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9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2240" w:h="15840"/>
          <w:pgMar w:top="0" w:right="420" w:bottom="0" w:left="40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1pt;height:11in" o:allowincell="f">
            <v:imagedata r:id="rId4" o:title=""/>
            <w10:anchorlock/>
          </v:shape>
        </w:pict>
      </w:r>
    </w:p>
    <w:p w:rsidR="00AD676E" w:rsidRPr="006C5E97" w:rsidP="00612C60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 w:eastAsia="en-US" w:bidi="ar-SA"/>
        </w:rPr>
      </w:pPr>
      <w:r w:rsidRPr="006C5E97">
        <w:rPr>
          <w:rFonts w:eastAsia="Calibri"/>
          <w:b/>
          <w:sz w:val="28"/>
          <w:szCs w:val="28"/>
          <w:lang w:val="ru-RU" w:eastAsia="en-US" w:bidi="ar-SA"/>
        </w:rPr>
        <w:t>ПОЯСНИТЕЛЬНАЯ ЗАПИСКА</w:t>
      </w:r>
    </w:p>
    <w:p w:rsidR="00AD676E" w:rsidRPr="006C5E97">
      <w:pPr>
        <w:spacing w:after="200" w:line="276" w:lineRule="auto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 Рабочая программа воспитания казённого общеобразовательного учреждения Омской области «Адаптивная школа-интернат №19»( далее КОУ </w:t>
      </w:r>
      <w:r w:rsidR="00BE107E">
        <w:rPr>
          <w:rFonts w:eastAsia="Calibri"/>
          <w:sz w:val="28"/>
          <w:szCs w:val="28"/>
          <w:lang w:val="ru-RU" w:eastAsia="en-US" w:bidi="ar-SA"/>
        </w:rPr>
        <w:t>«</w:t>
      </w:r>
      <w:r w:rsidRPr="006C5E97">
        <w:rPr>
          <w:rFonts w:eastAsia="Calibri"/>
          <w:sz w:val="28"/>
          <w:szCs w:val="28"/>
          <w:lang w:val="ru-RU" w:eastAsia="en-US" w:bidi="ar-SA"/>
        </w:rPr>
        <w:t>Школа-интернат№19»),  является методическим документом, определяющим комплекс основных характеристик воспитательной работы, осуществляемой в школе. Программа разработана с учётом:</w:t>
      </w:r>
    </w:p>
    <w:p w:rsidR="00AD676E" w:rsidRPr="006C5E97">
      <w:pPr>
        <w:spacing w:after="200" w:line="276" w:lineRule="auto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- Федерального закона от 29 декабря 2012 г. № 273-ФЗ «Об образовании в Российской Федерации»; </w:t>
      </w:r>
    </w:p>
    <w:p w:rsidR="00AD676E" w:rsidRPr="006C5E97">
      <w:pPr>
        <w:spacing w:after="200" w:line="276" w:lineRule="auto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- Стратегии развития воспитания в Российской Федерации на период до 2025 года (распоряжение Правительства Российской Федерации от 29 мая 2015 г. № 996-р) и Плана мероприятий по её реализации в 2021 — 2025 гг. (распоряжение Правительства Российской Федерации от 12 ноября 2020 г. № 2945-р); </w:t>
      </w:r>
    </w:p>
    <w:p w:rsidR="00AD676E">
      <w:pPr>
        <w:spacing w:after="200" w:line="276" w:lineRule="auto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- Стратегии национальной безопасности Российской Федерации (Указ Президента Российской Федерации от 2 июля 2021 г. № 400);</w:t>
      </w:r>
    </w:p>
    <w:p w:rsidR="00A15B70" w:rsidRPr="00A15B70">
      <w:pPr>
        <w:spacing w:after="200" w:line="276" w:lineRule="auto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- </w:t>
      </w:r>
      <w:r w:rsidRPr="00A15B70">
        <w:rPr>
          <w:rFonts w:eastAsia="Calibri"/>
          <w:color w:val="22272F"/>
          <w:sz w:val="28"/>
          <w:szCs w:val="28"/>
          <w:shd w:val="clear" w:color="auto" w:fill="FFFFFF"/>
          <w:lang w:val="ru-RU" w:eastAsia="en-US" w:bidi="ar-SA"/>
        </w:rPr>
        <w:t>Федеральный государственный образовательный стандарт</w:t>
      </w:r>
      <w:r w:rsidRPr="00A15B70">
        <w:rPr>
          <w:rFonts w:eastAsia="Calibri"/>
          <w:color w:val="22272F"/>
          <w:sz w:val="28"/>
          <w:szCs w:val="28"/>
          <w:lang w:val="ru-RU" w:eastAsia="en-US" w:bidi="ar-SA"/>
        </w:rPr>
        <w:br/>
      </w:r>
      <w:r w:rsidRPr="00A15B70">
        <w:rPr>
          <w:rFonts w:eastAsia="Calibri"/>
          <w:color w:val="22272F"/>
          <w:sz w:val="28"/>
          <w:szCs w:val="28"/>
          <w:shd w:val="clear" w:color="auto" w:fill="FFFFFF"/>
          <w:lang w:val="ru-RU" w:eastAsia="en-US" w:bidi="ar-SA"/>
        </w:rPr>
        <w:t>начального общего образования</w:t>
      </w:r>
      <w:r>
        <w:rPr>
          <w:rFonts w:eastAsia="Calibri"/>
          <w:color w:val="22272F"/>
          <w:sz w:val="28"/>
          <w:szCs w:val="28"/>
          <w:shd w:val="clear" w:color="auto" w:fill="FFFFFF"/>
          <w:lang w:val="ru-RU" w:eastAsia="en-US" w:bidi="ar-SA"/>
        </w:rPr>
        <w:t xml:space="preserve">, основного </w:t>
      </w:r>
      <w:r>
        <w:rPr>
          <w:rFonts w:eastAsia="Calibri"/>
          <w:color w:val="22272F"/>
          <w:sz w:val="28"/>
          <w:szCs w:val="28"/>
          <w:shd w:val="clear" w:color="auto" w:fill="FFFFFF"/>
          <w:lang w:val="ru-RU" w:eastAsia="en-US" w:bidi="ar-SA"/>
        </w:rPr>
        <w:t>общегообразования</w:t>
      </w:r>
      <w:r w:rsidRPr="00A15B70">
        <w:rPr>
          <w:rFonts w:eastAsia="Calibri"/>
          <w:color w:val="22272F"/>
          <w:sz w:val="28"/>
          <w:szCs w:val="28"/>
          <w:shd w:val="clear" w:color="auto" w:fill="FFFFFF"/>
          <w:lang w:val="ru-RU" w:eastAsia="en-US" w:bidi="ar-SA"/>
        </w:rPr>
        <w:t xml:space="preserve"> обучающихся с ограниченными возможностями здоровья</w:t>
      </w:r>
      <w:r w:rsidRPr="00A15B70">
        <w:rPr>
          <w:rFonts w:eastAsia="Calibri"/>
          <w:color w:val="22272F"/>
          <w:sz w:val="28"/>
          <w:szCs w:val="28"/>
          <w:lang w:val="ru-RU" w:eastAsia="en-US" w:bidi="ar-SA"/>
        </w:rPr>
        <w:br/>
      </w:r>
      <w:r w:rsidRPr="00A15B70">
        <w:rPr>
          <w:rFonts w:eastAsia="Calibri"/>
          <w:color w:val="22272F"/>
          <w:sz w:val="28"/>
          <w:szCs w:val="28"/>
          <w:shd w:val="clear" w:color="auto" w:fill="FFFFFF"/>
          <w:lang w:val="ru-RU" w:eastAsia="en-US" w:bidi="ar-SA"/>
        </w:rPr>
        <w:t>(утв. </w:t>
      </w:r>
      <w:hyperlink r:id="rId5" w:history="1">
        <w:r w:rsidRPr="00A15B70">
          <w:rPr>
            <w:rFonts w:eastAsia="Calibri"/>
            <w:sz w:val="28"/>
            <w:szCs w:val="28"/>
            <w:shd w:val="clear" w:color="auto" w:fill="FFFFFF"/>
            <w:lang w:val="ru-RU" w:eastAsia="en-US" w:bidi="ar-SA"/>
          </w:rPr>
          <w:t>приказом</w:t>
        </w:r>
      </w:hyperlink>
      <w:r w:rsidRPr="00A15B70">
        <w:rPr>
          <w:rFonts w:eastAsia="Calibri"/>
          <w:color w:val="22272F"/>
          <w:sz w:val="28"/>
          <w:szCs w:val="28"/>
          <w:shd w:val="clear" w:color="auto" w:fill="FFFFFF"/>
          <w:lang w:val="ru-RU" w:eastAsia="en-US" w:bidi="ar-SA"/>
        </w:rPr>
        <w:t> Министерства образования и науки РФ от 19 декабря 2014 г. N 1598)</w:t>
      </w:r>
      <w:r>
        <w:rPr>
          <w:rFonts w:eastAsia="Calibri"/>
          <w:color w:val="22272F"/>
          <w:sz w:val="28"/>
          <w:szCs w:val="28"/>
          <w:shd w:val="clear" w:color="auto" w:fill="FFFFFF"/>
          <w:lang w:val="ru-RU" w:eastAsia="en-US" w:bidi="ar-SA"/>
        </w:rPr>
        <w:t>.</w:t>
      </w:r>
    </w:p>
    <w:p w:rsidR="00AD676E" w:rsidRPr="006C5E97">
      <w:pPr>
        <w:spacing w:after="200" w:line="276" w:lineRule="auto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 Программа основывается на единстве и преемственности образовательного процесса всех уровней общего образования. </w:t>
      </w:r>
    </w:p>
    <w:p w:rsidR="00612C60" w:rsidRPr="006C5E97">
      <w:pPr>
        <w:spacing w:after="200" w:line="276" w:lineRule="auto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 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Программа направлена на формирование единого образовательно-воспитательного пространства КОУ «Школа-интернат №19», позволяющего достигать личностных результатов образования, определённых ФГОС. 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 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Способствует приобщению обучающихся с тяжёлыми нарушениями речи, нарушениями слуха, нарушениями опорно-двигательного аппарата, нарушениями интеллекта к российским традиционным духовным ценностям, принятым в российском обществе на основе российских базовых конституционных норм, историческому просвещению, формированию российской культурной и гражданской идентичности обучающихся. 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        </w:t>
      </w:r>
    </w:p>
    <w:p w:rsidR="000D14A5" w:rsidRPr="006C5E97">
      <w:pPr>
        <w:spacing w:after="200" w:line="276" w:lineRule="auto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    </w:t>
      </w:r>
      <w:r w:rsidRPr="006C5E97" w:rsidR="00AD676E">
        <w:rPr>
          <w:rFonts w:eastAsia="Calibri"/>
          <w:sz w:val="28"/>
          <w:szCs w:val="28"/>
          <w:lang w:val="ru-RU" w:eastAsia="en-US" w:bidi="ar-SA"/>
        </w:rPr>
        <w:t xml:space="preserve">Воспитательная программа призвана помочь всем участникам образовательного процесса реализовать воспитательный потенциал совместной деятельности. Участниками образовательных отношений являются педагогические и другие работники общеобразовательной </w:t>
      </w:r>
      <w:r w:rsidRPr="006C5E97" w:rsidR="00AD676E">
        <w:rPr>
          <w:rFonts w:eastAsia="Calibri"/>
          <w:sz w:val="28"/>
          <w:szCs w:val="28"/>
          <w:lang w:val="ru-RU" w:eastAsia="en-US" w:bidi="ar-SA"/>
        </w:rPr>
        <w:t>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школьного воспитания обучающихся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нных религий народов России. </w:t>
      </w:r>
    </w:p>
    <w:p w:rsidR="00612C60" w:rsidRPr="006C5E97" w:rsidP="00612C60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 w:eastAsia="en-US" w:bidi="ar-SA"/>
        </w:rPr>
      </w:pPr>
      <w:r w:rsidRPr="006C5E97">
        <w:rPr>
          <w:rFonts w:eastAsia="Calibri"/>
          <w:b/>
          <w:sz w:val="28"/>
          <w:szCs w:val="28"/>
          <w:lang w:val="ru-RU" w:eastAsia="en-US" w:bidi="ar-SA"/>
        </w:rPr>
        <w:t>Раздел 1. ЦЕЛЕВОЙ</w:t>
      </w:r>
    </w:p>
    <w:p w:rsidR="00612C60" w:rsidRPr="006C5E97" w:rsidP="00612C60">
      <w:pPr>
        <w:numPr>
          <w:ilvl w:val="1"/>
          <w:numId w:val="1"/>
        </w:numPr>
        <w:spacing w:after="200" w:line="276" w:lineRule="auto"/>
        <w:ind w:left="675" w:hanging="375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Цели и задачи воспитания обучающихся </w:t>
      </w:r>
    </w:p>
    <w:p w:rsidR="00612C60" w:rsidRPr="006C5E97" w:rsidP="00612C60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    Воспитательная деятельность в школе реализуется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года.</w:t>
      </w:r>
    </w:p>
    <w:p w:rsidR="00612C60" w:rsidRPr="006C5E97" w:rsidP="00612C60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 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612C60" w:rsidRPr="006C5E97" w:rsidP="00612C60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  В соответствии с этим идеалом и нормативными правовыми актами Российской Федерации в сфере образования </w:t>
      </w:r>
      <w:r w:rsidRPr="006C5E97">
        <w:rPr>
          <w:rFonts w:eastAsia="Calibri"/>
          <w:b/>
          <w:sz w:val="28"/>
          <w:szCs w:val="28"/>
          <w:lang w:val="ru-RU" w:eastAsia="en-US" w:bidi="ar-SA"/>
        </w:rPr>
        <w:t>целью программы воспитания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6C5E97">
        <w:rPr>
          <w:rFonts w:eastAsia="Calibri"/>
          <w:b/>
          <w:sz w:val="28"/>
          <w:szCs w:val="28"/>
          <w:lang w:val="ru-RU" w:eastAsia="en-US" w:bidi="ar-SA"/>
        </w:rPr>
        <w:t xml:space="preserve">обучающихся </w:t>
      </w:r>
      <w:r w:rsidRPr="006C5E97">
        <w:rPr>
          <w:rFonts w:eastAsia="Calibri"/>
          <w:sz w:val="28"/>
          <w:szCs w:val="28"/>
          <w:lang w:val="ru-RU" w:eastAsia="en-US" w:bidi="ar-SA"/>
        </w:rPr>
        <w:t>является развитие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612C60" w:rsidRPr="006C5E97" w:rsidP="00612C60">
      <w:pPr>
        <w:spacing w:after="200" w:line="276" w:lineRule="auto"/>
        <w:ind w:left="30"/>
        <w:rPr>
          <w:rFonts w:eastAsia="Calibri"/>
          <w:b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 </w:t>
      </w:r>
      <w:r w:rsidRPr="006C5E97">
        <w:rPr>
          <w:rFonts w:eastAsia="Calibri"/>
          <w:b/>
          <w:sz w:val="28"/>
          <w:szCs w:val="28"/>
          <w:lang w:val="ru-RU" w:eastAsia="en-US" w:bidi="ar-SA"/>
        </w:rPr>
        <w:t xml:space="preserve">Задачи программы: </w:t>
      </w:r>
    </w:p>
    <w:p w:rsidR="00612C60" w:rsidRPr="006C5E97" w:rsidP="00612C60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1. создать условия для самоопределения и усвоения обучающимися социально значимых знаний на основе социокультурных, духовно-нравственных ценностей, принятых в российском обществе; </w:t>
      </w:r>
    </w:p>
    <w:p w:rsidR="00612C60" w:rsidRPr="006C5E97" w:rsidP="00612C60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2. формировать и развивать личностное отношение к этим нормам, ценностям, традициям (их освоение, принятие); </w:t>
      </w:r>
    </w:p>
    <w:p w:rsidR="00612C60" w:rsidRPr="006C5E97" w:rsidP="00612C60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3. развивать социокультурный опыт поведения, общения, межличностных и социальных отношений;</w:t>
      </w:r>
    </w:p>
    <w:p w:rsidR="00612C60" w:rsidRPr="006C5E97" w:rsidP="00612C60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4.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612C60" w:rsidRPr="006C5E97" w:rsidP="00612C60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5. реализовывать потенциал классного рук</w:t>
      </w:r>
      <w:r w:rsidRPr="006C5E97" w:rsidR="00D13660">
        <w:rPr>
          <w:rFonts w:eastAsia="Calibri"/>
          <w:sz w:val="28"/>
          <w:szCs w:val="28"/>
          <w:lang w:val="ru-RU" w:eastAsia="en-US" w:bidi="ar-SA"/>
        </w:rPr>
        <w:t>оводства в воспитании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, поддерживать активное участие классных сообществ в жизни школы; </w:t>
      </w:r>
    </w:p>
    <w:p w:rsidR="00612C60" w:rsidRPr="006C5E97" w:rsidP="00612C60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6. вовлекать обучающихся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в объединения, работающие по школьным программам внеурочной деятельности, программам дополнительного образования, реализовывать их воспитательные возможности;</w:t>
      </w:r>
    </w:p>
    <w:p w:rsidR="00612C60" w:rsidRPr="006C5E97" w:rsidP="00612C60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7. использовать в воспитании детей возможности школьного урока, поддерживать использование на уроках интера</w:t>
      </w:r>
      <w:r w:rsidRPr="006C5E97" w:rsidR="00D13660">
        <w:rPr>
          <w:rFonts w:eastAsia="Calibri"/>
          <w:sz w:val="28"/>
          <w:szCs w:val="28"/>
          <w:lang w:val="ru-RU" w:eastAsia="en-US" w:bidi="ar-SA"/>
        </w:rPr>
        <w:t xml:space="preserve">ктивных форм занятий 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; </w:t>
      </w:r>
    </w:p>
    <w:p w:rsidR="00612C60" w:rsidRPr="006C5E97" w:rsidP="00612C60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8. инициировать и поддерживать ученическое самоуправление</w:t>
      </w:r>
      <w:r w:rsidRPr="006C5E97" w:rsidR="003E0BFC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6C5E97">
        <w:rPr>
          <w:rFonts w:eastAsia="Calibri"/>
          <w:sz w:val="28"/>
          <w:szCs w:val="28"/>
          <w:lang w:val="ru-RU" w:eastAsia="en-US" w:bidi="ar-SA"/>
        </w:rPr>
        <w:t>– как на уровне школы, так и на уровне классных сообществ;</w:t>
      </w:r>
    </w:p>
    <w:p w:rsidR="003E0BFC" w:rsidRPr="006C5E97" w:rsidP="00612C60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9. поддерживать деятельность функционирующего на базе школы </w:t>
      </w:r>
      <w:r w:rsidRPr="006C5E97">
        <w:rPr>
          <w:rFonts w:eastAsia="Calibri"/>
          <w:sz w:val="28"/>
          <w:szCs w:val="28"/>
          <w:lang w:val="ru-RU" w:eastAsia="en-US" w:bidi="ar-SA"/>
        </w:rPr>
        <w:t>спортивного клуба «Высота»</w:t>
      </w:r>
    </w:p>
    <w:p w:rsidR="003E0BFC" w:rsidRPr="006C5E97" w:rsidP="00612C60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1</w:t>
      </w:r>
      <w:r w:rsidRPr="006C5E97" w:rsidR="00D13660">
        <w:rPr>
          <w:rFonts w:eastAsia="Calibri"/>
          <w:sz w:val="28"/>
          <w:szCs w:val="28"/>
          <w:lang w:val="ru-RU" w:eastAsia="en-US" w:bidi="ar-SA"/>
        </w:rPr>
        <w:t>0. организовывать для обучающихся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экскурсии, экспедиции, походы и реализовывать их воспитательный потенциал;</w:t>
      </w:r>
    </w:p>
    <w:p w:rsidR="003E0BFC" w:rsidRPr="006C5E97" w:rsidP="00612C60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11. организовывать профориента</w:t>
      </w:r>
      <w:r w:rsidRPr="006C5E97" w:rsidR="00D13660">
        <w:rPr>
          <w:rFonts w:eastAsia="Calibri"/>
          <w:sz w:val="28"/>
          <w:szCs w:val="28"/>
          <w:lang w:val="ru-RU" w:eastAsia="en-US" w:bidi="ar-SA"/>
        </w:rPr>
        <w:t>ционную работу с обучающимися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; </w:t>
      </w:r>
    </w:p>
    <w:p w:rsidR="003E0BFC" w:rsidRPr="006C5E97" w:rsidP="00612C60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12. развивать коррекционно-развивающую среду школы и реализовывать ее образовательные возможности;</w:t>
      </w:r>
    </w:p>
    <w:p w:rsidR="00612C60" w:rsidRPr="006C5E97" w:rsidP="00612C60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13. организо</w:t>
      </w:r>
      <w:r w:rsidRPr="006C5E97" w:rsidR="00D13660">
        <w:rPr>
          <w:rFonts w:eastAsia="Calibri"/>
          <w:sz w:val="28"/>
          <w:szCs w:val="28"/>
          <w:lang w:val="ru-RU" w:eastAsia="en-US" w:bidi="ar-SA"/>
        </w:rPr>
        <w:t>вать работу с семьями обучающихся</w:t>
      </w:r>
      <w:r w:rsidRPr="006C5E97">
        <w:rPr>
          <w:rFonts w:eastAsia="Calibri"/>
          <w:sz w:val="28"/>
          <w:szCs w:val="28"/>
          <w:lang w:val="ru-RU" w:eastAsia="en-US" w:bidi="ar-SA"/>
        </w:rPr>
        <w:t>, их родителями или законными представителями, направленную на совместное решение проблем личностного развития детей.</w:t>
      </w:r>
    </w:p>
    <w:p w:rsidR="00A21883" w:rsidRPr="006C5E97" w:rsidP="00612C60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Воспитательная деятельность в общеобразовательной организации планируется и осуществляется на основе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следующих методологических подходах:</w:t>
      </w:r>
    </w:p>
    <w:p w:rsidR="00A21883" w:rsidRPr="006C5E97" w:rsidP="00612C60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-</w:t>
      </w:r>
      <w:r w:rsidRPr="006C5E97" w:rsidR="00267ABF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6C5E97" w:rsidR="00267ABF">
        <w:rPr>
          <w:rFonts w:eastAsia="Calibri"/>
          <w:i/>
          <w:sz w:val="28"/>
          <w:szCs w:val="28"/>
          <w:lang w:val="ru-RU" w:eastAsia="en-US" w:bidi="ar-SA"/>
        </w:rPr>
        <w:t>аксиологического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(суть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младшему)</w:t>
      </w:r>
      <w:r w:rsidRPr="006C5E97" w:rsidR="00267ABF">
        <w:rPr>
          <w:rFonts w:eastAsia="Calibri"/>
          <w:sz w:val="28"/>
          <w:szCs w:val="28"/>
          <w:lang w:val="ru-RU" w:eastAsia="en-US" w:bidi="ar-SA"/>
        </w:rPr>
        <w:t xml:space="preserve">, </w:t>
      </w:r>
    </w:p>
    <w:p w:rsidR="00A21883" w:rsidRPr="006C5E97" w:rsidP="00612C60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- </w:t>
      </w:r>
      <w:r w:rsidRPr="006C5E97" w:rsidR="00267ABF">
        <w:rPr>
          <w:rFonts w:eastAsia="Calibri"/>
          <w:i/>
          <w:sz w:val="28"/>
          <w:szCs w:val="28"/>
          <w:lang w:val="ru-RU" w:eastAsia="en-US" w:bidi="ar-SA"/>
        </w:rPr>
        <w:t>антропологического</w:t>
      </w:r>
      <w:r w:rsidRPr="006C5E97">
        <w:rPr>
          <w:rFonts w:eastAsia="Calibri"/>
          <w:i/>
          <w:sz w:val="28"/>
          <w:szCs w:val="28"/>
          <w:lang w:val="ru-RU" w:eastAsia="en-US" w:bidi="ar-SA"/>
        </w:rPr>
        <w:t xml:space="preserve"> (</w:t>
      </w:r>
      <w:r w:rsidRPr="006C5E97">
        <w:rPr>
          <w:rFonts w:eastAsia="Calibri"/>
          <w:sz w:val="28"/>
          <w:szCs w:val="28"/>
          <w:lang w:val="ru-RU" w:eastAsia="en-US" w:bidi="ar-SA"/>
        </w:rPr>
        <w:t>предполагает становление и воспитание человека во всей полноте его природных, социальных и духовных характеристик, воспитание человека осуществляется в системе реальных жизненных связей и отношений с другими людьми в событийной общности, являющейся смысловым центром практики воспитания</w:t>
      </w:r>
      <w:r w:rsidRPr="006C5E97">
        <w:rPr>
          <w:rFonts w:eastAsia="Calibri"/>
          <w:i/>
          <w:sz w:val="28"/>
          <w:szCs w:val="28"/>
          <w:lang w:val="ru-RU" w:eastAsia="en-US" w:bidi="ar-SA"/>
        </w:rPr>
        <w:t>)</w:t>
      </w:r>
      <w:r w:rsidRPr="006C5E97" w:rsidR="00267ABF">
        <w:rPr>
          <w:rFonts w:eastAsia="Calibri"/>
          <w:sz w:val="28"/>
          <w:szCs w:val="28"/>
          <w:lang w:val="ru-RU" w:eastAsia="en-US" w:bidi="ar-SA"/>
        </w:rPr>
        <w:t>,</w:t>
      </w:r>
    </w:p>
    <w:p w:rsidR="00A21883" w:rsidRPr="006C5E97" w:rsidP="00612C60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-</w:t>
      </w:r>
      <w:r w:rsidRPr="006C5E97" w:rsidR="00267ABF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6C5E97" w:rsidR="00267ABF">
        <w:rPr>
          <w:rFonts w:eastAsia="Calibri"/>
          <w:i/>
          <w:sz w:val="28"/>
          <w:szCs w:val="28"/>
          <w:lang w:val="ru-RU" w:eastAsia="en-US" w:bidi="ar-SA"/>
        </w:rPr>
        <w:t>культурно-исторического</w:t>
      </w:r>
      <w:r w:rsidRPr="006C5E97" w:rsidR="00267ABF">
        <w:rPr>
          <w:rFonts w:eastAsia="Calibri"/>
          <w:sz w:val="28"/>
          <w:szCs w:val="28"/>
          <w:lang w:val="ru-RU" w:eastAsia="en-US" w:bidi="ar-SA"/>
        </w:rPr>
        <w:t>,</w:t>
      </w:r>
      <w:r w:rsidRPr="006C5E97" w:rsidR="00D13660">
        <w:rPr>
          <w:rFonts w:eastAsia="Calibri"/>
          <w:sz w:val="28"/>
          <w:szCs w:val="28"/>
          <w:lang w:val="ru-RU" w:eastAsia="en-US" w:bidi="ar-SA"/>
        </w:rPr>
        <w:t xml:space="preserve"> (предполагает освоение личностью ценностей культуры посредством интериоризации —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общения со взрослым в ходе освоения культурных образцов и способов деятельности, у ребенка складывается понимание миссии и роли нашей страны в мировом культурном наследии и его цивилизационном развитии.)</w:t>
      </w:r>
    </w:p>
    <w:p w:rsidR="00A21883" w:rsidRPr="006C5E97" w:rsidP="00612C60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-</w:t>
      </w:r>
      <w:r w:rsidRPr="006C5E97" w:rsidR="00267ABF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6C5E97" w:rsidR="00267ABF">
        <w:rPr>
          <w:rFonts w:eastAsia="Calibri"/>
          <w:i/>
          <w:sz w:val="28"/>
          <w:szCs w:val="28"/>
          <w:lang w:val="ru-RU" w:eastAsia="en-US" w:bidi="ar-SA"/>
        </w:rPr>
        <w:t>системно-деятельностного</w:t>
      </w:r>
      <w:r w:rsidRPr="006C5E97" w:rsidR="00D13660">
        <w:rPr>
          <w:rFonts w:eastAsia="Calibri"/>
          <w:i/>
          <w:sz w:val="28"/>
          <w:szCs w:val="28"/>
          <w:lang w:val="ru-RU" w:eastAsia="en-US" w:bidi="ar-SA"/>
        </w:rPr>
        <w:t xml:space="preserve"> (</w:t>
      </w:r>
      <w:r w:rsidRPr="006C5E97" w:rsidR="00D13660">
        <w:rPr>
          <w:rFonts w:eastAsia="Calibri"/>
          <w:sz w:val="28"/>
          <w:szCs w:val="28"/>
          <w:lang w:val="ru-RU" w:eastAsia="en-US" w:bidi="ar-SA"/>
        </w:rPr>
        <w:t>предполагает системную реализацию воспитательного потенциала содержания образования, формирование и развитие у обучающихся мотивации к учебной деятельности, развитие субъективной личностной позиции на основе опыта нравственной рефлексии и нравственного выбора)</w:t>
      </w:r>
      <w:r w:rsidRPr="006C5E97" w:rsidR="00267ABF">
        <w:rPr>
          <w:rFonts w:eastAsia="Calibri"/>
          <w:sz w:val="28"/>
          <w:szCs w:val="28"/>
          <w:lang w:val="ru-RU" w:eastAsia="en-US" w:bidi="ar-SA"/>
        </w:rPr>
        <w:t>,</w:t>
      </w:r>
    </w:p>
    <w:p w:rsidR="00A21883" w:rsidRPr="006C5E97" w:rsidP="00612C60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-</w:t>
      </w:r>
      <w:r w:rsidRPr="006C5E97" w:rsidR="00267ABF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6C5E97" w:rsidR="00267ABF">
        <w:rPr>
          <w:rFonts w:eastAsia="Calibri"/>
          <w:i/>
          <w:sz w:val="28"/>
          <w:szCs w:val="28"/>
          <w:lang w:val="ru-RU" w:eastAsia="en-US" w:bidi="ar-SA"/>
        </w:rPr>
        <w:t>личностно-ориентированного</w:t>
      </w:r>
      <w:r w:rsidRPr="006C5E97" w:rsidR="00267ABF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6C5E97" w:rsidR="00DD3106">
        <w:rPr>
          <w:rFonts w:eastAsia="Calibri"/>
          <w:sz w:val="28"/>
          <w:szCs w:val="28"/>
          <w:lang w:val="ru-RU" w:eastAsia="en-US" w:bidi="ar-SA"/>
        </w:rPr>
        <w:t>(способствует организации воспитательного процесса на основе глубокого уважения к личности, учёте особенностей его индивидуального развития, отношения к нему как к сознательному, полноправному и ответственному участнику воспитательного процесса.)</w:t>
      </w:r>
    </w:p>
    <w:p w:rsidR="00A21883" w:rsidRPr="006C5E97" w:rsidP="00612C60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и с учётом </w:t>
      </w:r>
      <w:r w:rsidRPr="006C5E97">
        <w:rPr>
          <w:rFonts w:eastAsia="Calibri"/>
          <w:b/>
          <w:sz w:val="28"/>
          <w:szCs w:val="28"/>
          <w:lang w:val="ru-RU" w:eastAsia="en-US" w:bidi="ar-SA"/>
        </w:rPr>
        <w:t>принципов воспитания: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</w:t>
      </w:r>
    </w:p>
    <w:p w:rsidR="00A21883" w:rsidRPr="006C5E97" w:rsidP="00612C60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i/>
          <w:sz w:val="28"/>
          <w:szCs w:val="28"/>
          <w:lang w:val="ru-RU" w:eastAsia="en-US" w:bidi="ar-SA"/>
        </w:rPr>
        <w:t>-</w:t>
      </w:r>
      <w:r w:rsidRPr="006C5E97" w:rsidR="00DD3106">
        <w:rPr>
          <w:rFonts w:eastAsia="Calibri"/>
          <w:i/>
          <w:sz w:val="28"/>
          <w:szCs w:val="28"/>
          <w:lang w:val="ru-RU" w:eastAsia="en-US" w:bidi="ar-SA"/>
        </w:rPr>
        <w:t xml:space="preserve"> </w:t>
      </w:r>
      <w:r w:rsidRPr="006C5E97" w:rsidR="00267ABF">
        <w:rPr>
          <w:rFonts w:eastAsia="Calibri"/>
          <w:i/>
          <w:sz w:val="28"/>
          <w:szCs w:val="28"/>
          <w:lang w:val="ru-RU" w:eastAsia="en-US" w:bidi="ar-SA"/>
        </w:rPr>
        <w:t>гуманисти</w:t>
      </w:r>
      <w:r w:rsidRPr="006C5E97" w:rsidR="00DD3106">
        <w:rPr>
          <w:rFonts w:eastAsia="Calibri"/>
          <w:i/>
          <w:sz w:val="28"/>
          <w:szCs w:val="28"/>
          <w:lang w:val="ru-RU" w:eastAsia="en-US" w:bidi="ar-SA"/>
        </w:rPr>
        <w:t>ческой направленности воспитания</w:t>
      </w:r>
      <w:r w:rsidRPr="006C5E97" w:rsidR="00DD3106">
        <w:rPr>
          <w:rFonts w:eastAsia="Calibri"/>
          <w:sz w:val="28"/>
          <w:szCs w:val="28"/>
          <w:lang w:val="ru-RU" w:eastAsia="en-US" w:bidi="ar-SA"/>
        </w:rPr>
        <w:t>: 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</w:t>
      </w:r>
      <w:r w:rsidRPr="006C5E97" w:rsidR="005A7A65">
        <w:rPr>
          <w:rFonts w:eastAsia="Calibri"/>
          <w:sz w:val="28"/>
          <w:szCs w:val="28"/>
          <w:lang w:val="ru-RU" w:eastAsia="en-US" w:bidi="ar-SA"/>
        </w:rPr>
        <w:t>;</w:t>
      </w:r>
      <w:r w:rsidRPr="006C5E97" w:rsidR="00267ABF">
        <w:rPr>
          <w:rFonts w:eastAsia="Calibri"/>
          <w:sz w:val="28"/>
          <w:szCs w:val="28"/>
          <w:lang w:val="ru-RU" w:eastAsia="en-US" w:bidi="ar-SA"/>
        </w:rPr>
        <w:t xml:space="preserve"> </w:t>
      </w:r>
    </w:p>
    <w:p w:rsidR="00A21883" w:rsidRPr="006C5E97" w:rsidP="00612C60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i/>
          <w:sz w:val="28"/>
          <w:szCs w:val="28"/>
          <w:lang w:val="ru-RU" w:eastAsia="en-US" w:bidi="ar-SA"/>
        </w:rPr>
        <w:t>-</w:t>
      </w:r>
      <w:r w:rsidRPr="006C5E97" w:rsidR="00267ABF">
        <w:rPr>
          <w:rFonts w:eastAsia="Calibri"/>
          <w:i/>
          <w:sz w:val="28"/>
          <w:szCs w:val="28"/>
          <w:lang w:val="ru-RU" w:eastAsia="en-US" w:bidi="ar-SA"/>
        </w:rPr>
        <w:t>совместной деятельности детей и взрослых</w:t>
      </w:r>
      <w:r w:rsidRPr="006C5E97" w:rsidR="00F07ECE">
        <w:rPr>
          <w:rFonts w:eastAsia="Calibri"/>
          <w:i/>
          <w:sz w:val="28"/>
          <w:szCs w:val="28"/>
          <w:lang w:val="ru-RU" w:eastAsia="en-US" w:bidi="ar-SA"/>
        </w:rPr>
        <w:t>:</w:t>
      </w:r>
      <w:r w:rsidRPr="006C5E97" w:rsidR="00F07ECE">
        <w:rPr>
          <w:rFonts w:eastAsia="Calibri"/>
          <w:sz w:val="28"/>
          <w:szCs w:val="28"/>
          <w:lang w:val="ru-RU" w:eastAsia="en-US" w:bidi="ar-SA"/>
        </w:rPr>
        <w:t xml:space="preserve"> 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</w:t>
      </w:r>
      <w:r w:rsidRPr="006C5E97" w:rsidR="005A7A65">
        <w:rPr>
          <w:rFonts w:eastAsia="Calibri"/>
          <w:sz w:val="28"/>
          <w:szCs w:val="28"/>
          <w:lang w:val="ru-RU" w:eastAsia="en-US" w:bidi="ar-SA"/>
        </w:rPr>
        <w:t>;</w:t>
      </w:r>
      <w:r w:rsidRPr="006C5E97" w:rsidR="00267ABF">
        <w:rPr>
          <w:rFonts w:eastAsia="Calibri"/>
          <w:sz w:val="28"/>
          <w:szCs w:val="28"/>
          <w:lang w:val="ru-RU" w:eastAsia="en-US" w:bidi="ar-SA"/>
        </w:rPr>
        <w:t xml:space="preserve"> </w:t>
      </w:r>
    </w:p>
    <w:p w:rsidR="00A21883" w:rsidRPr="006C5E97" w:rsidP="00612C60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i/>
          <w:sz w:val="28"/>
          <w:szCs w:val="28"/>
          <w:lang w:val="ru-RU" w:eastAsia="en-US" w:bidi="ar-SA"/>
        </w:rPr>
        <w:t>-</w:t>
      </w:r>
      <w:r w:rsidRPr="006C5E97" w:rsidR="00267ABF">
        <w:rPr>
          <w:rFonts w:eastAsia="Calibri"/>
          <w:i/>
          <w:sz w:val="28"/>
          <w:szCs w:val="28"/>
          <w:lang w:val="ru-RU" w:eastAsia="en-US" w:bidi="ar-SA"/>
        </w:rPr>
        <w:t>следования нравственному примеру</w:t>
      </w:r>
      <w:r w:rsidRPr="006C5E97" w:rsidR="00F07ECE">
        <w:rPr>
          <w:rFonts w:eastAsia="Calibri"/>
          <w:i/>
          <w:sz w:val="28"/>
          <w:szCs w:val="28"/>
          <w:lang w:val="ru-RU" w:eastAsia="en-US" w:bidi="ar-SA"/>
        </w:rPr>
        <w:t>:</w:t>
      </w:r>
      <w:r w:rsidRPr="006C5E97" w:rsidR="005A7A65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6C5E97" w:rsidR="00F07ECE">
        <w:rPr>
          <w:rFonts w:eastAsia="Calibri"/>
          <w:sz w:val="28"/>
          <w:szCs w:val="28"/>
          <w:lang w:val="ru-RU" w:eastAsia="en-US" w:bidi="ar-SA"/>
        </w:rPr>
        <w:t xml:space="preserve"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</w:t>
      </w:r>
      <w:r w:rsidRPr="006C5E97" w:rsidR="00F07ECE">
        <w:rPr>
          <w:rFonts w:eastAsia="Calibri"/>
          <w:sz w:val="28"/>
          <w:szCs w:val="28"/>
          <w:lang w:val="ru-RU" w:eastAsia="en-US" w:bidi="ar-SA"/>
        </w:rPr>
        <w:t>проживания обучающихся и нахождения образовательной организации, традиционный уклад, образ жизни, национальные, религиозные и иные культурные о</w:t>
      </w:r>
      <w:r w:rsidRPr="006C5E97" w:rsidR="005A7A65">
        <w:rPr>
          <w:rFonts w:eastAsia="Calibri"/>
          <w:sz w:val="28"/>
          <w:szCs w:val="28"/>
          <w:lang w:val="ru-RU" w:eastAsia="en-US" w:bidi="ar-SA"/>
        </w:rPr>
        <w:t>собенности местного населения;</w:t>
      </w:r>
    </w:p>
    <w:p w:rsidR="00A21883" w:rsidRPr="006C5E97" w:rsidP="00612C60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i/>
          <w:sz w:val="28"/>
          <w:szCs w:val="28"/>
          <w:lang w:val="ru-RU" w:eastAsia="en-US" w:bidi="ar-SA"/>
        </w:rPr>
        <w:t>-</w:t>
      </w:r>
      <w:r w:rsidRPr="006C5E97" w:rsidR="00267ABF">
        <w:rPr>
          <w:rFonts w:eastAsia="Calibri"/>
          <w:i/>
          <w:sz w:val="28"/>
          <w:szCs w:val="28"/>
          <w:lang w:val="ru-RU" w:eastAsia="en-US" w:bidi="ar-SA"/>
        </w:rPr>
        <w:t>безопасной жизнедеятельности</w:t>
      </w:r>
      <w:r w:rsidRPr="006C5E97" w:rsidR="005A7A65">
        <w:rPr>
          <w:rFonts w:eastAsia="Calibri"/>
          <w:i/>
          <w:sz w:val="28"/>
          <w:szCs w:val="28"/>
          <w:lang w:val="ru-RU" w:eastAsia="en-US" w:bidi="ar-SA"/>
        </w:rPr>
        <w:t>:</w:t>
      </w:r>
      <w:r w:rsidRPr="006C5E97" w:rsidR="005A7A65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6C5E97" w:rsidR="00F07ECE">
        <w:rPr>
          <w:rFonts w:eastAsia="Calibri"/>
          <w:sz w:val="28"/>
          <w:szCs w:val="28"/>
          <w:lang w:val="ru-RU" w:eastAsia="en-US" w:bidi="ar-SA"/>
        </w:rPr>
        <w:t>воспитание должно осуществляться в условиях безопасности, обеспечения защищенности всех участников воспитательной деятельност</w:t>
      </w:r>
      <w:r w:rsidRPr="006C5E97" w:rsidR="005A7A65">
        <w:rPr>
          <w:rFonts w:eastAsia="Calibri"/>
          <w:sz w:val="28"/>
          <w:szCs w:val="28"/>
          <w:lang w:val="ru-RU" w:eastAsia="en-US" w:bidi="ar-SA"/>
        </w:rPr>
        <w:t>и от внутренних и внешних угроз;</w:t>
      </w:r>
    </w:p>
    <w:p w:rsidR="00A21883" w:rsidRPr="006C5E97" w:rsidP="00612C60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i/>
          <w:sz w:val="28"/>
          <w:szCs w:val="28"/>
          <w:lang w:val="ru-RU" w:eastAsia="en-US" w:bidi="ar-SA"/>
        </w:rPr>
        <w:t>-</w:t>
      </w:r>
      <w:r w:rsidRPr="006C5E97" w:rsidR="00267ABF">
        <w:rPr>
          <w:rFonts w:eastAsia="Calibri"/>
          <w:i/>
          <w:sz w:val="28"/>
          <w:szCs w:val="28"/>
          <w:lang w:val="ru-RU" w:eastAsia="en-US" w:bidi="ar-SA"/>
        </w:rPr>
        <w:t xml:space="preserve"> </w:t>
      </w:r>
      <w:r w:rsidRPr="006C5E97" w:rsidR="005A7A65">
        <w:rPr>
          <w:rFonts w:eastAsia="Calibri"/>
          <w:i/>
          <w:sz w:val="28"/>
          <w:szCs w:val="28"/>
          <w:lang w:val="ru-RU" w:eastAsia="en-US" w:bidi="ar-SA"/>
        </w:rPr>
        <w:t>инклюзивности:</w:t>
      </w:r>
      <w:r w:rsidRPr="006C5E97" w:rsidR="005A7A65">
        <w:rPr>
          <w:rFonts w:eastAsia="Calibri"/>
          <w:sz w:val="28"/>
          <w:szCs w:val="28"/>
          <w:lang w:val="ru-RU" w:eastAsia="en-US" w:bidi="ar-SA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деятельности;</w:t>
      </w:r>
    </w:p>
    <w:p w:rsidR="00267ABF" w:rsidRPr="006C5E97" w:rsidP="00612C60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i/>
          <w:sz w:val="28"/>
          <w:szCs w:val="28"/>
          <w:lang w:val="ru-RU" w:eastAsia="en-US" w:bidi="ar-SA"/>
        </w:rPr>
        <w:t>-</w:t>
      </w:r>
      <w:r w:rsidRPr="006C5E97" w:rsidR="005A7A65">
        <w:rPr>
          <w:rFonts w:eastAsia="Calibri"/>
          <w:i/>
          <w:sz w:val="28"/>
          <w:szCs w:val="28"/>
          <w:lang w:val="ru-RU" w:eastAsia="en-US" w:bidi="ar-SA"/>
        </w:rPr>
        <w:t xml:space="preserve"> </w:t>
      </w:r>
      <w:r w:rsidRPr="006C5E97" w:rsidR="005A7A65">
        <w:rPr>
          <w:rFonts w:eastAsia="Calibri"/>
          <w:i/>
          <w:sz w:val="28"/>
          <w:szCs w:val="28"/>
          <w:lang w:val="ru-RU" w:eastAsia="en-US" w:bidi="ar-SA"/>
        </w:rPr>
        <w:t>возрастосообразности</w:t>
      </w:r>
      <w:r w:rsidRPr="006C5E97" w:rsidR="005A7A65">
        <w:rPr>
          <w:rFonts w:eastAsia="Calibri"/>
          <w:i/>
          <w:sz w:val="28"/>
          <w:szCs w:val="28"/>
          <w:lang w:val="ru-RU" w:eastAsia="en-US" w:bidi="ar-SA"/>
        </w:rPr>
        <w:t>:</w:t>
      </w:r>
      <w:r w:rsidRPr="006C5E97" w:rsidR="005A7A65">
        <w:rPr>
          <w:rFonts w:eastAsia="Calibri"/>
          <w:sz w:val="28"/>
          <w:szCs w:val="28"/>
          <w:lang w:val="ru-RU" w:eastAsia="en-US" w:bidi="ar-SA"/>
        </w:rPr>
        <w:t xml:space="preserve"> проектирование процесса воспитания, ориентированного на решение возрастных задач развития ребёнка с учётом его возрастных и индивидуальных особенностей.</w:t>
      </w:r>
    </w:p>
    <w:p w:rsidR="005A7A65" w:rsidRPr="006C5E97" w:rsidP="009B07C2">
      <w:pPr>
        <w:spacing w:after="200" w:line="276" w:lineRule="auto"/>
        <w:ind w:left="30"/>
        <w:jc w:val="center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1.2 Направления воспитания</w:t>
      </w:r>
    </w:p>
    <w:p w:rsidR="005A7A65" w:rsidRPr="006C5E97" w:rsidP="005A7A65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5A7A65" w:rsidRPr="006C5E97" w:rsidP="005A7A65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i/>
          <w:sz w:val="28"/>
          <w:szCs w:val="28"/>
          <w:lang w:val="ru-RU" w:eastAsia="en-US" w:bidi="ar-SA"/>
        </w:rPr>
        <w:t xml:space="preserve"> </w:t>
      </w:r>
      <w:r w:rsidRPr="006C5E97">
        <w:rPr>
          <w:rFonts w:ascii="Symbol" w:eastAsia="Calibri" w:hAnsi="Symbol"/>
          <w:i/>
          <w:sz w:val="28"/>
          <w:szCs w:val="28"/>
          <w:lang w:val="ru-RU" w:eastAsia="en-US" w:bidi="ar-SA"/>
        </w:rPr>
        <w:sym w:font="Symbol" w:char="F02D"/>
      </w:r>
      <w:r w:rsidRPr="006C5E97">
        <w:rPr>
          <w:rFonts w:eastAsia="Calibri"/>
          <w:i/>
          <w:sz w:val="28"/>
          <w:szCs w:val="28"/>
          <w:lang w:val="ru-RU" w:eastAsia="en-US" w:bidi="ar-SA"/>
        </w:rPr>
        <w:t xml:space="preserve"> гражданское воспитание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5A7A65" w:rsidRPr="006C5E97" w:rsidP="005A7A65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ascii="Symbol" w:eastAsia="Calibri" w:hAnsi="Symbol"/>
          <w:i/>
          <w:sz w:val="28"/>
          <w:szCs w:val="28"/>
          <w:lang w:val="ru-RU" w:eastAsia="en-US" w:bidi="ar-SA"/>
        </w:rPr>
        <w:sym w:font="Symbol" w:char="F02D"/>
      </w:r>
      <w:r w:rsidRPr="006C5E97">
        <w:rPr>
          <w:rFonts w:eastAsia="Calibri"/>
          <w:i/>
          <w:sz w:val="28"/>
          <w:szCs w:val="28"/>
          <w:lang w:val="ru-RU" w:eastAsia="en-US" w:bidi="ar-SA"/>
        </w:rPr>
        <w:t xml:space="preserve"> патриотическое воспитание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5A7A65" w:rsidRPr="006C5E97" w:rsidP="005A7A65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i/>
          <w:sz w:val="28"/>
          <w:szCs w:val="28"/>
          <w:lang w:val="ru-RU" w:eastAsia="en-US" w:bidi="ar-SA"/>
        </w:rPr>
        <w:t xml:space="preserve"> </w:t>
      </w:r>
      <w:r w:rsidRPr="006C5E97">
        <w:rPr>
          <w:rFonts w:ascii="Symbol" w:eastAsia="Calibri" w:hAnsi="Symbol"/>
          <w:i/>
          <w:sz w:val="28"/>
          <w:szCs w:val="28"/>
          <w:lang w:val="ru-RU" w:eastAsia="en-US" w:bidi="ar-SA"/>
        </w:rPr>
        <w:sym w:font="Symbol" w:char="F02D"/>
      </w:r>
      <w:r w:rsidRPr="006C5E97">
        <w:rPr>
          <w:rFonts w:eastAsia="Calibri"/>
          <w:i/>
          <w:sz w:val="28"/>
          <w:szCs w:val="28"/>
          <w:lang w:val="ru-RU" w:eastAsia="en-US" w:bidi="ar-SA"/>
        </w:rPr>
        <w:t xml:space="preserve"> духовно-нравственное воспитание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— воспитание на основе духовно-нравственной культуры народов России, традиционных религий 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</w:p>
    <w:p w:rsidR="005A7A65" w:rsidRPr="006C5E97" w:rsidP="005A7A65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ascii="Symbol" w:eastAsia="Calibri" w:hAnsi="Symbol"/>
          <w:i/>
          <w:sz w:val="28"/>
          <w:szCs w:val="28"/>
          <w:lang w:val="ru-RU" w:eastAsia="en-US" w:bidi="ar-SA"/>
        </w:rPr>
        <w:sym w:font="Symbol" w:char="F02D"/>
      </w:r>
      <w:r w:rsidRPr="006C5E97">
        <w:rPr>
          <w:rFonts w:eastAsia="Calibri"/>
          <w:i/>
          <w:sz w:val="28"/>
          <w:szCs w:val="28"/>
          <w:lang w:val="ru-RU" w:eastAsia="en-US" w:bidi="ar-SA"/>
        </w:rPr>
        <w:t xml:space="preserve"> эстетическое воспитание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A7A65" w:rsidRPr="006C5E97" w:rsidP="005A7A65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6C5E97">
        <w:rPr>
          <w:rFonts w:ascii="Symbol" w:eastAsia="Calibri" w:hAnsi="Symbol"/>
          <w:i/>
          <w:sz w:val="28"/>
          <w:szCs w:val="28"/>
          <w:lang w:val="ru-RU" w:eastAsia="en-US" w:bidi="ar-SA"/>
        </w:rPr>
        <w:sym w:font="Symbol" w:char="F02D"/>
      </w:r>
      <w:r w:rsidRPr="006C5E97">
        <w:rPr>
          <w:rFonts w:eastAsia="Calibri"/>
          <w:i/>
          <w:sz w:val="28"/>
          <w:szCs w:val="28"/>
          <w:lang w:val="ru-RU" w:eastAsia="en-US" w:bidi="ar-SA"/>
        </w:rPr>
        <w:t xml:space="preserve"> физическое воспитание</w:t>
      </w:r>
      <w:r w:rsidRPr="006C5E97">
        <w:rPr>
          <w:rFonts w:eastAsia="Calibri"/>
          <w:sz w:val="28"/>
          <w:szCs w:val="28"/>
          <w:lang w:val="ru-RU" w:eastAsia="en-US" w:bidi="ar-SA"/>
        </w:rPr>
        <w:t>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5A7A65" w:rsidRPr="006C5E97" w:rsidP="005A7A65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6C5E97">
        <w:rPr>
          <w:rFonts w:ascii="Symbol" w:eastAsia="Calibri" w:hAnsi="Symbol"/>
          <w:i/>
          <w:sz w:val="28"/>
          <w:szCs w:val="28"/>
          <w:lang w:val="ru-RU" w:eastAsia="en-US" w:bidi="ar-SA"/>
        </w:rPr>
        <w:sym w:font="Symbol" w:char="F02D"/>
      </w:r>
      <w:r w:rsidRPr="006C5E97">
        <w:rPr>
          <w:rFonts w:eastAsia="Calibri"/>
          <w:i/>
          <w:sz w:val="28"/>
          <w:szCs w:val="28"/>
          <w:lang w:val="ru-RU" w:eastAsia="en-US" w:bidi="ar-SA"/>
        </w:rPr>
        <w:t xml:space="preserve"> трудовое воспитание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5A7A65" w:rsidRPr="006C5E97" w:rsidP="005A7A65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ascii="Symbol" w:eastAsia="Calibri" w:hAnsi="Symbol"/>
          <w:i/>
          <w:sz w:val="28"/>
          <w:szCs w:val="28"/>
          <w:lang w:val="ru-RU" w:eastAsia="en-US" w:bidi="ar-SA"/>
        </w:rPr>
        <w:sym w:font="Symbol" w:char="F02D"/>
      </w:r>
      <w:r w:rsidRPr="006C5E97">
        <w:rPr>
          <w:rFonts w:eastAsia="Calibri"/>
          <w:i/>
          <w:sz w:val="28"/>
          <w:szCs w:val="28"/>
          <w:lang w:val="ru-RU" w:eastAsia="en-US" w:bidi="ar-SA"/>
        </w:rPr>
        <w:t xml:space="preserve"> экологическое воспитание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5A7A65" w:rsidRPr="006C5E97" w:rsidP="005A7A65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6C5E97">
        <w:rPr>
          <w:rFonts w:ascii="Symbol" w:eastAsia="Calibri" w:hAnsi="Symbol"/>
          <w:i/>
          <w:sz w:val="28"/>
          <w:szCs w:val="28"/>
          <w:lang w:val="ru-RU" w:eastAsia="en-US" w:bidi="ar-SA"/>
        </w:rPr>
        <w:sym w:font="Symbol" w:char="F02D"/>
      </w:r>
      <w:r w:rsidRPr="006C5E97">
        <w:rPr>
          <w:rFonts w:eastAsia="Calibri"/>
          <w:i/>
          <w:sz w:val="28"/>
          <w:szCs w:val="28"/>
          <w:lang w:val="ru-RU" w:eastAsia="en-US" w:bidi="ar-SA"/>
        </w:rPr>
        <w:t xml:space="preserve"> ценности научного познания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4766CE" w:rsidRPr="006C5E97" w:rsidP="004766CE">
      <w:pPr>
        <w:numPr>
          <w:ilvl w:val="1"/>
          <w:numId w:val="1"/>
        </w:numPr>
        <w:spacing w:after="200" w:line="276" w:lineRule="auto"/>
        <w:ind w:left="675" w:hanging="375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Целевые ориентиры результатов воспитания</w:t>
      </w:r>
    </w:p>
    <w:p w:rsidR="004766CE" w:rsidRPr="006C5E97" w:rsidP="004766CE">
      <w:pPr>
        <w:spacing w:after="200" w:line="276" w:lineRule="auto"/>
        <w:ind w:left="675"/>
        <w:contextualSpacing/>
        <w:rPr>
          <w:rFonts w:eastAsia="Calibri"/>
          <w:sz w:val="28"/>
          <w:szCs w:val="28"/>
          <w:lang w:val="ru-RU" w:eastAsia="en-US" w:bidi="ar-SA"/>
        </w:rPr>
      </w:pPr>
    </w:p>
    <w:p w:rsidR="004766CE" w:rsidRPr="006C5E97" w:rsidP="004766CE">
      <w:pPr>
        <w:spacing w:after="200" w:line="276" w:lineRule="auto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 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ФГОС.</w:t>
      </w:r>
    </w:p>
    <w:p w:rsidR="004766CE" w:rsidRPr="006C5E97" w:rsidP="004766CE">
      <w:pPr>
        <w:spacing w:after="200" w:line="276" w:lineRule="auto"/>
        <w:ind w:left="675"/>
        <w:contextualSpacing/>
        <w:jc w:val="center"/>
        <w:rPr>
          <w:rFonts w:eastAsia="Calibri"/>
          <w:i/>
          <w:sz w:val="28"/>
          <w:szCs w:val="28"/>
          <w:lang w:val="ru-RU" w:eastAsia="en-US" w:bidi="ar-SA"/>
        </w:rPr>
      </w:pPr>
      <w:r w:rsidRPr="006C5E97">
        <w:rPr>
          <w:rFonts w:eastAsia="Calibri"/>
          <w:i/>
          <w:sz w:val="28"/>
          <w:szCs w:val="28"/>
          <w:lang w:val="ru-RU" w:eastAsia="en-US" w:bidi="ar-SA"/>
        </w:rPr>
        <w:t>Целевые ориентиры результатов воспитания</w:t>
      </w:r>
    </w:p>
    <w:tbl>
      <w:tblPr>
        <w:tblStyle w:val="TableGrid"/>
        <w:tblW w:w="0" w:type="auto"/>
        <w:tblInd w:w="108" w:type="dxa"/>
        <w:tblLook w:val="04A0"/>
      </w:tblPr>
      <w:tblGrid>
        <w:gridCol w:w="3119"/>
        <w:gridCol w:w="6344"/>
      </w:tblGrid>
      <w:tr w:rsidTr="001B2785">
        <w:tblPrEx>
          <w:tblW w:w="0" w:type="auto"/>
          <w:tblInd w:w="108" w:type="dxa"/>
          <w:tblLook w:val="04A0"/>
        </w:tblPrEx>
        <w:tc>
          <w:tcPr>
            <w:tcW w:w="3119" w:type="dxa"/>
          </w:tcPr>
          <w:p w:rsidR="00A15B75" w:rsidRPr="006C5E97" w:rsidP="00A15B75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Направления воспитания</w:t>
            </w:r>
          </w:p>
        </w:tc>
        <w:tc>
          <w:tcPr>
            <w:tcW w:w="6344" w:type="dxa"/>
          </w:tcPr>
          <w:p w:rsidR="00A15B75" w:rsidRPr="006C5E97" w:rsidP="00A15B75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Целевые ориентиры</w:t>
            </w:r>
          </w:p>
        </w:tc>
      </w:tr>
      <w:tr w:rsidTr="001B2785">
        <w:tblPrEx>
          <w:tblW w:w="0" w:type="auto"/>
          <w:tblInd w:w="108" w:type="dxa"/>
          <w:tblLook w:val="04A0"/>
        </w:tblPrEx>
        <w:tc>
          <w:tcPr>
            <w:tcW w:w="3119" w:type="dxa"/>
          </w:tcPr>
          <w:p w:rsidR="00A15B75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i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1.Гражданское</w:t>
            </w:r>
          </w:p>
        </w:tc>
        <w:tc>
          <w:tcPr>
            <w:tcW w:w="6344" w:type="dxa"/>
          </w:tcPr>
          <w:p w:rsidR="00A6561F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Знающий и любящий свою малую родину, свой край.</w:t>
            </w:r>
          </w:p>
          <w:p w:rsidR="00A6561F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A6561F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Проявляющий уважение к государственным символам России, праздникам. Имеющий </w:t>
            </w:r>
            <w:r w:rsidRPr="006C5E97">
              <w:rPr>
                <w:rFonts w:eastAsia="Calibri"/>
                <w:sz w:val="28"/>
                <w:szCs w:val="28"/>
              </w:rPr>
              <w:t>представление о своей стране, Родине – России, ее территории, расположении.</w:t>
            </w:r>
          </w:p>
          <w:p w:rsidR="00A6561F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 Сознающий принадлежность к своему народу, проявляющий уважение к своему и другим народам.</w:t>
            </w:r>
          </w:p>
          <w:p w:rsidR="00A6561F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 Сознающий свою принадлежность к общности граждан России</w:t>
            </w:r>
            <w:r w:rsidRPr="006C5E97">
              <w:rPr>
                <w:rFonts w:eastAsia="Calibri"/>
                <w:sz w:val="28"/>
                <w:szCs w:val="28"/>
              </w:rPr>
              <w:t>.</w:t>
            </w:r>
          </w:p>
          <w:p w:rsidR="00A6561F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Понимающий свою сопричастность прошлому, настоящему и</w:t>
            </w:r>
            <w:r w:rsidRPr="006C5E97" w:rsidR="001F11D9">
              <w:rPr>
                <w:rFonts w:eastAsia="Calibri"/>
                <w:sz w:val="28"/>
                <w:szCs w:val="28"/>
              </w:rPr>
              <w:t xml:space="preserve"> будущему своей малой родины, родного края, своего народа, российского государства.</w:t>
            </w:r>
          </w:p>
          <w:p w:rsidR="00A6561F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 Имеющий первоначальные представления о своих гражданских правах и обязанностях, ответственности в обществе.</w:t>
            </w:r>
          </w:p>
          <w:p w:rsidR="00A6561F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A15B75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i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 Принимающий участие в жизни класса, общеобразовательной организации, в доступной по возрасту социально значимой деятельности</w:t>
            </w:r>
            <w:r w:rsidRPr="006C5E97" w:rsidR="0070237A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Tr="001B2785">
        <w:tblPrEx>
          <w:tblW w:w="0" w:type="auto"/>
          <w:tblInd w:w="108" w:type="dxa"/>
          <w:tblLook w:val="04A0"/>
        </w:tblPrEx>
        <w:tc>
          <w:tcPr>
            <w:tcW w:w="3119" w:type="dxa"/>
          </w:tcPr>
          <w:p w:rsidR="00A15B75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i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2. Патриотическое</w:t>
            </w:r>
          </w:p>
        </w:tc>
        <w:tc>
          <w:tcPr>
            <w:tcW w:w="6344" w:type="dxa"/>
          </w:tcPr>
          <w:p w:rsidR="00A6561F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Сознающий свою этнокультурную идентичность, любящий свой народ, его традиции, культуру. 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A6561F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 Сознающий себя патриотом своего народа и народа России в целом, свою общероссийскую культурную идентичность. </w:t>
            </w:r>
          </w:p>
          <w:p w:rsidR="00A6561F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:rsidR="00A15B75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i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</w:tc>
      </w:tr>
      <w:tr w:rsidTr="001B2785">
        <w:tblPrEx>
          <w:tblW w:w="0" w:type="auto"/>
          <w:tblInd w:w="108" w:type="dxa"/>
          <w:tblLook w:val="04A0"/>
        </w:tblPrEx>
        <w:tc>
          <w:tcPr>
            <w:tcW w:w="3119" w:type="dxa"/>
          </w:tcPr>
          <w:p w:rsidR="00A15B75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i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3. Духовно-нравственное</w:t>
            </w:r>
          </w:p>
        </w:tc>
        <w:tc>
          <w:tcPr>
            <w:tcW w:w="6344" w:type="dxa"/>
          </w:tcPr>
          <w:p w:rsidR="00A6561F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A6561F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 Умеющий анализировать свои и чужие поступки с позиции их соответствия нравственным нормам, давать нравственную оценку своим поступкам, </w:t>
            </w:r>
            <w:r w:rsidRPr="006C5E97">
              <w:rPr>
                <w:rFonts w:eastAsia="Calibri"/>
                <w:sz w:val="28"/>
                <w:szCs w:val="28"/>
              </w:rPr>
              <w:t xml:space="preserve">отвечать за них. </w:t>
            </w:r>
          </w:p>
          <w:p w:rsidR="00A6561F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 </w:t>
            </w:r>
          </w:p>
          <w:p w:rsidR="00A6561F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 </w:t>
            </w:r>
          </w:p>
          <w:p w:rsidR="00A6561F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Владеющий первоначальными навыками общения с людьми разных народов, вероисповеданий.</w:t>
            </w:r>
          </w:p>
          <w:p w:rsidR="00A6561F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 Знающий и уважающий традиции и ценности своей семьи, российские традиционные семейные ценности (с учетом этнической, религиозной принадлежности). </w:t>
            </w:r>
          </w:p>
          <w:p w:rsidR="00A6561F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A6561F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 Сознающий нравственную и эстетическую ценность литературы, родного языка, русского языка, проявляющий интерес к чтению. </w:t>
            </w:r>
          </w:p>
          <w:p w:rsidR="00A6561F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Знающий и соблюдающий основные правила этикета в обществе. </w:t>
            </w:r>
          </w:p>
          <w:p w:rsidR="00A15B75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i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</w:tc>
      </w:tr>
      <w:tr w:rsidTr="001B2785">
        <w:tblPrEx>
          <w:tblW w:w="0" w:type="auto"/>
          <w:tblInd w:w="108" w:type="dxa"/>
          <w:tblLook w:val="04A0"/>
        </w:tblPrEx>
        <w:tc>
          <w:tcPr>
            <w:tcW w:w="3119" w:type="dxa"/>
          </w:tcPr>
          <w:p w:rsidR="00A15B75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i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4. Эстетическое</w:t>
            </w:r>
          </w:p>
        </w:tc>
        <w:tc>
          <w:tcPr>
            <w:tcW w:w="6344" w:type="dxa"/>
          </w:tcPr>
          <w:p w:rsidR="00A6561F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A6561F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 Проявляющий стремление к самовыражению в разных видах художественной деятельности, искусства.</w:t>
            </w:r>
          </w:p>
          <w:p w:rsidR="00A15B75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i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 Способный воспринимать и чувствовать прекрасное в быту, природе, искусстве, творчестве людей.</w:t>
            </w:r>
          </w:p>
        </w:tc>
      </w:tr>
      <w:tr w:rsidTr="001B2785">
        <w:tblPrEx>
          <w:tblW w:w="0" w:type="auto"/>
          <w:tblInd w:w="108" w:type="dxa"/>
          <w:tblLook w:val="04A0"/>
        </w:tblPrEx>
        <w:tc>
          <w:tcPr>
            <w:tcW w:w="3119" w:type="dxa"/>
          </w:tcPr>
          <w:p w:rsidR="00A15B75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i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5. Физическое воспитание, формирование культуры здорового образа жизни и эмоционального </w:t>
            </w:r>
            <w:r w:rsidRPr="006C5E97">
              <w:rPr>
                <w:rFonts w:eastAsia="Calibri"/>
                <w:sz w:val="28"/>
                <w:szCs w:val="28"/>
              </w:rPr>
              <w:t>благополучия</w:t>
            </w:r>
          </w:p>
        </w:tc>
        <w:tc>
          <w:tcPr>
            <w:tcW w:w="6344" w:type="dxa"/>
          </w:tcPr>
          <w:p w:rsidR="00A6561F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Соблюдающий основные правила здорового и безопасного для себя и других людей образа жизни, в том числе в информационной среде. Ориентированный на физическое развитие, занятия физкультурой и спортом.</w:t>
            </w:r>
          </w:p>
          <w:p w:rsidR="00A6561F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 Бережно относящийся к физическому здоровью и </w:t>
            </w:r>
            <w:r w:rsidRPr="006C5E97">
              <w:rPr>
                <w:rFonts w:eastAsia="Calibri"/>
                <w:sz w:val="28"/>
                <w:szCs w:val="28"/>
              </w:rPr>
              <w:t>душевному состоянию своему и других людей. Владеющий основными навыками личной и общественной гигиены, безопасного поведения в быту, природе, обществе.</w:t>
            </w:r>
          </w:p>
          <w:p w:rsidR="00A15B75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i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 Сознающий и принимающий свою половую принадлежность, соответствующие ей психофизические и поведенческие особенности с учетом возраста. </w:t>
            </w:r>
          </w:p>
        </w:tc>
      </w:tr>
      <w:tr w:rsidTr="001B2785">
        <w:tblPrEx>
          <w:tblW w:w="0" w:type="auto"/>
          <w:tblInd w:w="108" w:type="dxa"/>
          <w:tblLook w:val="04A0"/>
        </w:tblPrEx>
        <w:tc>
          <w:tcPr>
            <w:tcW w:w="3119" w:type="dxa"/>
          </w:tcPr>
          <w:p w:rsidR="00A15B75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i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6. Трудовое</w:t>
            </w:r>
          </w:p>
        </w:tc>
        <w:tc>
          <w:tcPr>
            <w:tcW w:w="6344" w:type="dxa"/>
          </w:tcPr>
          <w:p w:rsidR="00A6561F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Сознающий ценность честного труда в жизни человека, семьи, народа, общества и государства. 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A6561F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 Выражающий желание участвовать в различных видах доступного по возрасту труда, трудовой деятельности.</w:t>
            </w:r>
          </w:p>
          <w:p w:rsidR="00A15B75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i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 Проявляющий интерес к разным профессиям.</w:t>
            </w:r>
          </w:p>
        </w:tc>
      </w:tr>
      <w:tr w:rsidTr="001B2785">
        <w:tblPrEx>
          <w:tblW w:w="0" w:type="auto"/>
          <w:tblInd w:w="108" w:type="dxa"/>
          <w:tblLook w:val="04A0"/>
        </w:tblPrEx>
        <w:tc>
          <w:tcPr>
            <w:tcW w:w="3119" w:type="dxa"/>
          </w:tcPr>
          <w:p w:rsidR="00A15B75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i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7. Экологическое</w:t>
            </w:r>
          </w:p>
        </w:tc>
        <w:tc>
          <w:tcPr>
            <w:tcW w:w="6344" w:type="dxa"/>
          </w:tcPr>
          <w:p w:rsidR="00A6561F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Понимающий ценность природы, окружающей среды, зависимость жизни людей от природы. Способный правильно оценивать влияние людей, в том числе собственного поведения, на состояние природы, окружающей среды. </w:t>
            </w:r>
          </w:p>
          <w:p w:rsidR="00A15B75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i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Проявляющий любовь к природе, бережное отношение, неприятие действий, приносящих вред природе, особенно живым существам. 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 </w:t>
            </w:r>
          </w:p>
        </w:tc>
      </w:tr>
      <w:tr w:rsidTr="001B2785">
        <w:tblPrEx>
          <w:tblW w:w="0" w:type="auto"/>
          <w:tblInd w:w="108" w:type="dxa"/>
          <w:tblLook w:val="04A0"/>
        </w:tblPrEx>
        <w:tc>
          <w:tcPr>
            <w:tcW w:w="3119" w:type="dxa"/>
          </w:tcPr>
          <w:p w:rsidR="00A15B75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i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8. Ценности научного познания</w:t>
            </w:r>
          </w:p>
        </w:tc>
        <w:tc>
          <w:tcPr>
            <w:tcW w:w="6344" w:type="dxa"/>
          </w:tcPr>
          <w:p w:rsidR="00A6561F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Выражающий познавательные интересы, активность, инициативность, любознательность и самостоятельность в познании. </w:t>
            </w:r>
          </w:p>
          <w:p w:rsidR="00A6561F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A6561F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 Проявляющий уважение и интерес к науке, научному знанию в разных областях. </w:t>
            </w:r>
          </w:p>
          <w:p w:rsidR="00A15B75" w:rsidRPr="006C5E97" w:rsidP="00A15B75">
            <w:pPr>
              <w:spacing w:after="0" w:line="240" w:lineRule="auto"/>
              <w:ind w:left="0"/>
              <w:contextualSpacing/>
              <w:rPr>
                <w:rFonts w:eastAsia="Calibri"/>
                <w:i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4766CE" w:rsidRPr="006C5E97" w:rsidP="00A15B75">
      <w:pPr>
        <w:spacing w:after="200" w:line="276" w:lineRule="auto"/>
        <w:ind w:left="675"/>
        <w:contextualSpacing/>
        <w:rPr>
          <w:rFonts w:eastAsia="Calibri"/>
          <w:i/>
          <w:sz w:val="28"/>
          <w:szCs w:val="28"/>
          <w:lang w:val="ru-RU" w:eastAsia="en-US" w:bidi="ar-SA"/>
        </w:rPr>
      </w:pPr>
    </w:p>
    <w:p w:rsidR="000A4C5F" w:rsidRPr="006C5E97" w:rsidP="00A15B75">
      <w:pPr>
        <w:spacing w:after="200" w:line="276" w:lineRule="auto"/>
        <w:ind w:left="675"/>
        <w:contextualSpacing/>
        <w:rPr>
          <w:rFonts w:eastAsia="Calibri"/>
          <w:i/>
          <w:sz w:val="28"/>
          <w:szCs w:val="28"/>
          <w:lang w:val="ru-RU" w:eastAsia="en-US" w:bidi="ar-SA"/>
        </w:rPr>
      </w:pPr>
    </w:p>
    <w:p w:rsidR="000A4C5F" w:rsidRPr="006C5E97" w:rsidP="000A4C5F">
      <w:pPr>
        <w:spacing w:after="200" w:line="276" w:lineRule="auto"/>
        <w:ind w:left="675"/>
        <w:contextualSpacing/>
        <w:jc w:val="center"/>
        <w:rPr>
          <w:rFonts w:eastAsia="Calibri"/>
          <w:b/>
          <w:sz w:val="28"/>
          <w:szCs w:val="28"/>
          <w:lang w:val="ru-RU" w:eastAsia="en-US" w:bidi="ar-SA"/>
        </w:rPr>
      </w:pPr>
      <w:r w:rsidRPr="006C5E97">
        <w:rPr>
          <w:rFonts w:eastAsia="Calibri"/>
          <w:b/>
          <w:sz w:val="28"/>
          <w:szCs w:val="28"/>
          <w:lang w:val="ru-RU" w:eastAsia="en-US" w:bidi="ar-SA"/>
        </w:rPr>
        <w:t>Раздел 2. СОДЕРЖАТЕЛЬНЫЙ</w:t>
      </w:r>
    </w:p>
    <w:p w:rsidR="000A4C5F" w:rsidRPr="006C5E97" w:rsidP="009B07C2">
      <w:pPr>
        <w:spacing w:after="200" w:line="276" w:lineRule="auto"/>
        <w:ind w:left="675"/>
        <w:contextualSpacing/>
        <w:jc w:val="center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2.1 Уклад общеобразовательной организации</w:t>
      </w:r>
    </w:p>
    <w:p w:rsidR="000A4C5F" w:rsidRPr="006C5E97" w:rsidP="000A4C5F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   Организация воспитательной деятельности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</w:t>
      </w:r>
    </w:p>
    <w:p w:rsidR="00E25DB9" w:rsidRPr="00BE107E" w:rsidP="00BE107E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   КОУ «Школа-интернат №19» начала свою деятельность в </w:t>
      </w:r>
      <w:r w:rsidRPr="00BE107E">
        <w:rPr>
          <w:rFonts w:eastAsia="Calibri"/>
          <w:sz w:val="28"/>
          <w:szCs w:val="28"/>
          <w:lang w:val="ru-RU" w:eastAsia="en-US" w:bidi="ar-SA"/>
        </w:rPr>
        <w:t>196</w:t>
      </w:r>
      <w:r w:rsidRPr="00BE107E" w:rsidR="00BE107E">
        <w:rPr>
          <w:rFonts w:eastAsia="Calibri"/>
          <w:sz w:val="28"/>
          <w:szCs w:val="28"/>
          <w:lang w:val="ru-RU" w:eastAsia="en-US" w:bidi="ar-SA"/>
        </w:rPr>
        <w:t>1</w:t>
      </w:r>
      <w:r w:rsidRPr="00BE107E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году. </w:t>
      </w:r>
    </w:p>
    <w:p w:rsidR="00BE107E" w:rsidP="000A4C5F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Образовательная организация  располагается в двух зданиях: здание 1 расположено по адресу: ул. 21 Амурская , д.17А, здание 2 расположено по адресу: ул.18 Амурская .д.1. </w:t>
      </w:r>
      <w:r w:rsidRPr="006C5E97" w:rsidR="000A4C5F">
        <w:rPr>
          <w:rFonts w:eastAsia="Calibri"/>
          <w:sz w:val="28"/>
          <w:szCs w:val="28"/>
          <w:lang w:val="ru-RU" w:eastAsia="en-US" w:bidi="ar-SA"/>
        </w:rPr>
        <w:t>Контингент обучающихся КОУ «Школа-интернат №19» – это обучающиеся с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тяжёлыми нарушениями речи, обучающиеся с нарушениями опорно-двигательного аппарата, обучающиеся с нарушениями слуха,</w:t>
      </w:r>
      <w:r w:rsidRPr="006C5E97" w:rsidR="000A4C5F">
        <w:rPr>
          <w:rFonts w:eastAsia="Calibri"/>
          <w:sz w:val="28"/>
          <w:szCs w:val="28"/>
          <w:lang w:val="ru-RU" w:eastAsia="en-US" w:bidi="ar-SA"/>
        </w:rPr>
        <w:t xml:space="preserve"> умственной отсталостью (интеллектуальными нарушения</w:t>
      </w:r>
      <w:r w:rsidRPr="006C5E97">
        <w:rPr>
          <w:rFonts w:eastAsia="Calibri"/>
          <w:sz w:val="28"/>
          <w:szCs w:val="28"/>
          <w:lang w:val="ru-RU" w:eastAsia="en-US" w:bidi="ar-SA"/>
        </w:rPr>
        <w:t>ми)</w:t>
      </w:r>
      <w:r w:rsidRPr="006C5E97" w:rsidR="000A4C5F">
        <w:rPr>
          <w:rFonts w:eastAsia="Calibri"/>
          <w:sz w:val="28"/>
          <w:szCs w:val="28"/>
          <w:lang w:val="ru-RU" w:eastAsia="en-US" w:bidi="ar-SA"/>
        </w:rPr>
        <w:t>.</w:t>
      </w:r>
      <w:r w:rsidRPr="006C5E97" w:rsidR="004F49F8">
        <w:rPr>
          <w:rFonts w:eastAsia="Calibri"/>
          <w:sz w:val="28"/>
          <w:szCs w:val="28"/>
          <w:lang w:val="ru-RU" w:eastAsia="en-US" w:bidi="ar-SA"/>
        </w:rPr>
        <w:t xml:space="preserve"> </w:t>
      </w:r>
    </w:p>
    <w:p w:rsidR="000A4C5F" w:rsidRPr="006C5E97" w:rsidP="000A4C5F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  </w:t>
      </w:r>
      <w:r w:rsidRPr="006C5E97" w:rsidR="008638E4">
        <w:rPr>
          <w:rFonts w:eastAsia="Calibri"/>
          <w:sz w:val="28"/>
          <w:szCs w:val="28"/>
          <w:lang w:val="ru-RU" w:eastAsia="en-US" w:bidi="ar-SA"/>
        </w:rPr>
        <w:t>В КОУ «Школа-интернат №19» обучаются дети из муниципальных районов Омской области, а также дети</w:t>
      </w:r>
      <w:r w:rsidRPr="006C5E97" w:rsidR="0050244D">
        <w:rPr>
          <w:rFonts w:eastAsia="Calibri"/>
          <w:sz w:val="28"/>
          <w:szCs w:val="28"/>
          <w:lang w:val="ru-RU" w:eastAsia="en-US" w:bidi="ar-SA"/>
        </w:rPr>
        <w:t>,</w:t>
      </w:r>
      <w:r w:rsidRPr="006C5E97" w:rsidR="008638E4">
        <w:rPr>
          <w:rFonts w:eastAsia="Calibri"/>
          <w:sz w:val="28"/>
          <w:szCs w:val="28"/>
          <w:lang w:val="ru-RU" w:eastAsia="en-US" w:bidi="ar-SA"/>
        </w:rPr>
        <w:t xml:space="preserve"> проживающие на территории г. Омска.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Высокий процент малообеспеченных и многодетных семей, тяжелые социальные условия</w:t>
      </w:r>
      <w:r w:rsidRPr="006C5E97" w:rsidR="004F49F8">
        <w:rPr>
          <w:rFonts w:eastAsia="Calibri"/>
          <w:sz w:val="28"/>
          <w:szCs w:val="28"/>
          <w:lang w:val="ru-RU" w:eastAsia="en-US" w:bidi="ar-SA"/>
        </w:rPr>
        <w:t>,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обусловливают особые подходы воспитания со стороны педагогического коллектива. Исходя из неоднородности контингента обучающихся и воспитанников, главный акцент в своей деятельности школа делает на учет индивидуальных особенностей каждого ребенка. Воспитательный процесс организован таким образом, чтобы каждый ребенок чувствовал себя в школе комфортно. По своим возможностям был вовлечен в активную деятельность в зоне своего ближайшего развития, вне зависимости от своих психофизических особенностей, учебных возможностей, склонностей, мог реализовать себя как субъект собственной жизни.</w:t>
      </w:r>
    </w:p>
    <w:p w:rsidR="007F5580" w:rsidRPr="006C5E97" w:rsidP="000A4C5F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    Школа располагается в Центральном административном округе г. Омска (Амурский посёлок). Для прогулок имеются две игровые модульные площадки (в здании № и  здании №2), имеются спортивные площадки для занятий и проведения спортивно-массовых мероприятий. Так же на территории школы имеются зеленые насаждения из деревьев, декоративных кустарников  и клумб с цветами.</w:t>
      </w:r>
    </w:p>
    <w:p w:rsidR="007F5580" w:rsidRPr="006C5E97" w:rsidP="000A4C5F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  Школа сотрудничает с КДН, ПДН, КЦСОН «Рябинушка», </w:t>
      </w:r>
      <w:r w:rsidR="00BE107E">
        <w:rPr>
          <w:rFonts w:eastAsia="Calibri"/>
          <w:sz w:val="28"/>
          <w:szCs w:val="28"/>
          <w:lang w:val="ru-RU" w:eastAsia="en-US" w:bidi="ar-SA"/>
        </w:rPr>
        <w:t xml:space="preserve">Администрацией ЦАО г. Омска, </w:t>
      </w:r>
      <w:r w:rsidRPr="006C5E97">
        <w:rPr>
          <w:rFonts w:eastAsia="Calibri"/>
          <w:sz w:val="28"/>
          <w:szCs w:val="28"/>
          <w:lang w:val="ru-RU" w:eastAsia="en-US" w:bidi="ar-SA"/>
        </w:rPr>
        <w:t>пожарной частью, ДТ «Амурский», библиотекой им. В.Г. Белинского, Областной научной библиотекой им. А.С. Пушкина</w:t>
      </w:r>
      <w:r w:rsidRPr="006C5E97" w:rsidR="00845B0B">
        <w:rPr>
          <w:rFonts w:eastAsia="Calibri"/>
          <w:sz w:val="28"/>
          <w:szCs w:val="28"/>
          <w:lang w:val="ru-RU" w:eastAsia="en-US" w:bidi="ar-SA"/>
        </w:rPr>
        <w:t>, Областным центром профориентации, Фондом социальных проектов «Территория милосердия», БУ г. Омска  «Спортивный город», Омским региональным отделением Всероссийского общества глухих, Благотворительным фондом «</w:t>
      </w:r>
      <w:r w:rsidRPr="006C5E97" w:rsidR="00845B0B">
        <w:rPr>
          <w:rFonts w:eastAsia="Calibri"/>
          <w:sz w:val="28"/>
          <w:szCs w:val="28"/>
          <w:lang w:val="ru-RU" w:eastAsia="en-US" w:bidi="ar-SA"/>
        </w:rPr>
        <w:t>ПоколениеАшан</w:t>
      </w:r>
      <w:r w:rsidRPr="006C5E97" w:rsidR="00845B0B">
        <w:rPr>
          <w:rFonts w:eastAsia="Calibri"/>
          <w:sz w:val="28"/>
          <w:szCs w:val="28"/>
          <w:lang w:val="ru-RU" w:eastAsia="en-US" w:bidi="ar-SA"/>
        </w:rPr>
        <w:t>», Общественной организацией «Волонтёры МТС»</w:t>
      </w:r>
      <w:r w:rsidRPr="006C5E97">
        <w:rPr>
          <w:rFonts w:eastAsia="Calibri"/>
          <w:sz w:val="28"/>
          <w:szCs w:val="28"/>
          <w:lang w:val="ru-RU" w:eastAsia="en-US" w:bidi="ar-SA"/>
        </w:rPr>
        <w:t>.</w:t>
      </w:r>
    </w:p>
    <w:p w:rsidR="0062647A" w:rsidRPr="006C5E97" w:rsidP="000A4C5F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  Обучающиеся посещают </w:t>
      </w:r>
      <w:r w:rsidR="00BE107E">
        <w:rPr>
          <w:rFonts w:eastAsia="Calibri"/>
          <w:sz w:val="28"/>
          <w:szCs w:val="28"/>
          <w:lang w:val="ru-RU" w:eastAsia="en-US" w:bidi="ar-SA"/>
        </w:rPr>
        <w:t>10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объединени</w:t>
      </w:r>
      <w:r w:rsidR="00BE107E">
        <w:rPr>
          <w:rFonts w:eastAsia="Calibri"/>
          <w:sz w:val="28"/>
          <w:szCs w:val="28"/>
          <w:lang w:val="ru-RU" w:eastAsia="en-US" w:bidi="ar-SA"/>
        </w:rPr>
        <w:t>й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дополнительного образования по четырем направленностям: физкультурно-спортивной, технической, художественной, естественнонаучной.</w:t>
      </w:r>
    </w:p>
    <w:p w:rsidR="0062647A" w:rsidRPr="006C5E97" w:rsidP="000A4C5F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В КОУ «Школа-интернат №19» работает спортивный клуб «Высота», участник спортивных мероприятий и соревнований различного уровня.</w:t>
      </w:r>
    </w:p>
    <w:p w:rsidR="0062647A" w:rsidRPr="006C5E97" w:rsidP="000A4C5F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  Социальный театр «Своя территория»  ставит спектакли на остро-социальные темы. </w:t>
      </w:r>
    </w:p>
    <w:p w:rsidR="0062647A" w:rsidRPr="006C5E97" w:rsidP="000A4C5F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  С целью предупреждения правонарушений</w:t>
      </w:r>
      <w:r w:rsidRPr="006C5E97" w:rsidR="008638E4">
        <w:rPr>
          <w:rFonts w:eastAsia="Calibri"/>
          <w:sz w:val="28"/>
          <w:szCs w:val="28"/>
          <w:lang w:val="ru-RU" w:eastAsia="en-US" w:bidi="ar-SA"/>
        </w:rPr>
        <w:t xml:space="preserve"> и 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девиантного поведения обучающихся, правового просвещения участников образовательного процесса, активизации совместной деятельности школы и ведомств системы профилактики по этому направлению в школе работает Совет профилактики</w:t>
      </w:r>
      <w:r w:rsidRPr="006C5E97" w:rsidR="008638E4">
        <w:rPr>
          <w:rFonts w:eastAsia="Calibri"/>
          <w:sz w:val="28"/>
          <w:szCs w:val="28"/>
          <w:lang w:val="ru-RU" w:eastAsia="en-US" w:bidi="ar-SA"/>
        </w:rPr>
        <w:t>.</w:t>
      </w:r>
    </w:p>
    <w:p w:rsidR="008638E4" w:rsidRPr="006C5E97" w:rsidP="000A4C5F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b/>
          <w:sz w:val="28"/>
          <w:szCs w:val="28"/>
          <w:lang w:val="ru-RU" w:eastAsia="en-US" w:bidi="ar-SA"/>
        </w:rPr>
        <w:t xml:space="preserve">  </w:t>
      </w:r>
      <w:r w:rsidRPr="006C5E97">
        <w:rPr>
          <w:rFonts w:eastAsia="Calibri"/>
          <w:sz w:val="28"/>
          <w:szCs w:val="28"/>
          <w:lang w:val="ru-RU" w:eastAsia="en-US" w:bidi="ar-SA"/>
        </w:rPr>
        <w:t>Особенностью воспитательной системы является организация процесса социального ориентирования обучающихся в пространстве современного мира: умение работать в команде, умение принимать решения, умение решать проблемы, умение общаться с людьми, умение планировать, умение искать, обрабатывать информацию.</w:t>
      </w:r>
    </w:p>
    <w:p w:rsidR="0040297B" w:rsidRPr="006C5E97" w:rsidP="0040297B">
      <w:pPr>
        <w:spacing w:after="200" w:line="276" w:lineRule="auto"/>
        <w:ind w:left="-426"/>
        <w:contextualSpacing/>
        <w:jc w:val="center"/>
        <w:rPr>
          <w:rFonts w:eastAsia="Calibri"/>
          <w:i/>
          <w:sz w:val="28"/>
          <w:szCs w:val="28"/>
          <w:lang w:val="ru-RU" w:eastAsia="en-US" w:bidi="ar-SA"/>
        </w:rPr>
      </w:pPr>
      <w:r w:rsidRPr="006C5E97">
        <w:rPr>
          <w:rFonts w:eastAsia="Calibri"/>
          <w:i/>
          <w:sz w:val="28"/>
          <w:szCs w:val="28"/>
          <w:lang w:val="ru-RU" w:eastAsia="en-US" w:bidi="ar-SA"/>
        </w:rPr>
        <w:t>Основными традициями воспитания являются следующие:</w:t>
      </w:r>
    </w:p>
    <w:p w:rsidR="0040297B" w:rsidRPr="006C5E97" w:rsidP="0040297B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- принципы взаимодействия педагогов, обучающихся и их родителей, на которых основывается процесс воспитания − приоритет безопасности ребенка: соблюдение законности и прав семьи и ребенка, соблюдения конфиденциальности информации о ребенке и семье, при нахождении в образовательной организации;</w:t>
      </w:r>
    </w:p>
    <w:p w:rsidR="0040297B" w:rsidRPr="006C5E97" w:rsidP="0040297B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− конструк</w:t>
      </w:r>
      <w:r w:rsidRPr="006C5E97" w:rsidR="00AE1B40">
        <w:rPr>
          <w:rFonts w:eastAsia="Calibri"/>
          <w:sz w:val="28"/>
          <w:szCs w:val="28"/>
          <w:lang w:val="ru-RU" w:eastAsia="en-US" w:bidi="ar-SA"/>
        </w:rPr>
        <w:t>тивное взаимодействие</w:t>
      </w:r>
      <w:r w:rsidR="00BE107E">
        <w:rPr>
          <w:rFonts w:eastAsia="Calibri"/>
          <w:sz w:val="28"/>
          <w:szCs w:val="28"/>
          <w:lang w:val="ru-RU" w:eastAsia="en-US" w:bidi="ar-SA"/>
        </w:rPr>
        <w:t xml:space="preserve">  </w:t>
      </w:r>
      <w:r w:rsidRPr="006C5E97" w:rsidR="00AE1B40">
        <w:rPr>
          <w:rFonts w:eastAsia="Calibri"/>
          <w:sz w:val="28"/>
          <w:szCs w:val="28"/>
          <w:lang w:val="ru-RU" w:eastAsia="en-US" w:bidi="ar-SA"/>
        </w:rPr>
        <w:t>обучающихся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и педагогов на основе создания в образовательной организации психологически комфортной среды для каждого ребенка и взрослого;</w:t>
      </w:r>
    </w:p>
    <w:p w:rsidR="0040297B" w:rsidRPr="006C5E97" w:rsidP="0040297B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− событийность: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40297B" w:rsidRPr="006C5E97" w:rsidP="0040297B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− совместное решение личностно и общественно значимых проблем за счет организации ос</w:t>
      </w:r>
      <w:r w:rsidRPr="006C5E97" w:rsidR="00AE1B40">
        <w:rPr>
          <w:rFonts w:eastAsia="Calibri"/>
          <w:sz w:val="28"/>
          <w:szCs w:val="28"/>
          <w:lang w:val="ru-RU" w:eastAsia="en-US" w:bidi="ar-SA"/>
        </w:rPr>
        <w:t>новных совместных дел обучающихся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и педагогов как предмета совместной заботы и взрослых, и детей;</w:t>
      </w:r>
    </w:p>
    <w:p w:rsidR="0040297B" w:rsidRPr="006C5E97" w:rsidP="0040297B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− системно - деятельностная организация воспитания;</w:t>
      </w:r>
    </w:p>
    <w:p w:rsidR="0040297B" w:rsidRPr="006C5E97" w:rsidP="0040297B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–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40297B" w:rsidRPr="006C5E97" w:rsidP="0040297B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- реализовывать воспитательные возможности общешкольных ключевых дел;</w:t>
      </w:r>
    </w:p>
    <w:p w:rsidR="0040297B" w:rsidRPr="006C5E97" w:rsidP="0040297B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− поощряется социальная активность обучающихся;</w:t>
      </w:r>
    </w:p>
    <w:p w:rsidR="0040297B" w:rsidRPr="006C5E97" w:rsidP="0040297B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− педагоги школы ориентированы на установление доброжелательных и товарищеских взаимоотношений;</w:t>
      </w:r>
    </w:p>
    <w:p w:rsidR="0040297B" w:rsidRPr="006C5E97" w:rsidP="0040297B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− ключевыми фигурами воспитания в школе является классный руководитель, воспитатели, реализующие по отношению к детям защитную, личностно развивающую, организационную, посредническую (в разрешении конфликтов) функции.</w:t>
      </w:r>
    </w:p>
    <w:p w:rsidR="00AE1B40" w:rsidRPr="006C5E97" w:rsidP="0040297B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С сентября 2022 года один раз в неделю запланировано проведение внеурочных занятий «Разговор о важном», посвященных роли России в текущей геополитической ситуации, знакомство обучающихся со значением государственной символики и историей ее развития.</w:t>
      </w:r>
    </w:p>
    <w:p w:rsidR="006B0729" w:rsidRPr="006C5E97" w:rsidP="0040297B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6C5E97">
        <w:rPr>
          <w:rFonts w:eastAsia="Calibri"/>
          <w:i/>
          <w:sz w:val="28"/>
          <w:szCs w:val="28"/>
          <w:lang w:val="ru-RU" w:eastAsia="en-US" w:bidi="ar-SA"/>
        </w:rPr>
        <w:t>Миссия</w:t>
      </w:r>
      <w:r w:rsidRPr="006C5E97" w:rsidR="004A18F7">
        <w:rPr>
          <w:rFonts w:eastAsia="Calibri"/>
          <w:i/>
          <w:sz w:val="28"/>
          <w:szCs w:val="28"/>
          <w:lang w:val="ru-RU" w:eastAsia="en-US" w:bidi="ar-SA"/>
        </w:rPr>
        <w:t xml:space="preserve"> КОУ «Школа-интернат №19» -</w:t>
      </w:r>
      <w:r w:rsidRPr="006C5E97" w:rsidR="004A18F7">
        <w:rPr>
          <w:rFonts w:eastAsia="Calibri"/>
          <w:sz w:val="28"/>
          <w:szCs w:val="28"/>
          <w:lang w:val="ru-RU" w:eastAsia="en-US" w:bidi="ar-SA"/>
        </w:rPr>
        <w:t xml:space="preserve"> создание образовательной среды, способствующей тому, чтобы каждый ученик вне зависимости от своих психофизиологических особенностей, учебных возможностей, склонностей мог реализовать себя как субъект собственной жизни, деятельности и общения.</w:t>
      </w:r>
    </w:p>
    <w:p w:rsidR="004A18F7" w:rsidRPr="006C5E97" w:rsidP="0040297B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i/>
          <w:sz w:val="28"/>
          <w:szCs w:val="28"/>
          <w:lang w:val="ru-RU" w:eastAsia="en-US" w:bidi="ar-SA"/>
        </w:rPr>
        <w:t>Создание оптимальных условий для доступности качественного образования, развития личности обучающихся в соответствии с их образовательными потребностями.</w:t>
      </w:r>
    </w:p>
    <w:p w:rsidR="004A18F7" w:rsidRPr="006C5E97" w:rsidP="00CC15DC">
      <w:pPr>
        <w:spacing w:after="200" w:line="276" w:lineRule="auto"/>
        <w:ind w:left="-426"/>
        <w:contextualSpacing/>
        <w:jc w:val="center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2.2 Виды, формы и содержание воспитательной деятельности</w:t>
      </w:r>
    </w:p>
    <w:p w:rsidR="00CC15DC" w:rsidRPr="006C5E97" w:rsidP="00CC15DC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модуле:</w:t>
      </w:r>
    </w:p>
    <w:p w:rsidR="00CC15DC" w:rsidRPr="006C5E97" w:rsidP="00CC15DC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2.2.1 «Урочная деятельность»; </w:t>
      </w:r>
    </w:p>
    <w:p w:rsidR="00CC15DC" w:rsidRPr="006C5E97" w:rsidP="00CC15DC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2.2.2 «Внеурочная деятельность»; </w:t>
      </w:r>
    </w:p>
    <w:p w:rsidR="00CC15DC" w:rsidRPr="006C5E97" w:rsidP="00CC15DC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2.2.3 «Классное руководство»;</w:t>
      </w:r>
    </w:p>
    <w:p w:rsidR="00CC15DC" w:rsidRPr="006C5E97" w:rsidP="00CC15DC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2.2.4 «Основные школьные дела»; </w:t>
      </w:r>
    </w:p>
    <w:p w:rsidR="00CC15DC" w:rsidRPr="006C5E97" w:rsidP="00CC15DC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2.2.5 «Внешколь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ные мероприятия»; </w:t>
      </w:r>
    </w:p>
    <w:p w:rsidR="00CC15DC" w:rsidRPr="006C5E97" w:rsidP="00CC15DC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2.2.6 «Организация предметно-пространственной среды»; </w:t>
      </w:r>
    </w:p>
    <w:p w:rsidR="00CC15DC" w:rsidRPr="006C5E97" w:rsidP="00CC15DC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2.2.7 «Взаимодействие с родителями»; </w:t>
      </w:r>
    </w:p>
    <w:p w:rsidR="00CC15DC" w:rsidRPr="006C5E97" w:rsidP="00CC15DC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2.2.8 «Профилактика и безопасность»; </w:t>
      </w:r>
    </w:p>
    <w:p w:rsidR="00CC15DC" w:rsidRPr="006C5E97" w:rsidP="00CC15DC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2.2.9 «Социальное партнерство</w:t>
      </w:r>
      <w:r w:rsidRPr="006C5E97" w:rsidR="00D86DA9">
        <w:rPr>
          <w:rFonts w:eastAsia="Calibri"/>
          <w:sz w:val="28"/>
          <w:szCs w:val="28"/>
          <w:lang w:val="ru-RU" w:eastAsia="en-US" w:bidi="ar-SA"/>
        </w:rPr>
        <w:t>»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; </w:t>
      </w:r>
    </w:p>
    <w:p w:rsidR="00CC15DC" w:rsidRPr="006C5E97" w:rsidP="00CC15DC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2.2.10 «Профориентация»</w:t>
      </w:r>
      <w:r w:rsidRPr="006C5E97" w:rsidR="000E1C0E">
        <w:rPr>
          <w:rFonts w:eastAsia="Calibri"/>
          <w:sz w:val="28"/>
          <w:szCs w:val="28"/>
          <w:lang w:val="ru-RU" w:eastAsia="en-US" w:bidi="ar-SA"/>
        </w:rPr>
        <w:t>;</w:t>
      </w:r>
    </w:p>
    <w:p w:rsidR="000E1C0E" w:rsidRPr="006C5E97" w:rsidP="00CC15DC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2.2.11 «Дополнительное образование»</w:t>
      </w:r>
    </w:p>
    <w:p w:rsidR="000E1C0E" w:rsidRPr="006C5E97" w:rsidP="00CC15DC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2.2.12 « Школьный спортивный клуб»</w:t>
      </w:r>
    </w:p>
    <w:p w:rsidR="000E1C0E" w:rsidP="00CC15DC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2.2. 13 «Школьный социальный театр»</w:t>
      </w:r>
    </w:p>
    <w:p w:rsidR="004753EF" w:rsidRPr="006C5E97" w:rsidP="00CC15DC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2.2.14 «Самоуправление»</w:t>
      </w:r>
    </w:p>
    <w:p w:rsidR="009B07C2" w:rsidRPr="006C5E97" w:rsidP="009B07C2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</w:p>
    <w:p w:rsidR="000536EB" w:rsidP="000536EB">
      <w:pPr>
        <w:spacing w:after="200" w:line="276" w:lineRule="auto"/>
        <w:ind w:left="-426"/>
        <w:contextualSpacing/>
        <w:jc w:val="center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2.2.1 Урочная деятельност</w:t>
      </w:r>
      <w:r>
        <w:rPr>
          <w:rFonts w:eastAsia="Calibri"/>
          <w:sz w:val="28"/>
          <w:szCs w:val="28"/>
          <w:lang w:val="ru-RU" w:eastAsia="en-US" w:bidi="ar-SA"/>
        </w:rPr>
        <w:t xml:space="preserve">ь </w:t>
      </w:r>
    </w:p>
    <w:p w:rsidR="009B07C2" w:rsidRPr="006C5E97" w:rsidP="000536EB">
      <w:pPr>
        <w:spacing w:after="200" w:line="276" w:lineRule="auto"/>
        <w:ind w:left="-426"/>
        <w:contextualSpacing/>
        <w:jc w:val="center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№Е"/>
          <w:sz w:val="28"/>
          <w:szCs w:val="28"/>
          <w:lang w:val="ru-RU" w:eastAsia="en-US" w:bidi="ar-SA"/>
        </w:rPr>
        <w:t>Реализация школьными педагогами воспитательного потенциала урока предполагает следующее</w:t>
      </w:r>
      <w:r w:rsidRPr="006C5E97">
        <w:rPr>
          <w:rFonts w:eastAsia="Calibri"/>
          <w:i/>
          <w:sz w:val="28"/>
          <w:szCs w:val="28"/>
          <w:lang w:val="ru-RU" w:eastAsia="en-US" w:bidi="ar-SA"/>
        </w:rPr>
        <w:t>:</w:t>
      </w:r>
    </w:p>
    <w:p w:rsidR="009B07C2" w:rsidRPr="006C5E97" w:rsidP="009B07C2">
      <w:pPr>
        <w:numPr>
          <w:ilvl w:val="0"/>
          <w:numId w:val="2"/>
        </w:numPr>
        <w:tabs>
          <w:tab w:val="num" w:pos="0"/>
          <w:tab w:val="left" w:pos="993"/>
          <w:tab w:val="left" w:pos="1310"/>
        </w:tabs>
        <w:suppressAutoHyphens/>
        <w:spacing w:after="0" w:line="240" w:lineRule="auto"/>
        <w:ind w:left="0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№Е"/>
          <w:sz w:val="28"/>
          <w:szCs w:val="28"/>
          <w:lang w:val="ru-RU" w:eastAsia="en-US" w:bidi="ar-SA"/>
        </w:rPr>
        <w:t>установление доверительных отношений между учителем и его обучающимися, способствующих позитивному восприятию обучающихся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B07C2" w:rsidRPr="006C5E97" w:rsidP="009B07C2">
      <w:pPr>
        <w:numPr>
          <w:ilvl w:val="0"/>
          <w:numId w:val="2"/>
        </w:numPr>
        <w:tabs>
          <w:tab w:val="num" w:pos="0"/>
          <w:tab w:val="left" w:pos="993"/>
          <w:tab w:val="left" w:pos="1310"/>
        </w:tabs>
        <w:suppressAutoHyphens/>
        <w:spacing w:after="0" w:line="240" w:lineRule="auto"/>
        <w:ind w:left="0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№Е"/>
          <w:sz w:val="28"/>
          <w:szCs w:val="28"/>
          <w:lang w:val="ru-RU" w:eastAsia="en-US" w:bidi="ar-SA"/>
        </w:rPr>
        <w:t xml:space="preserve">побуждение обучающихся соблюдать на уроке общепринятые нормы поведения, правила общения со старшими (учителями) и сверстниками, принципы учебной дисциплины и самоорганизации; </w:t>
      </w:r>
    </w:p>
    <w:p w:rsidR="009B07C2" w:rsidRPr="006C5E97" w:rsidP="009B07C2">
      <w:pPr>
        <w:numPr>
          <w:ilvl w:val="0"/>
          <w:numId w:val="2"/>
        </w:numPr>
        <w:tabs>
          <w:tab w:val="num" w:pos="0"/>
          <w:tab w:val="left" w:pos="993"/>
          <w:tab w:val="left" w:pos="1310"/>
        </w:tabs>
        <w:suppressAutoHyphens/>
        <w:spacing w:after="0" w:line="240" w:lineRule="auto"/>
        <w:ind w:left="0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№Е"/>
          <w:sz w:val="28"/>
          <w:szCs w:val="28"/>
          <w:lang w:val="ru-RU" w:eastAsia="en-US" w:bidi="ar-SA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 </w:t>
      </w:r>
      <w:r w:rsidRPr="006C5E97">
        <w:rPr>
          <w:rFonts w:eastAsia="№Е"/>
          <w:iCs/>
          <w:sz w:val="28"/>
          <w:szCs w:val="28"/>
          <w:lang w:val="ru-RU" w:eastAsia="en-US" w:bidi="ar-SA"/>
        </w:rPr>
        <w:t>использование</w:t>
      </w:r>
      <w:r w:rsidRPr="006C5E97">
        <w:rPr>
          <w:rFonts w:eastAsia="№Е"/>
          <w:iCs/>
          <w:sz w:val="28"/>
          <w:szCs w:val="28"/>
          <w:u w:val="single"/>
          <w:lang w:val="ru-RU" w:eastAsia="en-US" w:bidi="ar-SA"/>
        </w:rPr>
        <w:t xml:space="preserve"> </w:t>
      </w:r>
      <w:r w:rsidRPr="006C5E97">
        <w:rPr>
          <w:rFonts w:eastAsia="Calibri"/>
          <w:sz w:val="28"/>
          <w:szCs w:val="28"/>
          <w:lang w:val="ru-RU" w:eastAsia="en-US" w:bidi="ar-SA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задач;</w:t>
      </w:r>
    </w:p>
    <w:p w:rsidR="009B07C2" w:rsidRPr="006C5E97" w:rsidP="009B07C2">
      <w:pPr>
        <w:numPr>
          <w:ilvl w:val="0"/>
          <w:numId w:val="2"/>
        </w:numPr>
        <w:tabs>
          <w:tab w:val="num" w:pos="0"/>
          <w:tab w:val="left" w:pos="993"/>
          <w:tab w:val="left" w:pos="1310"/>
        </w:tabs>
        <w:suppressAutoHyphens/>
        <w:spacing w:after="0" w:line="240" w:lineRule="auto"/>
        <w:ind w:left="0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№Е"/>
          <w:sz w:val="28"/>
          <w:szCs w:val="28"/>
          <w:lang w:val="ru-RU" w:eastAsia="en-US" w:bidi="ar-SA"/>
        </w:rPr>
        <w:t>применение на уроке интерактивных форм работы учащихся: коррекционно-развивающих игр, стимулирующих познавательную мотивацию обучающихся; обсуждений, которые дают учащимся возможность приобрести опыт ведения  диалога; групповой работы или работы в парах, которые</w:t>
      </w:r>
      <w:r w:rsidRPr="006C5E97">
        <w:rPr>
          <w:rFonts w:eastAsia="№Е"/>
          <w:sz w:val="28"/>
          <w:szCs w:val="28"/>
          <w:u w:val="single"/>
          <w:lang w:val="ru-RU" w:eastAsia="en-US" w:bidi="ar-SA"/>
        </w:rPr>
        <w:t xml:space="preserve"> 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учат  командной работе и взаимодействию с другими детьми;  </w:t>
      </w:r>
    </w:p>
    <w:p w:rsidR="009B07C2" w:rsidRPr="006C5E97" w:rsidP="009B07C2">
      <w:pPr>
        <w:numPr>
          <w:ilvl w:val="0"/>
          <w:numId w:val="2"/>
        </w:numPr>
        <w:tabs>
          <w:tab w:val="num" w:pos="0"/>
          <w:tab w:val="left" w:pos="993"/>
          <w:tab w:val="left" w:pos="1310"/>
        </w:tabs>
        <w:suppressAutoHyphens/>
        <w:spacing w:after="0" w:line="240" w:lineRule="auto"/>
        <w:ind w:left="0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урока.   </w:t>
      </w:r>
    </w:p>
    <w:p w:rsidR="009B07C2" w:rsidRPr="006C5E97" w:rsidP="009B07C2">
      <w:pPr>
        <w:spacing w:after="200" w:line="276" w:lineRule="auto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  </w:t>
      </w:r>
    </w:p>
    <w:p w:rsidR="009B07C2" w:rsidRPr="006C5E97" w:rsidP="009B07C2">
      <w:pPr>
        <w:spacing w:after="200" w:line="276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2.2.2 «Внеурочная деятельность»</w:t>
      </w:r>
    </w:p>
    <w:p w:rsidR="00E73ED7" w:rsidRPr="006C5E97" w:rsidP="00E73ED7">
      <w:pPr>
        <w:spacing w:after="200" w:line="276" w:lineRule="auto"/>
        <w:ind w:right="-1" w:firstLine="567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E73ED7" w:rsidRPr="006C5E97" w:rsidP="00E73ED7">
      <w:pPr>
        <w:spacing w:after="200" w:line="276" w:lineRule="auto"/>
        <w:ind w:right="-1" w:firstLine="567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- 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социально- значимых делах;</w:t>
      </w:r>
    </w:p>
    <w:p w:rsidR="00E73ED7" w:rsidRPr="006C5E97" w:rsidP="00E73ED7">
      <w:pPr>
        <w:spacing w:after="200" w:line="276" w:lineRule="auto"/>
        <w:ind w:right="-1" w:firstLine="567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Batang"/>
          <w:sz w:val="28"/>
          <w:szCs w:val="28"/>
          <w:lang w:val="ru-RU" w:eastAsia="en-US" w:bidi="ar-SA"/>
        </w:rPr>
        <w:t xml:space="preserve">- формирование в </w:t>
      </w:r>
      <w:r w:rsidRPr="006C5E97">
        <w:rPr>
          <w:rFonts w:eastAsia="Calibri"/>
          <w:sz w:val="28"/>
          <w:szCs w:val="28"/>
          <w:lang w:val="ru-RU" w:eastAsia="en-US" w:bidi="ar-SA"/>
        </w:rPr>
        <w:t>кружках, секциях, клубах, студиях и т.п. детско-взрослых общностей,</w:t>
      </w:r>
      <w:r w:rsidRPr="006C5E97">
        <w:rPr>
          <w:rFonts w:eastAsia="Batang"/>
          <w:i/>
          <w:sz w:val="28"/>
          <w:szCs w:val="28"/>
          <w:lang w:val="ru-RU" w:eastAsia="en-US" w:bidi="ar-SA"/>
        </w:rPr>
        <w:t xml:space="preserve"> </w:t>
      </w:r>
      <w:r w:rsidRPr="006C5E97">
        <w:rPr>
          <w:rFonts w:eastAsia="Batang"/>
          <w:sz w:val="28"/>
          <w:szCs w:val="28"/>
          <w:lang w:val="ru-RU" w:eastAsia="en-US" w:bidi="ar-SA"/>
        </w:rPr>
        <w:t xml:space="preserve">которые 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могли бы </w:t>
      </w:r>
      <w:r w:rsidRPr="006C5E97">
        <w:rPr>
          <w:rFonts w:eastAsia="Batang"/>
          <w:sz w:val="28"/>
          <w:szCs w:val="28"/>
          <w:lang w:val="ru-RU" w:eastAsia="en-US" w:bidi="ar-SA"/>
        </w:rPr>
        <w:t>объединять детей и педагогов общими позитивными эмоциями и доверительными отношениями друг к другу;</w:t>
      </w:r>
    </w:p>
    <w:p w:rsidR="00E73ED7" w:rsidRPr="006C5E97" w:rsidP="00E73ED7">
      <w:pPr>
        <w:tabs>
          <w:tab w:val="left" w:pos="851"/>
        </w:tabs>
        <w:spacing w:after="200" w:line="276" w:lineRule="auto"/>
        <w:ind w:firstLine="567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- </w:t>
      </w:r>
      <w:r w:rsidRPr="006C5E97">
        <w:rPr>
          <w:rFonts w:eastAsia="Batang"/>
          <w:sz w:val="28"/>
          <w:szCs w:val="28"/>
          <w:lang w:val="ru-RU" w:eastAsia="en-US" w:bidi="ar-SA"/>
        </w:rPr>
        <w:t>создание в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E73ED7" w:rsidRPr="006C5E97" w:rsidP="00E73ED7">
      <w:pPr>
        <w:tabs>
          <w:tab w:val="left" w:pos="851"/>
        </w:tabs>
        <w:spacing w:after="200" w:line="276" w:lineRule="auto"/>
        <w:ind w:firstLine="567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- поощрение педагогами детских инициатив и детского самоуправления. </w:t>
      </w:r>
    </w:p>
    <w:p w:rsidR="00E73ED7" w:rsidRPr="006C5E97" w:rsidP="00E73ED7">
      <w:pPr>
        <w:spacing w:after="200" w:line="276" w:lineRule="auto"/>
        <w:ind w:firstLine="567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№Е"/>
          <w:sz w:val="28"/>
          <w:szCs w:val="28"/>
          <w:lang w:val="ru-RU" w:eastAsia="en-US" w:bidi="ar-SA"/>
        </w:rPr>
        <w:t>Реализация воспитательного потенциала курсов внеурочной деятельности происходит в рамках следующих  направлений:</w:t>
      </w:r>
    </w:p>
    <w:p w:rsidR="00E73ED7" w:rsidRPr="006C5E97" w:rsidP="00E73ED7">
      <w:pPr>
        <w:tabs>
          <w:tab w:val="left" w:pos="1310"/>
        </w:tabs>
        <w:spacing w:after="200" w:line="276" w:lineRule="auto"/>
        <w:ind w:firstLine="567"/>
        <w:rPr>
          <w:rFonts w:eastAsia="№Е"/>
          <w:sz w:val="28"/>
          <w:szCs w:val="28"/>
          <w:lang w:val="ru-RU" w:eastAsia="en-US" w:bidi="ar-SA"/>
        </w:rPr>
      </w:pPr>
      <w:r w:rsidRPr="006C5E97">
        <w:rPr>
          <w:rFonts w:eastAsia="Calibri"/>
          <w:b/>
          <w:i/>
          <w:sz w:val="28"/>
          <w:szCs w:val="28"/>
          <w:lang w:val="ru-RU" w:eastAsia="en-US" w:bidi="ar-SA"/>
        </w:rPr>
        <w:t>Духовно-нравственное.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Курсы внеурочной деятельности </w:t>
      </w:r>
      <w:r w:rsidRPr="006C5E97">
        <w:rPr>
          <w:rFonts w:eastAsia="Calibri"/>
          <w:b/>
          <w:sz w:val="28"/>
          <w:szCs w:val="28"/>
          <w:lang w:val="ru-RU" w:eastAsia="en-US" w:bidi="ar-SA"/>
        </w:rPr>
        <w:t>«Разговоры о важном»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 направленные на </w:t>
      </w:r>
      <w:r w:rsidRPr="006C5E97">
        <w:rPr>
          <w:rFonts w:eastAsia="№Е"/>
          <w:sz w:val="28"/>
          <w:szCs w:val="28"/>
          <w:lang w:val="ru-RU" w:eastAsia="en-US" w:bidi="ar-SA"/>
        </w:rPr>
        <w:t xml:space="preserve">передачу школьникам знаний о культурном наследии и традициях народов России и 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их </w:t>
      </w:r>
      <w:r w:rsidRPr="006C5E97">
        <w:rPr>
          <w:rFonts w:eastAsia="№Е"/>
          <w:sz w:val="28"/>
          <w:szCs w:val="28"/>
          <w:lang w:val="ru-RU" w:eastAsia="en-US" w:bidi="ar-SA"/>
        </w:rPr>
        <w:t>общее духовно-нравственное развитие.</w:t>
      </w:r>
    </w:p>
    <w:p w:rsidR="00E73ED7" w:rsidRPr="006C5E97" w:rsidP="00E73ED7">
      <w:pPr>
        <w:tabs>
          <w:tab w:val="left" w:pos="1310"/>
        </w:tabs>
        <w:spacing w:after="200" w:line="276" w:lineRule="auto"/>
        <w:ind w:firstLine="567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b/>
          <w:i/>
          <w:sz w:val="28"/>
          <w:szCs w:val="28"/>
          <w:lang w:val="ru-RU" w:eastAsia="en-US" w:bidi="ar-SA"/>
        </w:rPr>
        <w:t>Общеинтеллектуальное</w:t>
      </w:r>
      <w:r w:rsidRPr="006C5E97">
        <w:rPr>
          <w:rFonts w:eastAsia="Calibri"/>
          <w:b/>
          <w:i/>
          <w:sz w:val="28"/>
          <w:szCs w:val="28"/>
          <w:lang w:val="ru-RU" w:eastAsia="en-US" w:bidi="ar-SA"/>
        </w:rPr>
        <w:t>.</w:t>
      </w:r>
      <w:r w:rsidRPr="006C5E97">
        <w:rPr>
          <w:rFonts w:eastAsia="№Е"/>
          <w:sz w:val="28"/>
          <w:szCs w:val="28"/>
          <w:u w:val="single"/>
          <w:lang w:val="ru-RU" w:eastAsia="en-US" w:bidi="ar-SA"/>
        </w:rPr>
        <w:t xml:space="preserve"> </w:t>
      </w:r>
      <w:r w:rsidRPr="006C5E97">
        <w:rPr>
          <w:rFonts w:eastAsia="Calibri"/>
          <w:sz w:val="28"/>
          <w:szCs w:val="28"/>
          <w:lang w:val="ru-RU" w:eastAsia="en-US" w:bidi="ar-SA"/>
        </w:rPr>
        <w:t>Курсы внеурочной де</w:t>
      </w:r>
      <w:r w:rsidR="007E0D8B">
        <w:rPr>
          <w:rFonts w:eastAsia="Calibri"/>
          <w:sz w:val="28"/>
          <w:szCs w:val="28"/>
          <w:lang w:val="ru-RU" w:eastAsia="en-US" w:bidi="ar-SA"/>
        </w:rPr>
        <w:t xml:space="preserve">ятельности </w:t>
      </w:r>
      <w:r w:rsidRPr="00B77243" w:rsidR="007E0D8B">
        <w:rPr>
          <w:rFonts w:eastAsia="Calibri"/>
          <w:sz w:val="28"/>
          <w:szCs w:val="28"/>
          <w:lang w:val="ru-RU" w:eastAsia="en-US" w:bidi="ar-SA"/>
        </w:rPr>
        <w:t>«Юный математик</w:t>
      </w:r>
      <w:r w:rsidRPr="00B77243">
        <w:rPr>
          <w:rFonts w:eastAsia="Calibri"/>
          <w:sz w:val="28"/>
          <w:szCs w:val="28"/>
          <w:lang w:val="ru-RU" w:eastAsia="en-US" w:bidi="ar-SA"/>
        </w:rPr>
        <w:t>»</w:t>
      </w:r>
      <w:r w:rsidRPr="00B77243">
        <w:rPr>
          <w:rFonts w:eastAsia="№Е"/>
          <w:sz w:val="28"/>
          <w:szCs w:val="28"/>
          <w:lang w:val="ru-RU" w:eastAsia="en-US" w:bidi="ar-SA"/>
        </w:rPr>
        <w:t>, «</w:t>
      </w:r>
      <w:r w:rsidRPr="00B77243">
        <w:rPr>
          <w:rFonts w:eastAsia="Calibri"/>
          <w:sz w:val="28"/>
          <w:szCs w:val="28"/>
          <w:lang w:val="ru-RU" w:eastAsia="en-US" w:bidi="ar-SA"/>
        </w:rPr>
        <w:t>Занимательный английский»,</w:t>
      </w:r>
      <w:r w:rsidRPr="00B77243" w:rsidR="00B77243">
        <w:rPr>
          <w:rFonts w:eastAsia="Calibri" w:cstheme="minorBidi"/>
          <w:sz w:val="28"/>
          <w:szCs w:val="28"/>
          <w:lang w:val="ru-RU" w:eastAsia="en-US" w:bidi="ar-SA"/>
        </w:rPr>
        <w:t xml:space="preserve"> «Занимательная математика» «Основы компьютерной грамотности»</w:t>
      </w:r>
      <w:r w:rsidRPr="00B77243">
        <w:rPr>
          <w:rFonts w:eastAsia="№Е"/>
          <w:sz w:val="28"/>
          <w:szCs w:val="28"/>
          <w:lang w:val="ru-RU" w:eastAsia="en-US" w:bidi="ar-SA"/>
        </w:rPr>
        <w:t xml:space="preserve"> «</w:t>
      </w:r>
      <w:r w:rsidRPr="00B77243" w:rsidR="007E0D8B">
        <w:rPr>
          <w:rFonts w:eastAsia="Calibri"/>
          <w:sz w:val="28"/>
          <w:szCs w:val="28"/>
          <w:lang w:val="ru-RU" w:eastAsia="en-US" w:bidi="ar-SA"/>
        </w:rPr>
        <w:t>Хочу всё знать</w:t>
      </w:r>
      <w:r w:rsidRPr="00B77243">
        <w:rPr>
          <w:rFonts w:eastAsia="№Е"/>
          <w:sz w:val="28"/>
          <w:szCs w:val="28"/>
          <w:lang w:val="ru-RU" w:eastAsia="en-US" w:bidi="ar-SA"/>
        </w:rPr>
        <w:t>»,</w:t>
      </w:r>
      <w:r w:rsidRPr="006C5E97">
        <w:rPr>
          <w:rFonts w:eastAsia="№Е"/>
          <w:sz w:val="28"/>
          <w:szCs w:val="28"/>
          <w:lang w:val="ru-RU" w:eastAsia="en-US" w:bidi="ar-SA"/>
        </w:rPr>
        <w:t xml:space="preserve"> развивающие  любознательность, формирующие  гуманистическое мировоззрение и научную картину мира.</w:t>
      </w:r>
    </w:p>
    <w:p w:rsidR="00E73ED7" w:rsidRPr="006C5E97" w:rsidP="00DB34A1">
      <w:pPr>
        <w:spacing w:after="200" w:line="276" w:lineRule="auto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b/>
          <w:i/>
          <w:sz w:val="28"/>
          <w:szCs w:val="28"/>
          <w:lang w:val="ru-RU" w:eastAsia="en-US" w:bidi="ar-SA"/>
        </w:rPr>
        <w:t>Общекультурное</w:t>
      </w:r>
      <w:r w:rsidRPr="006C5E97">
        <w:rPr>
          <w:rFonts w:eastAsia="№Е"/>
          <w:b/>
          <w:i/>
          <w:sz w:val="28"/>
          <w:szCs w:val="28"/>
          <w:lang w:val="ru-RU" w:eastAsia="en-US" w:bidi="ar-SA"/>
        </w:rPr>
        <w:t>.</w:t>
      </w:r>
      <w:r w:rsidRPr="006C5E97" w:rsidR="00FF4C5D">
        <w:rPr>
          <w:rFonts w:eastAsia="№Е"/>
          <w:b/>
          <w:i/>
          <w:sz w:val="28"/>
          <w:szCs w:val="28"/>
          <w:lang w:val="ru-RU" w:eastAsia="en-US" w:bidi="ar-SA"/>
        </w:rPr>
        <w:t xml:space="preserve"> </w:t>
      </w:r>
      <w:r w:rsidRPr="006C5E97">
        <w:rPr>
          <w:rFonts w:eastAsia="Calibri"/>
          <w:sz w:val="28"/>
          <w:szCs w:val="28"/>
          <w:lang w:val="ru-RU" w:eastAsia="en-US" w:bidi="ar-SA"/>
        </w:rPr>
        <w:t>Курсы внеурочной деятельн</w:t>
      </w:r>
      <w:r w:rsidR="007E0D8B">
        <w:rPr>
          <w:rFonts w:eastAsia="Calibri"/>
          <w:sz w:val="28"/>
          <w:szCs w:val="28"/>
          <w:lang w:val="ru-RU" w:eastAsia="en-US" w:bidi="ar-SA"/>
        </w:rPr>
        <w:t xml:space="preserve">ости </w:t>
      </w:r>
      <w:r w:rsidRPr="00DB34A1" w:rsidR="00B77243">
        <w:rPr>
          <w:rFonts w:cstheme="minorBidi"/>
          <w:color w:val="000000"/>
          <w:sz w:val="28"/>
          <w:szCs w:val="28"/>
          <w:lang w:val="ru-RU" w:eastAsia="en-US" w:bidi="ar-SA"/>
        </w:rPr>
        <w:t>«Мир танца»</w:t>
      </w:r>
      <w:r w:rsidRPr="00DB34A1" w:rsidR="00B77243">
        <w:rPr>
          <w:rFonts w:eastAsia="Calibri" w:cstheme="minorBidi"/>
          <w:sz w:val="28"/>
          <w:szCs w:val="28"/>
          <w:lang w:val="ru-RU" w:eastAsia="en-US" w:bidi="ar-SA"/>
        </w:rPr>
        <w:t xml:space="preserve"> «Умелые ручки»</w:t>
      </w:r>
      <w:r w:rsidRPr="00DB34A1" w:rsidR="00B77243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DB34A1">
        <w:rPr>
          <w:rFonts w:eastAsia="Calibri"/>
          <w:sz w:val="28"/>
          <w:szCs w:val="28"/>
          <w:lang w:val="ru-RU" w:eastAsia="en-US" w:bidi="ar-SA"/>
        </w:rPr>
        <w:t>,</w:t>
      </w:r>
      <w:r w:rsidR="00DB34A1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DB34A1" w:rsidR="007E0D8B">
        <w:rPr>
          <w:rFonts w:eastAsia="Calibri"/>
          <w:sz w:val="28"/>
          <w:szCs w:val="28"/>
          <w:lang w:val="ru-RU" w:eastAsia="en-US" w:bidi="ar-SA"/>
        </w:rPr>
        <w:t>«Пиши красиво»</w:t>
      </w:r>
      <w:r w:rsidR="007E0D8B">
        <w:rPr>
          <w:rFonts w:eastAsia="Calibri"/>
          <w:sz w:val="28"/>
          <w:szCs w:val="28"/>
          <w:lang w:val="ru-RU" w:eastAsia="en-US" w:bidi="ar-SA"/>
        </w:rPr>
        <w:t xml:space="preserve">, 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создающие благоприятные условия для </w:t>
      </w:r>
      <w:r w:rsidRPr="006C5E97">
        <w:rPr>
          <w:rFonts w:eastAsia="Calibri"/>
          <w:sz w:val="28"/>
          <w:szCs w:val="28"/>
          <w:lang w:val="ru-RU" w:eastAsia="en-US" w:bidi="ar-SA"/>
        </w:rPr>
        <w:t>просоциальной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культуре. </w:t>
      </w:r>
    </w:p>
    <w:p w:rsidR="00E73ED7" w:rsidRPr="006C5E97" w:rsidP="00E73ED7">
      <w:pPr>
        <w:spacing w:after="200" w:line="276" w:lineRule="auto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№Е"/>
          <w:b/>
          <w:i/>
          <w:sz w:val="28"/>
          <w:szCs w:val="28"/>
          <w:lang w:val="ru-RU" w:eastAsia="en-US" w:bidi="ar-SA"/>
        </w:rPr>
        <w:t>Спортивно-оздоровительное (Адаптивно-оздоровительное).</w:t>
      </w:r>
      <w:r w:rsidR="0065671E">
        <w:rPr>
          <w:rFonts w:eastAsia="№Е"/>
          <w:b/>
          <w:i/>
          <w:sz w:val="28"/>
          <w:szCs w:val="28"/>
          <w:u w:val="single"/>
          <w:lang w:val="ru-RU" w:eastAsia="en-US" w:bidi="ar-SA"/>
        </w:rPr>
        <w:t xml:space="preserve"> </w:t>
      </w:r>
      <w:r w:rsidRPr="006C5E97">
        <w:rPr>
          <w:rFonts w:eastAsia="Calibri"/>
          <w:sz w:val="28"/>
          <w:szCs w:val="28"/>
          <w:lang w:val="ru-RU" w:eastAsia="en-US" w:bidi="ar-SA"/>
        </w:rPr>
        <w:t>Курсы внеурочной д</w:t>
      </w:r>
      <w:r w:rsidR="007E0D8B">
        <w:rPr>
          <w:rFonts w:eastAsia="Calibri"/>
          <w:sz w:val="28"/>
          <w:szCs w:val="28"/>
          <w:lang w:val="ru-RU" w:eastAsia="en-US" w:bidi="ar-SA"/>
        </w:rPr>
        <w:t>еятельности</w:t>
      </w:r>
      <w:r w:rsidR="00B77243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DB34A1" w:rsidR="00B77243">
        <w:rPr>
          <w:rFonts w:eastAsia="Calibri" w:cstheme="minorBidi"/>
          <w:sz w:val="28"/>
          <w:szCs w:val="28"/>
          <w:lang w:val="ru-RU" w:eastAsia="en-US" w:bidi="ar-SA"/>
        </w:rPr>
        <w:t>«Учимся  играя: речевые подвижные игры» «Лечебная физическая культура»</w:t>
      </w:r>
      <w:r w:rsidRPr="00DB34A1" w:rsidR="00B77243">
        <w:rPr>
          <w:rFonts w:cstheme="minorBidi"/>
          <w:color w:val="000000"/>
          <w:sz w:val="28"/>
          <w:szCs w:val="28"/>
          <w:lang w:val="ru-RU" w:eastAsia="en-US" w:bidi="ar-SA"/>
        </w:rPr>
        <w:t xml:space="preserve"> «Адаптивный фитнес»</w:t>
      </w:r>
      <w:r w:rsidRPr="00DB34A1" w:rsidR="007E0D8B">
        <w:rPr>
          <w:rFonts w:eastAsia="Calibri"/>
          <w:sz w:val="28"/>
          <w:szCs w:val="28"/>
          <w:lang w:val="ru-RU" w:eastAsia="en-US" w:bidi="ar-SA"/>
        </w:rPr>
        <w:t>,</w:t>
      </w:r>
      <w:r w:rsidR="007E0D8B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направленные </w:t>
      </w:r>
      <w:r w:rsidRPr="006C5E97">
        <w:rPr>
          <w:rFonts w:eastAsia="№Е"/>
          <w:sz w:val="28"/>
          <w:szCs w:val="28"/>
          <w:lang w:val="ru-RU" w:eastAsia="en-US" w:bidi="ar-SA"/>
        </w:rPr>
        <w:t xml:space="preserve"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E73ED7" w:rsidRPr="00AB7867" w:rsidP="00AB7867">
      <w:pPr>
        <w:tabs>
          <w:tab w:val="left" w:pos="851"/>
        </w:tabs>
        <w:spacing w:after="200" w:line="276" w:lineRule="auto"/>
        <w:ind w:firstLine="567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b/>
          <w:i/>
          <w:sz w:val="28"/>
          <w:szCs w:val="28"/>
          <w:lang w:val="ru-RU" w:eastAsia="en-US" w:bidi="ar-SA"/>
        </w:rPr>
        <w:t xml:space="preserve">Социальное. </w:t>
      </w:r>
      <w:r w:rsidRPr="006C5E97">
        <w:rPr>
          <w:rFonts w:eastAsia="Calibri"/>
          <w:sz w:val="28"/>
          <w:szCs w:val="28"/>
          <w:lang w:val="ru-RU" w:eastAsia="en-US" w:bidi="ar-SA"/>
        </w:rPr>
        <w:t>Курсы вне</w:t>
      </w:r>
      <w:r w:rsidR="00FF5DB7">
        <w:rPr>
          <w:rFonts w:eastAsia="Calibri"/>
          <w:sz w:val="28"/>
          <w:szCs w:val="28"/>
          <w:lang w:val="ru-RU" w:eastAsia="en-US" w:bidi="ar-SA"/>
        </w:rPr>
        <w:t>урочной деятельности</w:t>
      </w:r>
      <w:r w:rsidR="00DB34A1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DB34A1" w:rsidR="00B77243">
        <w:rPr>
          <w:rFonts w:eastAsia="Calibri" w:cstheme="minorBidi"/>
          <w:sz w:val="28"/>
          <w:szCs w:val="28"/>
          <w:lang w:val="ru-RU" w:eastAsia="en-US" w:bidi="ar-SA"/>
        </w:rPr>
        <w:t xml:space="preserve">«Школа добрых дел» «Я сам» </w:t>
      </w:r>
      <w:r w:rsidRPr="00DB34A1" w:rsidR="00FF5DB7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DB34A1" w:rsidR="00B77243">
        <w:rPr>
          <w:rFonts w:eastAsia="Calibri" w:cstheme="minorBidi"/>
          <w:sz w:val="28"/>
          <w:szCs w:val="28"/>
          <w:lang w:val="ru-RU" w:eastAsia="en-US" w:bidi="ar-SA"/>
        </w:rPr>
        <w:t>«Финансовая грамотность»</w:t>
      </w:r>
      <w:r w:rsidRPr="00DB34A1" w:rsidR="00B77243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DB34A1" w:rsidR="00FF5DB7">
        <w:rPr>
          <w:rFonts w:eastAsia="Calibri"/>
          <w:sz w:val="28"/>
          <w:szCs w:val="28"/>
          <w:lang w:val="ru-RU" w:eastAsia="en-US" w:bidi="ar-SA"/>
        </w:rPr>
        <w:t>«Я познаю мир»</w:t>
      </w:r>
      <w:r w:rsidR="00FF5DB7">
        <w:rPr>
          <w:rFonts w:eastAsia="Calibri"/>
          <w:sz w:val="28"/>
          <w:szCs w:val="28"/>
          <w:lang w:val="ru-RU" w:eastAsia="en-US" w:bidi="ar-SA"/>
        </w:rPr>
        <w:t>,</w:t>
      </w:r>
      <w:r w:rsidR="00DB34A1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направленные на </w:t>
      </w:r>
      <w:r w:rsidRPr="006C5E97">
        <w:rPr>
          <w:rFonts w:eastAsia="№Е"/>
          <w:sz w:val="28"/>
          <w:szCs w:val="28"/>
          <w:lang w:val="ru-RU" w:eastAsia="en-US" w:bidi="ar-SA"/>
        </w:rPr>
        <w:t>передачу обучающимся социально</w:t>
      </w:r>
      <w:r w:rsidRPr="006C5E97" w:rsidR="00FF4C5D">
        <w:rPr>
          <w:rFonts w:eastAsia="№Е"/>
          <w:sz w:val="28"/>
          <w:szCs w:val="28"/>
          <w:lang w:val="ru-RU" w:eastAsia="en-US" w:bidi="ar-SA"/>
        </w:rPr>
        <w:t>-</w:t>
      </w:r>
      <w:r w:rsidRPr="006C5E97">
        <w:rPr>
          <w:rFonts w:eastAsia="№Е"/>
          <w:sz w:val="28"/>
          <w:szCs w:val="28"/>
          <w:lang w:val="ru-RU" w:eastAsia="en-US" w:bidi="ar-SA"/>
        </w:rPr>
        <w:t xml:space="preserve"> значимых знаний,</w:t>
      </w:r>
      <w:r w:rsidRPr="006C5E97">
        <w:rPr>
          <w:rFonts w:eastAsia="№Е"/>
          <w:i/>
          <w:sz w:val="28"/>
          <w:szCs w:val="28"/>
          <w:lang w:val="ru-RU" w:eastAsia="en-US" w:bidi="ar-SA"/>
        </w:rPr>
        <w:t xml:space="preserve"> </w:t>
      </w:r>
      <w:r w:rsidRPr="006C5E97">
        <w:rPr>
          <w:rFonts w:eastAsia="№Е"/>
          <w:sz w:val="28"/>
          <w:szCs w:val="28"/>
          <w:lang w:val="ru-RU" w:eastAsia="en-US" w:bidi="ar-SA"/>
        </w:rPr>
        <w:t xml:space="preserve">развитие у них навыков конструктивного общения, умений работать в команде. </w:t>
      </w:r>
      <w:r w:rsidRPr="006C5E97">
        <w:rPr>
          <w:rFonts w:eastAsia="Calibri"/>
          <w:sz w:val="28"/>
          <w:szCs w:val="28"/>
          <w:vertAlign w:val="superscript"/>
          <w:lang w:val="ru-RU" w:eastAsia="en-US" w:bidi="ar-SA"/>
        </w:rPr>
        <w:t xml:space="preserve"> </w:t>
      </w:r>
    </w:p>
    <w:p w:rsidR="00FF4C5D" w:rsidRPr="006C5E97" w:rsidP="00FF4C5D">
      <w:pPr>
        <w:spacing w:after="200" w:line="276" w:lineRule="auto"/>
        <w:ind w:left="-426"/>
        <w:contextualSpacing/>
        <w:jc w:val="center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2.2.3 «Классное руководство»</w:t>
      </w:r>
    </w:p>
    <w:p w:rsidR="00FF4C5D" w:rsidRPr="006C5E97" w:rsidP="00FF4C5D">
      <w:pPr>
        <w:suppressAutoHyphens/>
        <w:spacing w:before="0" w:after="0" w:line="240" w:lineRule="auto"/>
        <w:ind w:left="0" w:right="-1" w:firstLine="567"/>
        <w:jc w:val="left"/>
        <w:rPr>
          <w:rFonts w:eastAsia="Calibri"/>
          <w:sz w:val="28"/>
          <w:szCs w:val="28"/>
          <w:lang w:val="ru-RU" w:eastAsia="ko-KR" w:bidi="ar-SA"/>
        </w:rPr>
      </w:pPr>
      <w:r w:rsidRPr="006C5E97">
        <w:rPr>
          <w:rFonts w:eastAsia="Calibri"/>
          <w:sz w:val="28"/>
          <w:szCs w:val="28"/>
          <w:lang w:val="ru-RU" w:eastAsia="ko-KR" w:bidi="ar-SA"/>
        </w:rPr>
        <w:t>Осуществляя работу с классом, педагог (классный руководитель) организует работу с коллективом класса; индивидуальную работу с обучающимися  вверенного ему класса;</w:t>
      </w:r>
    </w:p>
    <w:p w:rsidR="00FF4C5D" w:rsidRPr="006C5E97" w:rsidP="00FF4C5D">
      <w:pPr>
        <w:suppressAutoHyphens/>
        <w:spacing w:before="0" w:after="0" w:line="240" w:lineRule="auto"/>
        <w:ind w:left="0" w:right="-1" w:firstLine="567"/>
        <w:jc w:val="left"/>
        <w:rPr>
          <w:rFonts w:eastAsia="Calibri"/>
          <w:sz w:val="28"/>
          <w:szCs w:val="28"/>
          <w:lang w:val="ru-RU" w:eastAsia="ko-KR" w:bidi="ar-SA"/>
        </w:rPr>
      </w:pPr>
      <w:r w:rsidRPr="006C5E97">
        <w:rPr>
          <w:rFonts w:eastAsia="Calibri"/>
          <w:sz w:val="28"/>
          <w:szCs w:val="28"/>
          <w:lang w:val="ru-RU" w:eastAsia="ko-KR" w:bidi="ar-SA"/>
        </w:rPr>
        <w:t xml:space="preserve"> работу с учителями, преподающими в данном классе;</w:t>
      </w:r>
    </w:p>
    <w:p w:rsidR="00FF4C5D" w:rsidRPr="006C5E97" w:rsidP="00FF4C5D">
      <w:pPr>
        <w:suppressAutoHyphens/>
        <w:spacing w:before="0" w:after="0" w:line="240" w:lineRule="auto"/>
        <w:ind w:left="0" w:right="-1" w:firstLine="567"/>
        <w:jc w:val="left"/>
        <w:rPr>
          <w:rFonts w:eastAsia="Calibri"/>
          <w:sz w:val="28"/>
          <w:szCs w:val="28"/>
          <w:lang w:val="ru-RU" w:eastAsia="ko-KR" w:bidi="ar-SA"/>
        </w:rPr>
      </w:pPr>
      <w:r w:rsidRPr="006C5E97">
        <w:rPr>
          <w:rFonts w:eastAsia="Calibri"/>
          <w:sz w:val="28"/>
          <w:szCs w:val="28"/>
          <w:lang w:val="ru-RU" w:eastAsia="ko-KR" w:bidi="ar-SA"/>
        </w:rPr>
        <w:t xml:space="preserve"> работу с родителями обучающихся(воспитанников) или их законными представителями.</w:t>
      </w:r>
    </w:p>
    <w:p w:rsidR="00FF4C5D" w:rsidRPr="006C5E97" w:rsidP="00FF4C5D">
      <w:pPr>
        <w:suppressAutoHyphens/>
        <w:spacing w:before="0" w:after="0" w:line="240" w:lineRule="auto"/>
        <w:ind w:left="0" w:right="-1" w:firstLine="567"/>
        <w:jc w:val="both"/>
        <w:rPr>
          <w:rFonts w:eastAsia="Calibri"/>
          <w:sz w:val="28"/>
          <w:szCs w:val="28"/>
          <w:lang w:val="ru-RU" w:eastAsia="ko-KR" w:bidi="ar-SA"/>
        </w:rPr>
      </w:pPr>
      <w:r w:rsidRPr="006C5E97">
        <w:rPr>
          <w:rFonts w:eastAsia="№Е"/>
          <w:b/>
          <w:bCs/>
          <w:i/>
          <w:iCs/>
          <w:sz w:val="28"/>
          <w:szCs w:val="28"/>
          <w:lang w:val="ru-RU" w:eastAsia="ko-KR" w:bidi="ar-SA"/>
        </w:rPr>
        <w:t>Работа с классным коллективом:</w:t>
      </w:r>
    </w:p>
    <w:p w:rsidR="00FF4C5D" w:rsidRPr="006C5E97" w:rsidP="00FF4C5D">
      <w:pPr>
        <w:numPr>
          <w:ilvl w:val="0"/>
          <w:numId w:val="2"/>
        </w:numPr>
        <w:tabs>
          <w:tab w:val="num" w:pos="0"/>
          <w:tab w:val="left" w:pos="993"/>
          <w:tab w:val="left" w:pos="1310"/>
        </w:tabs>
        <w:suppressAutoHyphens/>
        <w:spacing w:after="0" w:line="240" w:lineRule="auto"/>
        <w:ind w:left="0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инициирование и поддержка участия класса в общешкольных  делах, оказание необходимой помощи детям в их подготовке и проведении ;</w:t>
      </w:r>
    </w:p>
    <w:p w:rsidR="00FF4C5D" w:rsidRPr="006C5E97" w:rsidP="00FF4C5D">
      <w:pPr>
        <w:numPr>
          <w:ilvl w:val="0"/>
          <w:numId w:val="2"/>
        </w:numPr>
        <w:tabs>
          <w:tab w:val="num" w:pos="0"/>
          <w:tab w:val="left" w:pos="993"/>
          <w:tab w:val="left" w:pos="1310"/>
        </w:tabs>
        <w:suppressAutoHyphens/>
        <w:spacing w:after="0" w:line="240" w:lineRule="auto"/>
        <w:ind w:left="0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организация интересных и полезных для личностного развития ребенка совместных дел с обучающимися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обществе. </w:t>
      </w:r>
    </w:p>
    <w:p w:rsidR="00FF4C5D" w:rsidRPr="006C5E97" w:rsidP="00FF4C5D">
      <w:pPr>
        <w:numPr>
          <w:ilvl w:val="0"/>
          <w:numId w:val="2"/>
        </w:numPr>
        <w:tabs>
          <w:tab w:val="num" w:pos="0"/>
          <w:tab w:val="left" w:pos="851"/>
          <w:tab w:val="left" w:pos="1310"/>
        </w:tabs>
        <w:suppressAutoHyphens/>
        <w:spacing w:after="0" w:line="240" w:lineRule="auto"/>
        <w:ind w:left="0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ребенка в беседе,  создания благоприятной среды для общения. </w:t>
      </w:r>
    </w:p>
    <w:p w:rsidR="00FF4C5D" w:rsidRPr="006C5E97" w:rsidP="00FF4C5D">
      <w:pPr>
        <w:numPr>
          <w:ilvl w:val="0"/>
          <w:numId w:val="2"/>
        </w:numPr>
        <w:tabs>
          <w:tab w:val="num" w:pos="0"/>
          <w:tab w:val="left" w:pos="993"/>
          <w:tab w:val="left" w:pos="1310"/>
        </w:tabs>
        <w:suppressAutoHyphens/>
        <w:spacing w:after="0" w:line="240" w:lineRule="auto"/>
        <w:ind w:left="0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№Е"/>
          <w:sz w:val="28"/>
          <w:szCs w:val="28"/>
          <w:lang w:val="ru-RU" w:eastAsia="en-US" w:bidi="ar-SA"/>
        </w:rPr>
        <w:t xml:space="preserve">сплочение коллектива класса через: </w:t>
      </w:r>
      <w:r w:rsidRPr="006C5E97">
        <w:rPr>
          <w:rFonts w:eastAsia="Tahoma"/>
          <w:sz w:val="28"/>
          <w:szCs w:val="28"/>
          <w:lang w:val="ru-RU" w:eastAsia="en-US" w:bidi="ar-SA"/>
        </w:rPr>
        <w:t>и</w:t>
      </w:r>
      <w:r w:rsidRPr="006C5E97">
        <w:rPr>
          <w:rFonts w:eastAsia="№Е"/>
          <w:sz w:val="28"/>
          <w:szCs w:val="28"/>
          <w:lang w:val="ru-RU" w:eastAsia="en-US" w:bidi="ar-SA"/>
        </w:rPr>
        <w:t xml:space="preserve">гры и тренинги на сплочение и </w:t>
      </w:r>
      <w:r w:rsidRPr="006C5E97">
        <w:rPr>
          <w:rFonts w:eastAsia="№Е"/>
          <w:sz w:val="28"/>
          <w:szCs w:val="28"/>
          <w:lang w:val="ru-RU" w:eastAsia="en-US" w:bidi="ar-SA"/>
        </w:rPr>
        <w:t>командообразование</w:t>
      </w:r>
      <w:r w:rsidRPr="006C5E97">
        <w:rPr>
          <w:rFonts w:eastAsia="№Е"/>
          <w:sz w:val="28"/>
          <w:szCs w:val="28"/>
          <w:lang w:val="ru-RU" w:eastAsia="en-US" w:bidi="ar-SA"/>
        </w:rPr>
        <w:t>; целевые прогулки  и экскурсии, организуемые классными руководителями и родителями; празднования в классе дней рождения детей,</w:t>
      </w:r>
      <w:r w:rsidRPr="006C5E97">
        <w:rPr>
          <w:rFonts w:eastAsia="№Е"/>
          <w:sz w:val="28"/>
          <w:szCs w:val="28"/>
          <w:u w:val="single"/>
          <w:lang w:val="ru-RU" w:eastAsia="en-US" w:bidi="ar-SA"/>
        </w:rPr>
        <w:t xml:space="preserve"> </w:t>
      </w:r>
      <w:r w:rsidRPr="006C5E97">
        <w:rPr>
          <w:rFonts w:eastAsia="Tahoma"/>
          <w:sz w:val="28"/>
          <w:szCs w:val="28"/>
          <w:lang w:val="ru-RU" w:eastAsia="en-US" w:bidi="ar-SA"/>
        </w:rPr>
        <w:t xml:space="preserve">включающие в себя подготовленные ученическими </w:t>
      </w:r>
      <w:r w:rsidRPr="006C5E97">
        <w:rPr>
          <w:rFonts w:eastAsia="Tahoma"/>
          <w:sz w:val="28"/>
          <w:szCs w:val="28"/>
          <w:lang w:val="ru-RU" w:eastAsia="en-US" w:bidi="ar-SA"/>
        </w:rPr>
        <w:t>микрогруппами</w:t>
      </w:r>
      <w:r w:rsidRPr="006C5E97">
        <w:rPr>
          <w:rFonts w:eastAsia="Tahoma"/>
          <w:sz w:val="28"/>
          <w:szCs w:val="28"/>
          <w:lang w:val="ru-RU" w:eastAsia="en-US" w:bidi="ar-SA"/>
        </w:rPr>
        <w:t xml:space="preserve"> поздравления, сюрпризы, творческие подарки ; </w:t>
      </w:r>
    </w:p>
    <w:p w:rsidR="00FF4C5D" w:rsidRPr="006C5E97" w:rsidP="00FF4C5D">
      <w:pPr>
        <w:numPr>
          <w:ilvl w:val="0"/>
          <w:numId w:val="2"/>
        </w:numPr>
        <w:tabs>
          <w:tab w:val="num" w:pos="0"/>
          <w:tab w:val="left" w:pos="993"/>
          <w:tab w:val="left" w:pos="1310"/>
        </w:tabs>
        <w:suppressAutoHyphens/>
        <w:spacing w:after="0" w:line="240" w:lineRule="auto"/>
        <w:ind w:left="0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Tahoma"/>
          <w:sz w:val="28"/>
          <w:szCs w:val="28"/>
          <w:lang w:val="ru-RU" w:eastAsia="en-US" w:bidi="ar-SA"/>
        </w:rPr>
        <w:t>внутриклассные</w:t>
      </w:r>
      <w:r w:rsidRPr="006C5E97">
        <w:rPr>
          <w:rFonts w:eastAsia="Tahoma"/>
          <w:sz w:val="28"/>
          <w:szCs w:val="28"/>
          <w:lang w:val="ru-RU" w:eastAsia="en-US" w:bidi="ar-SA"/>
        </w:rPr>
        <w:t xml:space="preserve"> «огоньки» и вечера, дающие каждому обучающемуся возможность рефлексии собственного участия в жизни класса. </w:t>
      </w:r>
    </w:p>
    <w:p w:rsidR="00FF4C5D" w:rsidRPr="006C5E97" w:rsidP="00FF4C5D">
      <w:pPr>
        <w:numPr>
          <w:ilvl w:val="0"/>
          <w:numId w:val="3"/>
        </w:numPr>
        <w:tabs>
          <w:tab w:val="num" w:pos="0"/>
          <w:tab w:val="left" w:pos="851"/>
        </w:tabs>
        <w:suppressAutoHyphens/>
        <w:spacing w:after="0" w:line="240" w:lineRule="auto"/>
        <w:ind w:left="0" w:firstLine="567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FF4C5D" w:rsidRPr="006C5E97" w:rsidP="00FF4C5D">
      <w:pPr>
        <w:suppressAutoHyphens/>
        <w:spacing w:before="0" w:after="0" w:line="240" w:lineRule="auto"/>
        <w:ind w:left="0" w:right="-1" w:firstLine="567"/>
        <w:jc w:val="both"/>
        <w:rPr>
          <w:rFonts w:eastAsia="Calibri"/>
          <w:sz w:val="28"/>
          <w:szCs w:val="28"/>
          <w:lang w:val="ru-RU" w:eastAsia="ko-KR" w:bidi="ar-SA"/>
        </w:rPr>
      </w:pPr>
      <w:r w:rsidRPr="006C5E97">
        <w:rPr>
          <w:rFonts w:eastAsia="№Е"/>
          <w:b/>
          <w:bCs/>
          <w:i/>
          <w:iCs/>
          <w:sz w:val="28"/>
          <w:szCs w:val="28"/>
          <w:lang w:val="ru-RU" w:eastAsia="ko-KR" w:bidi="ar-SA"/>
        </w:rPr>
        <w:t>Индивидуальная работа с обучающимися(воспитанниками):</w:t>
      </w:r>
    </w:p>
    <w:p w:rsidR="00FF4C5D" w:rsidRPr="006C5E97" w:rsidP="00FF4C5D">
      <w:pPr>
        <w:numPr>
          <w:ilvl w:val="0"/>
          <w:numId w:val="3"/>
        </w:numPr>
        <w:tabs>
          <w:tab w:val="num" w:pos="0"/>
          <w:tab w:val="left" w:pos="851"/>
        </w:tabs>
        <w:suppressAutoHyphens/>
        <w:spacing w:after="0" w:line="240" w:lineRule="auto"/>
        <w:ind w:left="0" w:firstLine="567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изучение особенностей личностного развития обучающихся класса через наблюдение за поведением 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родителями(законными представителями), с преподающими в его классе учителями. </w:t>
      </w:r>
    </w:p>
    <w:p w:rsidR="00FF4C5D" w:rsidRPr="006C5E97" w:rsidP="00FF4C5D">
      <w:pPr>
        <w:numPr>
          <w:ilvl w:val="0"/>
          <w:numId w:val="2"/>
        </w:numPr>
        <w:tabs>
          <w:tab w:val="num" w:pos="0"/>
          <w:tab w:val="left" w:pos="851"/>
        </w:tabs>
        <w:suppressAutoHyphens/>
        <w:spacing w:after="0" w:line="240" w:lineRule="auto"/>
        <w:ind w:left="0" w:right="175" w:firstLine="567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</w:t>
      </w:r>
      <w:r w:rsidRPr="006C5E97">
        <w:rPr>
          <w:rFonts w:eastAsia="Calibri"/>
          <w:sz w:val="28"/>
          <w:szCs w:val="28"/>
          <w:lang w:val="ru-RU" w:eastAsia="en-US" w:bidi="ar-SA"/>
        </w:rPr>
        <w:t>ССУЗа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и дальнейшего трудоустройства, успеваемость и т.п.), </w:t>
      </w:r>
      <w:r w:rsidRPr="006C5E97">
        <w:rPr>
          <w:rFonts w:eastAsia="№Е"/>
          <w:sz w:val="28"/>
          <w:szCs w:val="28"/>
          <w:lang w:val="ru-RU" w:eastAsia="en-US" w:bidi="ar-SA"/>
        </w:rPr>
        <w:t>индивидуальная работа с обучающимися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( Для обучающихся с ТНР, НОДА, нарушениями слуха)</w:t>
      </w:r>
    </w:p>
    <w:p w:rsidR="00FF4C5D" w:rsidRPr="006C5E97" w:rsidP="00FF4C5D">
      <w:pPr>
        <w:numPr>
          <w:ilvl w:val="0"/>
          <w:numId w:val="2"/>
        </w:numPr>
        <w:tabs>
          <w:tab w:val="num" w:pos="0"/>
          <w:tab w:val="left" w:pos="851"/>
          <w:tab w:val="left" w:pos="1310"/>
        </w:tabs>
        <w:suppressAutoHyphens/>
        <w:spacing w:after="0" w:line="240" w:lineRule="auto"/>
        <w:ind w:left="567" w:right="175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коррекция поведения ребенка через частные беседы с ним, его родителями или законными представителями, с другими обучающимися класса; </w:t>
      </w:r>
    </w:p>
    <w:p w:rsidR="00FF4C5D" w:rsidRPr="006C5E97" w:rsidP="00FF4C5D">
      <w:pPr>
        <w:numPr>
          <w:ilvl w:val="0"/>
          <w:numId w:val="2"/>
        </w:numPr>
        <w:tabs>
          <w:tab w:val="num" w:pos="0"/>
          <w:tab w:val="left" w:pos="851"/>
          <w:tab w:val="left" w:pos="1310"/>
        </w:tabs>
        <w:suppressAutoHyphens/>
        <w:spacing w:after="0" w:line="240" w:lineRule="auto"/>
        <w:ind w:left="567" w:right="175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b/>
          <w:bCs/>
          <w:i/>
          <w:iCs/>
          <w:sz w:val="28"/>
          <w:szCs w:val="28"/>
          <w:lang w:val="ru-RU" w:eastAsia="en-US" w:bidi="ar-SA"/>
        </w:rPr>
        <w:t>Работа с учителями, преподающими в классе:</w:t>
      </w:r>
    </w:p>
    <w:p w:rsidR="00FF4C5D" w:rsidRPr="006C5E97" w:rsidP="00FF4C5D">
      <w:pPr>
        <w:numPr>
          <w:ilvl w:val="0"/>
          <w:numId w:val="2"/>
        </w:numPr>
        <w:tabs>
          <w:tab w:val="num" w:pos="0"/>
          <w:tab w:val="left" w:pos="851"/>
          <w:tab w:val="left" w:pos="1310"/>
        </w:tabs>
        <w:suppressAutoHyphens/>
        <w:spacing w:after="0" w:line="240" w:lineRule="auto"/>
        <w:ind w:left="0" w:right="175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обучающимися(воспитанниками);</w:t>
      </w:r>
    </w:p>
    <w:p w:rsidR="00FF4C5D" w:rsidRPr="006C5E97" w:rsidP="00FF4C5D">
      <w:pPr>
        <w:numPr>
          <w:ilvl w:val="0"/>
          <w:numId w:val="2"/>
        </w:numPr>
        <w:tabs>
          <w:tab w:val="num" w:pos="0"/>
          <w:tab w:val="left" w:pos="851"/>
          <w:tab w:val="left" w:pos="1310"/>
        </w:tabs>
        <w:suppressAutoHyphens/>
        <w:spacing w:after="0" w:line="240" w:lineRule="auto"/>
        <w:ind w:left="0" w:right="175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FF4C5D" w:rsidRPr="006C5E97" w:rsidP="00FF4C5D">
      <w:pPr>
        <w:numPr>
          <w:ilvl w:val="0"/>
          <w:numId w:val="2"/>
        </w:numPr>
        <w:tabs>
          <w:tab w:val="num" w:pos="0"/>
          <w:tab w:val="left" w:pos="851"/>
          <w:tab w:val="left" w:pos="1310"/>
        </w:tabs>
        <w:suppressAutoHyphens/>
        <w:spacing w:after="0" w:line="240" w:lineRule="auto"/>
        <w:ind w:left="0" w:right="175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привлечение учителей к участию во </w:t>
      </w:r>
      <w:r w:rsidRPr="006C5E97">
        <w:rPr>
          <w:rFonts w:eastAsia="Calibri"/>
          <w:sz w:val="28"/>
          <w:szCs w:val="28"/>
          <w:lang w:val="ru-RU" w:eastAsia="en-US" w:bidi="ar-SA"/>
        </w:rPr>
        <w:t>внутриклассных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FF4C5D" w:rsidRPr="006C5E97" w:rsidP="00FF4C5D">
      <w:pPr>
        <w:numPr>
          <w:ilvl w:val="0"/>
          <w:numId w:val="2"/>
        </w:numPr>
        <w:tabs>
          <w:tab w:val="num" w:pos="0"/>
          <w:tab w:val="left" w:pos="851"/>
          <w:tab w:val="left" w:pos="1310"/>
        </w:tabs>
        <w:suppressAutoHyphens/>
        <w:spacing w:after="0" w:line="240" w:lineRule="auto"/>
        <w:ind w:left="0" w:right="175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FF4C5D" w:rsidRPr="006C5E97" w:rsidP="00FF4C5D">
      <w:pPr>
        <w:tabs>
          <w:tab w:val="left" w:pos="851"/>
          <w:tab w:val="left" w:pos="1310"/>
        </w:tabs>
        <w:spacing w:after="200" w:line="276" w:lineRule="auto"/>
        <w:ind w:left="567" w:right="175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b/>
          <w:bCs/>
          <w:i/>
          <w:iCs/>
          <w:sz w:val="28"/>
          <w:szCs w:val="28"/>
          <w:lang w:val="ru-RU" w:eastAsia="en-US" w:bidi="ar-SA"/>
        </w:rPr>
        <w:t>Работа с родителями учащихся или их законными представителями:</w:t>
      </w:r>
    </w:p>
    <w:p w:rsidR="00FF4C5D" w:rsidRPr="006C5E97" w:rsidP="00FF4C5D">
      <w:pPr>
        <w:numPr>
          <w:ilvl w:val="0"/>
          <w:numId w:val="2"/>
        </w:numPr>
        <w:tabs>
          <w:tab w:val="num" w:pos="0"/>
          <w:tab w:val="left" w:pos="851"/>
          <w:tab w:val="left" w:pos="1310"/>
        </w:tabs>
        <w:suppressAutoHyphens/>
        <w:spacing w:after="0" w:line="240" w:lineRule="auto"/>
        <w:ind w:left="0" w:right="175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регулярное информирование родителей о школьных успехах и проблемах их детей, о жизни класса в целом;</w:t>
      </w:r>
    </w:p>
    <w:p w:rsidR="00FF4C5D" w:rsidRPr="006C5E97" w:rsidP="00FF4C5D">
      <w:pPr>
        <w:numPr>
          <w:ilvl w:val="0"/>
          <w:numId w:val="2"/>
        </w:numPr>
        <w:tabs>
          <w:tab w:val="num" w:pos="0"/>
          <w:tab w:val="left" w:pos="851"/>
          <w:tab w:val="left" w:pos="1310"/>
        </w:tabs>
        <w:suppressAutoHyphens/>
        <w:spacing w:after="0" w:line="240" w:lineRule="auto"/>
        <w:ind w:left="0" w:right="175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помощь родителям обучающихся (воспитанников) или их законным представителям в регулировании отношений между ними, администрацией школы-интерната и учителями-предметниками; </w:t>
      </w:r>
    </w:p>
    <w:p w:rsidR="00FF4C5D" w:rsidRPr="006C5E97" w:rsidP="00FF4C5D">
      <w:pPr>
        <w:numPr>
          <w:ilvl w:val="0"/>
          <w:numId w:val="2"/>
        </w:numPr>
        <w:tabs>
          <w:tab w:val="num" w:pos="0"/>
          <w:tab w:val="left" w:pos="851"/>
          <w:tab w:val="left" w:pos="1310"/>
        </w:tabs>
        <w:suppressAutoHyphens/>
        <w:spacing w:after="0" w:line="240" w:lineRule="auto"/>
        <w:ind w:left="0" w:right="175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организация родительских собраний, происходящих в режиме обсуждения наиболее острых проблем обучения и воспитания;</w:t>
      </w:r>
    </w:p>
    <w:p w:rsidR="00FF4C5D" w:rsidRPr="006C5E97" w:rsidP="00FF4C5D">
      <w:pPr>
        <w:numPr>
          <w:ilvl w:val="0"/>
          <w:numId w:val="2"/>
        </w:numPr>
        <w:tabs>
          <w:tab w:val="num" w:pos="0"/>
          <w:tab w:val="left" w:pos="851"/>
          <w:tab w:val="left" w:pos="1310"/>
        </w:tabs>
        <w:suppressAutoHyphens/>
        <w:spacing w:after="0" w:line="240" w:lineRule="auto"/>
        <w:ind w:left="0" w:right="175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FF4C5D" w:rsidRPr="006C5E97" w:rsidP="00FF4C5D">
      <w:pPr>
        <w:numPr>
          <w:ilvl w:val="0"/>
          <w:numId w:val="2"/>
        </w:numPr>
        <w:tabs>
          <w:tab w:val="num" w:pos="0"/>
          <w:tab w:val="left" w:pos="851"/>
          <w:tab w:val="left" w:pos="1310"/>
        </w:tabs>
        <w:suppressAutoHyphens/>
        <w:spacing w:after="0" w:line="240" w:lineRule="auto"/>
        <w:ind w:left="0" w:right="175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привлечение членов семей обучающихся (воспитанников) к организации и проведению дел класса;</w:t>
      </w:r>
    </w:p>
    <w:p w:rsidR="00FF4C5D" w:rsidRPr="006C5E97" w:rsidP="00FF4C5D">
      <w:pPr>
        <w:numPr>
          <w:ilvl w:val="0"/>
          <w:numId w:val="2"/>
        </w:numPr>
        <w:tabs>
          <w:tab w:val="num" w:pos="0"/>
          <w:tab w:val="left" w:pos="851"/>
          <w:tab w:val="left" w:pos="1310"/>
        </w:tabs>
        <w:suppressAutoHyphens/>
        <w:spacing w:after="0" w:line="240" w:lineRule="auto"/>
        <w:ind w:left="0" w:right="175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01595B" w:rsidRPr="006C5E97" w:rsidP="00FF4C5D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</w:p>
    <w:p w:rsidR="00FF4C5D" w:rsidRPr="006C5E97" w:rsidP="0001595B">
      <w:pPr>
        <w:spacing w:after="200" w:line="276" w:lineRule="auto"/>
        <w:ind w:left="-426"/>
        <w:contextualSpacing/>
        <w:jc w:val="center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2.2.4 «Основные школьные дела»</w:t>
      </w:r>
    </w:p>
    <w:p w:rsidR="00E73ED7" w:rsidRPr="006C5E97" w:rsidP="00FF4C5D">
      <w:pPr>
        <w:tabs>
          <w:tab w:val="left" w:pos="851"/>
        </w:tabs>
        <w:spacing w:after="200" w:line="276" w:lineRule="auto"/>
        <w:ind w:firstLine="567"/>
        <w:jc w:val="center"/>
        <w:rPr>
          <w:rFonts w:eastAsia="Calibri"/>
          <w:sz w:val="28"/>
          <w:szCs w:val="28"/>
          <w:lang w:val="ru-RU" w:eastAsia="en-US" w:bidi="ar-SA"/>
        </w:rPr>
      </w:pPr>
    </w:p>
    <w:p w:rsidR="0001595B" w:rsidRPr="006C5E97" w:rsidP="00AB7867">
      <w:pPr>
        <w:spacing w:after="200" w:line="276" w:lineRule="auto"/>
        <w:ind w:firstLine="567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Для этого модуля в школе-интернате используются следующие формы работы:</w:t>
      </w:r>
    </w:p>
    <w:p w:rsidR="0001595B" w:rsidRPr="006C5E97" w:rsidP="0001595B">
      <w:pPr>
        <w:spacing w:after="200" w:line="276" w:lineRule="auto"/>
        <w:ind w:firstLine="567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b/>
          <w:bCs/>
          <w:i/>
          <w:iCs/>
          <w:sz w:val="28"/>
          <w:szCs w:val="28"/>
          <w:lang w:val="ru-RU" w:eastAsia="en-US" w:bidi="ar-SA"/>
        </w:rPr>
        <w:t>На школьном уровне:</w:t>
      </w:r>
    </w:p>
    <w:p w:rsidR="0001595B" w:rsidRPr="006C5E97" w:rsidP="0001595B">
      <w:pPr>
        <w:widowControl w:val="0"/>
        <w:numPr>
          <w:ilvl w:val="0"/>
          <w:numId w:val="2"/>
        </w:numPr>
        <w:tabs>
          <w:tab w:val="num" w:pos="0"/>
          <w:tab w:val="left" w:pos="993"/>
          <w:tab w:val="left" w:pos="1310"/>
        </w:tabs>
        <w:suppressAutoHyphens/>
        <w:autoSpaceDE w:val="0"/>
        <w:spacing w:after="0" w:line="240" w:lineRule="auto"/>
        <w:ind w:left="0" w:firstLine="567"/>
        <w:rPr>
          <w:rFonts w:eastAsia="Calibri"/>
          <w:b/>
          <w:sz w:val="28"/>
          <w:szCs w:val="28"/>
          <w:lang w:val="ru-RU" w:eastAsia="en-US" w:bidi="ar-SA"/>
        </w:rPr>
      </w:pPr>
      <w:r w:rsidRPr="006C5E97">
        <w:rPr>
          <w:rFonts w:eastAsia="№Е"/>
          <w:b/>
          <w:sz w:val="28"/>
          <w:szCs w:val="28"/>
          <w:lang w:val="ru-RU" w:eastAsia="en-US" w:bidi="ar-SA"/>
        </w:rPr>
        <w:t>общешкольные праздники:</w:t>
      </w:r>
    </w:p>
    <w:p w:rsidR="0001595B" w:rsidRPr="006C5E97" w:rsidP="0001595B">
      <w:pPr>
        <w:tabs>
          <w:tab w:val="left" w:pos="993"/>
          <w:tab w:val="left" w:pos="1310"/>
        </w:tabs>
        <w:spacing w:after="200" w:line="276" w:lineRule="auto"/>
        <w:ind w:left="567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№Е"/>
          <w:sz w:val="28"/>
          <w:szCs w:val="28"/>
          <w:lang w:val="ru-RU" w:eastAsia="en-US" w:bidi="ar-SA"/>
        </w:rPr>
        <w:t>-День Учителя (поздравление учителей, концертная программа, подготовленная обучающимися, проводимая  при полном составе учеников и учителей  школы);</w:t>
      </w:r>
    </w:p>
    <w:p w:rsidR="0001595B" w:rsidRPr="006C5E97" w:rsidP="0001595B">
      <w:pPr>
        <w:tabs>
          <w:tab w:val="left" w:pos="993"/>
          <w:tab w:val="left" w:pos="1310"/>
        </w:tabs>
        <w:spacing w:after="200" w:line="276" w:lineRule="auto"/>
        <w:ind w:left="567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bCs/>
          <w:sz w:val="28"/>
          <w:szCs w:val="28"/>
          <w:lang w:val="ru-RU" w:eastAsia="en-US" w:bidi="ar-SA"/>
        </w:rPr>
        <w:t xml:space="preserve">-Праздники, концерты, конкурсные программы  в </w:t>
      </w:r>
      <w:r w:rsidRPr="006C5E97">
        <w:rPr>
          <w:rFonts w:eastAsia="№Е"/>
          <w:sz w:val="28"/>
          <w:szCs w:val="28"/>
          <w:lang w:val="ru-RU" w:eastAsia="en-US" w:bidi="ar-SA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</w:p>
    <w:p w:rsidR="0001595B" w:rsidRPr="006C5E97" w:rsidP="0001595B">
      <w:pPr>
        <w:tabs>
          <w:tab w:val="left" w:pos="993"/>
          <w:tab w:val="left" w:pos="1310"/>
        </w:tabs>
        <w:spacing w:after="200" w:line="276" w:lineRule="auto"/>
        <w:ind w:left="567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№Е"/>
          <w:sz w:val="28"/>
          <w:szCs w:val="28"/>
          <w:lang w:val="ru-RU" w:eastAsia="en-US" w:bidi="ar-SA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01595B" w:rsidRPr="006C5E97" w:rsidP="0001595B">
      <w:pPr>
        <w:tabs>
          <w:tab w:val="left" w:pos="993"/>
          <w:tab w:val="left" w:pos="1310"/>
        </w:tabs>
        <w:spacing w:after="200" w:line="276" w:lineRule="auto"/>
        <w:ind w:left="567"/>
        <w:rPr>
          <w:rFonts w:eastAsia="№Е"/>
          <w:sz w:val="28"/>
          <w:szCs w:val="28"/>
          <w:lang w:val="ru-RU" w:eastAsia="en-US" w:bidi="ar-SA"/>
        </w:rPr>
      </w:pPr>
      <w:r w:rsidRPr="006C5E97">
        <w:rPr>
          <w:rFonts w:eastAsia="№Е"/>
          <w:sz w:val="28"/>
          <w:szCs w:val="28"/>
          <w:lang w:val="ru-RU" w:eastAsia="en-US" w:bidi="ar-SA"/>
        </w:rPr>
        <w:t>-День науки (подготовка сообщений и рефератов на различные темы)</w:t>
      </w:r>
    </w:p>
    <w:p w:rsidR="0001595B" w:rsidRPr="006C5E97" w:rsidP="0001595B">
      <w:pPr>
        <w:tabs>
          <w:tab w:val="left" w:pos="993"/>
          <w:tab w:val="left" w:pos="1310"/>
        </w:tabs>
        <w:spacing w:after="200" w:line="276" w:lineRule="auto"/>
        <w:ind w:left="567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№Е"/>
          <w:sz w:val="28"/>
          <w:szCs w:val="28"/>
          <w:lang w:val="ru-RU" w:eastAsia="en-US" w:bidi="ar-SA"/>
        </w:rPr>
        <w:t>- Театральная весна (постановка и показ мини-спектаклей)</w:t>
      </w:r>
    </w:p>
    <w:p w:rsidR="0001595B" w:rsidRPr="006C5E97" w:rsidP="0001595B">
      <w:pPr>
        <w:numPr>
          <w:ilvl w:val="0"/>
          <w:numId w:val="2"/>
        </w:numPr>
        <w:tabs>
          <w:tab w:val="num" w:pos="0"/>
          <w:tab w:val="left" w:pos="993"/>
          <w:tab w:val="left" w:pos="1310"/>
        </w:tabs>
        <w:suppressAutoHyphens/>
        <w:spacing w:after="0" w:line="240" w:lineRule="auto"/>
        <w:ind w:left="0" w:firstLine="567"/>
        <w:contextualSpacing w:val="0"/>
        <w:jc w:val="both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№Е"/>
          <w:sz w:val="28"/>
          <w:szCs w:val="28"/>
          <w:lang w:val="ru-RU" w:eastAsia="en-US" w:bidi="ar-SA"/>
        </w:rPr>
        <w:t>торжественные р</w:t>
      </w:r>
      <w:r w:rsidRPr="006C5E97">
        <w:rPr>
          <w:rFonts w:eastAsia="Calibri"/>
          <w:bCs/>
          <w:sz w:val="28"/>
          <w:szCs w:val="28"/>
          <w:lang w:val="ru-RU" w:eastAsia="en-US" w:bidi="ar-SA"/>
        </w:rPr>
        <w:t xml:space="preserve">итуалы посвящения, связанные с переходом учащихся на </w:t>
      </w:r>
      <w:r w:rsidRPr="006C5E97">
        <w:rPr>
          <w:rFonts w:eastAsia="№Е"/>
          <w:iCs/>
          <w:sz w:val="28"/>
          <w:szCs w:val="28"/>
          <w:lang w:val="ru-RU" w:eastAsia="en-US" w:bidi="ar-SA"/>
        </w:rPr>
        <w:t>следующую</w:t>
      </w:r>
      <w:r w:rsidRPr="006C5E97">
        <w:rPr>
          <w:rFonts w:eastAsia="Calibri"/>
          <w:bCs/>
          <w:sz w:val="28"/>
          <w:szCs w:val="28"/>
          <w:lang w:val="ru-RU" w:eastAsia="en-US" w:bidi="ar-SA"/>
        </w:rPr>
        <w:t xml:space="preserve"> ступень образования, символизирующие приобретение ими новых социальных статусов в школе и р</w:t>
      </w:r>
      <w:r w:rsidRPr="006C5E97">
        <w:rPr>
          <w:rFonts w:eastAsia="№Е"/>
          <w:sz w:val="28"/>
          <w:szCs w:val="28"/>
          <w:lang w:val="ru-RU" w:eastAsia="en-US" w:bidi="ar-SA"/>
        </w:rPr>
        <w:t>азвивающие школьную идентичность детей:</w:t>
      </w:r>
    </w:p>
    <w:p w:rsidR="0001595B" w:rsidRPr="006C5E97" w:rsidP="0001595B">
      <w:pPr>
        <w:tabs>
          <w:tab w:val="left" w:pos="993"/>
          <w:tab w:val="left" w:pos="1310"/>
        </w:tabs>
        <w:spacing w:after="200" w:line="276" w:lineRule="auto"/>
        <w:ind w:left="567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№Е"/>
          <w:sz w:val="28"/>
          <w:szCs w:val="28"/>
          <w:lang w:val="ru-RU" w:eastAsia="en-US" w:bidi="ar-SA"/>
        </w:rPr>
        <w:t>- «Посвящение в первоклассники»;</w:t>
      </w:r>
    </w:p>
    <w:p w:rsidR="0001595B" w:rsidRPr="006C5E97" w:rsidP="0001595B">
      <w:pPr>
        <w:tabs>
          <w:tab w:val="left" w:pos="993"/>
          <w:tab w:val="left" w:pos="1310"/>
        </w:tabs>
        <w:spacing w:after="200" w:line="276" w:lineRule="auto"/>
        <w:ind w:left="567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№Е"/>
          <w:sz w:val="28"/>
          <w:szCs w:val="28"/>
          <w:lang w:val="ru-RU" w:eastAsia="en-US" w:bidi="ar-SA"/>
        </w:rPr>
        <w:t>- «Посвящение в пятиклассники»;</w:t>
      </w:r>
    </w:p>
    <w:p w:rsidR="0001595B" w:rsidRPr="006C5E97" w:rsidP="0001595B">
      <w:pPr>
        <w:tabs>
          <w:tab w:val="left" w:pos="993"/>
          <w:tab w:val="left" w:pos="1310"/>
        </w:tabs>
        <w:spacing w:after="200" w:line="276" w:lineRule="auto"/>
        <w:ind w:left="567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bCs/>
          <w:sz w:val="28"/>
          <w:szCs w:val="28"/>
          <w:lang w:val="ru-RU" w:eastAsia="en-US" w:bidi="ar-SA"/>
        </w:rPr>
        <w:t>- «Первый звонок»;</w:t>
      </w:r>
    </w:p>
    <w:p w:rsidR="0001595B" w:rsidRPr="006C5E97" w:rsidP="0001595B">
      <w:pPr>
        <w:tabs>
          <w:tab w:val="left" w:pos="993"/>
          <w:tab w:val="left" w:pos="1310"/>
        </w:tabs>
        <w:spacing w:after="200" w:line="276" w:lineRule="auto"/>
        <w:ind w:left="567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bCs/>
          <w:sz w:val="28"/>
          <w:szCs w:val="28"/>
          <w:lang w:val="ru-RU" w:eastAsia="en-US" w:bidi="ar-SA"/>
        </w:rPr>
        <w:t>- «Последний звонок».</w:t>
      </w:r>
    </w:p>
    <w:p w:rsidR="0001595B" w:rsidRPr="006C5E97" w:rsidP="0001595B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709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bCs/>
          <w:sz w:val="28"/>
          <w:szCs w:val="28"/>
          <w:lang w:val="ru-RU" w:eastAsia="en-US" w:bidi="ar-SA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01595B" w:rsidRPr="006C5E97" w:rsidP="0001595B">
      <w:pPr>
        <w:tabs>
          <w:tab w:val="left" w:pos="0"/>
          <w:tab w:val="left" w:pos="851"/>
        </w:tabs>
        <w:spacing w:after="200" w:line="276" w:lineRule="auto"/>
        <w:ind w:left="709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bCs/>
          <w:sz w:val="28"/>
          <w:szCs w:val="28"/>
          <w:lang w:val="ru-RU" w:eastAsia="en-US" w:bidi="ar-SA"/>
        </w:rPr>
        <w:t>-</w:t>
      </w:r>
      <w:r w:rsidRPr="006C5E97">
        <w:rPr>
          <w:rFonts w:eastAsia="Calibri"/>
          <w:b/>
          <w:bCs/>
          <w:sz w:val="28"/>
          <w:szCs w:val="28"/>
          <w:lang w:val="ru-RU" w:eastAsia="en-US" w:bidi="ar-SA"/>
        </w:rPr>
        <w:t xml:space="preserve">еженедельные общешкольные линейки (по понедельникам) с </w:t>
      </w:r>
      <w:r w:rsidRPr="006C5E97" w:rsidR="00B56460">
        <w:rPr>
          <w:rFonts w:eastAsia="Calibri"/>
          <w:b/>
          <w:bCs/>
          <w:sz w:val="28"/>
          <w:szCs w:val="28"/>
          <w:lang w:val="ru-RU" w:eastAsia="en-US" w:bidi="ar-SA"/>
        </w:rPr>
        <w:t>цере</w:t>
      </w:r>
      <w:r w:rsidRPr="006C5E97">
        <w:rPr>
          <w:rFonts w:eastAsia="Calibri"/>
          <w:b/>
          <w:bCs/>
          <w:sz w:val="28"/>
          <w:szCs w:val="28"/>
          <w:lang w:val="ru-RU" w:eastAsia="en-US" w:bidi="ar-SA"/>
        </w:rPr>
        <w:t>монией выноса Государственного флага Российской Федерации и исполнение</w:t>
      </w:r>
      <w:r w:rsidRPr="006C5E97" w:rsidR="00B56460">
        <w:rPr>
          <w:rFonts w:eastAsia="Calibri"/>
          <w:b/>
          <w:bCs/>
          <w:sz w:val="28"/>
          <w:szCs w:val="28"/>
          <w:lang w:val="ru-RU" w:eastAsia="en-US" w:bidi="ar-SA"/>
        </w:rPr>
        <w:t xml:space="preserve"> Государственного Гимна Российской Федерации</w:t>
      </w:r>
      <w:r w:rsidRPr="006C5E97" w:rsidR="00B56460">
        <w:rPr>
          <w:rFonts w:eastAsia="Calibri"/>
          <w:bCs/>
          <w:sz w:val="28"/>
          <w:szCs w:val="28"/>
          <w:lang w:val="ru-RU" w:eastAsia="en-US" w:bidi="ar-SA"/>
        </w:rPr>
        <w:t xml:space="preserve"> </w:t>
      </w:r>
      <w:r w:rsidRPr="006C5E97">
        <w:rPr>
          <w:rFonts w:eastAsia="Calibri"/>
          <w:bCs/>
          <w:sz w:val="28"/>
          <w:szCs w:val="28"/>
          <w:lang w:val="ru-RU" w:eastAsia="en-US" w:bidi="ar-SA"/>
        </w:rPr>
        <w:t>вручением грамот и благодарностей;</w:t>
      </w:r>
    </w:p>
    <w:p w:rsidR="0001595B" w:rsidRPr="006C5E97" w:rsidP="0001595B">
      <w:pPr>
        <w:tabs>
          <w:tab w:val="left" w:pos="0"/>
          <w:tab w:val="left" w:pos="851"/>
        </w:tabs>
        <w:spacing w:after="200" w:line="276" w:lineRule="auto"/>
        <w:ind w:left="709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bCs/>
          <w:sz w:val="28"/>
          <w:szCs w:val="28"/>
          <w:lang w:val="ru-RU" w:eastAsia="en-US" w:bidi="ar-SA"/>
        </w:rPr>
        <w:t>-награждение на торжественной линейке «Последний звонок» по итогам учебного года Похвальными листами и грамотами обучающихся, а также классов</w:t>
      </w:r>
      <w:r w:rsidRPr="006C5E97" w:rsidR="00B56460">
        <w:rPr>
          <w:rFonts w:eastAsia="Calibri"/>
          <w:bCs/>
          <w:sz w:val="28"/>
          <w:szCs w:val="28"/>
          <w:lang w:val="ru-RU" w:eastAsia="en-US" w:bidi="ar-SA"/>
        </w:rPr>
        <w:t xml:space="preserve">, победивших в конкурсе  «Самый активный </w:t>
      </w:r>
      <w:r w:rsidRPr="006C5E97">
        <w:rPr>
          <w:rFonts w:eastAsia="Calibri"/>
          <w:bCs/>
          <w:sz w:val="28"/>
          <w:szCs w:val="28"/>
          <w:lang w:val="ru-RU" w:eastAsia="en-US" w:bidi="ar-SA"/>
        </w:rPr>
        <w:t xml:space="preserve"> класс школы».</w:t>
      </w:r>
    </w:p>
    <w:p w:rsidR="0001595B" w:rsidRPr="006C5E97" w:rsidP="0001595B">
      <w:pPr>
        <w:tabs>
          <w:tab w:val="left" w:pos="993"/>
          <w:tab w:val="left" w:pos="1310"/>
        </w:tabs>
        <w:spacing w:after="200" w:line="276" w:lineRule="auto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№Е"/>
          <w:sz w:val="28"/>
          <w:szCs w:val="28"/>
          <w:lang w:val="ru-RU" w:eastAsia="en-US" w:bidi="ar-SA"/>
        </w:rPr>
        <w:t>- Единый 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администрации школы,  КДН и ПДН);</w:t>
      </w:r>
    </w:p>
    <w:p w:rsidR="0001595B" w:rsidRPr="006C5E97" w:rsidP="0001595B">
      <w:pPr>
        <w:widowControl w:val="0"/>
        <w:numPr>
          <w:ilvl w:val="0"/>
          <w:numId w:val="2"/>
        </w:numPr>
        <w:tabs>
          <w:tab w:val="num" w:pos="0"/>
          <w:tab w:val="left" w:pos="993"/>
          <w:tab w:val="left" w:pos="1310"/>
        </w:tabs>
        <w:suppressAutoHyphens/>
        <w:autoSpaceDE w:val="0"/>
        <w:spacing w:after="0" w:line="240" w:lineRule="auto"/>
        <w:ind w:left="0" w:firstLine="567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bCs/>
          <w:sz w:val="28"/>
          <w:szCs w:val="28"/>
          <w:lang w:val="ru-RU" w:eastAsia="en-US" w:bidi="ar-SA"/>
        </w:rPr>
        <w:t>Организация и проведение спортивных состязаний, праздников, представлений, которые открывают возможности для творческой самореализации школьников и включают их в деятельную заботу об окружающих:</w:t>
      </w:r>
    </w:p>
    <w:p w:rsidR="0001595B" w:rsidRPr="006C5E97" w:rsidP="0001595B">
      <w:pPr>
        <w:tabs>
          <w:tab w:val="left" w:pos="993"/>
          <w:tab w:val="left" w:pos="1310"/>
        </w:tabs>
        <w:spacing w:after="200" w:line="276" w:lineRule="auto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bCs/>
          <w:sz w:val="28"/>
          <w:szCs w:val="28"/>
          <w:lang w:val="ru-RU" w:eastAsia="en-US" w:bidi="ar-SA"/>
        </w:rPr>
        <w:t xml:space="preserve">- спортивно-оздоровительная деятельность: соревнование по волейболу, баскетболу, </w:t>
      </w:r>
      <w:r w:rsidRPr="006C5E97">
        <w:rPr>
          <w:rFonts w:eastAsia="Calibri"/>
          <w:bCs/>
          <w:sz w:val="28"/>
          <w:szCs w:val="28"/>
          <w:lang w:val="ru-RU" w:eastAsia="en-US" w:bidi="ar-SA"/>
        </w:rPr>
        <w:t>минифутболу</w:t>
      </w:r>
      <w:r w:rsidRPr="006C5E97">
        <w:rPr>
          <w:rFonts w:eastAsia="Calibri"/>
          <w:bCs/>
          <w:sz w:val="28"/>
          <w:szCs w:val="28"/>
          <w:lang w:val="ru-RU" w:eastAsia="en-US" w:bidi="ar-SA"/>
        </w:rPr>
        <w:t xml:space="preserve"> между командами 1 здания и 2 здания; состязания «Зарница», «Веселые старты» и т.п. с участием родителей в командах;</w:t>
      </w:r>
    </w:p>
    <w:p w:rsidR="0001595B" w:rsidRPr="006C5E97" w:rsidP="0001595B">
      <w:pPr>
        <w:tabs>
          <w:tab w:val="left" w:pos="993"/>
          <w:tab w:val="left" w:pos="1310"/>
        </w:tabs>
        <w:spacing w:after="200" w:line="276" w:lineRule="auto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bCs/>
          <w:sz w:val="28"/>
          <w:szCs w:val="28"/>
          <w:lang w:val="ru-RU" w:eastAsia="en-US" w:bidi="ar-SA"/>
        </w:rPr>
        <w:t>- досугово-развлекательная деятельность: праздники, концерты, конкурсные программы  ко Дню матери, 8 Марта, День семьи, выпускные вечера и т.п. с участием родителей, бабушек и дедушек;</w:t>
      </w:r>
    </w:p>
    <w:p w:rsidR="0001595B" w:rsidRPr="006C5E97" w:rsidP="00B56460">
      <w:pPr>
        <w:tabs>
          <w:tab w:val="left" w:pos="993"/>
          <w:tab w:val="left" w:pos="1310"/>
        </w:tabs>
        <w:spacing w:after="200" w:line="276" w:lineRule="auto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bCs/>
          <w:sz w:val="28"/>
          <w:szCs w:val="28"/>
          <w:lang w:val="ru-RU" w:eastAsia="en-US" w:bidi="ar-SA"/>
        </w:rPr>
        <w:t>-концерты с вокальными, танцевальными выступлениями школьников  в День пожилого человека, День защиты ребенка, на Масленицу, 8 Марта, 9 Мая и др.</w:t>
      </w:r>
    </w:p>
    <w:p w:rsidR="0001595B" w:rsidRPr="006C5E97" w:rsidP="0001595B">
      <w:pPr>
        <w:tabs>
          <w:tab w:val="left" w:pos="0"/>
          <w:tab w:val="left" w:pos="851"/>
        </w:tabs>
        <w:spacing w:after="200" w:line="276" w:lineRule="auto"/>
        <w:ind w:left="709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b/>
          <w:bCs/>
          <w:i/>
          <w:iCs/>
          <w:sz w:val="28"/>
          <w:szCs w:val="28"/>
          <w:lang w:val="ru-RU" w:eastAsia="en-US" w:bidi="ar-SA"/>
        </w:rPr>
        <w:t>На уровне классов:</w:t>
      </w:r>
      <w:r w:rsidRPr="006C5E97">
        <w:rPr>
          <w:rFonts w:eastAsia="№Е"/>
          <w:b/>
          <w:bCs/>
          <w:iCs/>
          <w:sz w:val="28"/>
          <w:szCs w:val="28"/>
          <w:u w:val="single"/>
          <w:lang w:val="ru-RU" w:eastAsia="en-US" w:bidi="ar-SA"/>
        </w:rPr>
        <w:t xml:space="preserve"> </w:t>
      </w:r>
    </w:p>
    <w:p w:rsidR="0001595B" w:rsidRPr="006C5E97" w:rsidP="0001595B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bCs/>
          <w:sz w:val="28"/>
          <w:szCs w:val="28"/>
          <w:lang w:val="ru-RU" w:eastAsia="en-US" w:bidi="ar-SA"/>
        </w:rPr>
        <w:t>выбор и делегирование представителей классов в общешкольные советы</w:t>
      </w:r>
      <w:r w:rsidRPr="006C5E97">
        <w:rPr>
          <w:rFonts w:eastAsia="№Е"/>
          <w:sz w:val="28"/>
          <w:szCs w:val="28"/>
          <w:u w:val="single"/>
          <w:lang w:val="ru-RU" w:eastAsia="en-US" w:bidi="ar-SA"/>
        </w:rPr>
        <w:t xml:space="preserve"> </w:t>
      </w:r>
      <w:r w:rsidRPr="006C5E97">
        <w:rPr>
          <w:rFonts w:eastAsia="№Е"/>
          <w:sz w:val="28"/>
          <w:szCs w:val="28"/>
          <w:lang w:val="ru-RU" w:eastAsia="en-US" w:bidi="ar-SA"/>
        </w:rPr>
        <w:t xml:space="preserve">дел, ответственных за подготовку общешкольных ключевых дел;  </w:t>
      </w:r>
    </w:p>
    <w:p w:rsidR="0001595B" w:rsidRPr="006C5E97" w:rsidP="0001595B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№Е"/>
          <w:sz w:val="28"/>
          <w:szCs w:val="28"/>
          <w:lang w:val="ru-RU" w:eastAsia="en-US" w:bidi="ar-SA"/>
        </w:rPr>
        <w:t xml:space="preserve">участие школьных классов в реализации общешкольных ключевых дел; </w:t>
      </w:r>
    </w:p>
    <w:p w:rsidR="0001595B" w:rsidRPr="006C5E97" w:rsidP="0001595B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№Е"/>
          <w:sz w:val="28"/>
          <w:szCs w:val="28"/>
          <w:lang w:val="ru-RU" w:eastAsia="en-US" w:bidi="ar-SA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01595B" w:rsidRPr="006C5E97" w:rsidP="0001595B">
      <w:pPr>
        <w:spacing w:after="200" w:line="276" w:lineRule="auto"/>
        <w:ind w:firstLine="709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b/>
          <w:bCs/>
          <w:i/>
          <w:iCs/>
          <w:sz w:val="28"/>
          <w:szCs w:val="28"/>
          <w:lang w:val="ru-RU" w:eastAsia="en-US" w:bidi="ar-SA"/>
        </w:rPr>
        <w:t>На индивидуальном уровне:</w:t>
      </w:r>
      <w:r w:rsidRPr="006C5E97">
        <w:rPr>
          <w:rFonts w:eastAsia="№Е"/>
          <w:b/>
          <w:bCs/>
          <w:iCs/>
          <w:sz w:val="28"/>
          <w:szCs w:val="28"/>
          <w:u w:val="single"/>
          <w:lang w:val="ru-RU" w:eastAsia="en-US" w:bidi="ar-SA"/>
        </w:rPr>
        <w:t xml:space="preserve"> </w:t>
      </w:r>
    </w:p>
    <w:p w:rsidR="0001595B" w:rsidRPr="006C5E97" w:rsidP="0001595B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№Е"/>
          <w:iCs/>
          <w:sz w:val="28"/>
          <w:szCs w:val="28"/>
          <w:lang w:val="ru-RU" w:eastAsia="en-US" w:bidi="ar-SA"/>
        </w:rPr>
        <w:t>вовлечение по возможности</w:t>
      </w:r>
      <w:r w:rsidRPr="006C5E97">
        <w:rPr>
          <w:rFonts w:eastAsia="Calibri"/>
          <w:i/>
          <w:sz w:val="28"/>
          <w:szCs w:val="28"/>
          <w:lang w:val="ru-RU" w:eastAsia="en-US" w:bidi="ar-SA"/>
        </w:rPr>
        <w:t xml:space="preserve"> </w:t>
      </w:r>
      <w:r w:rsidRPr="006C5E97">
        <w:rPr>
          <w:rFonts w:eastAsia="Calibri"/>
          <w:sz w:val="28"/>
          <w:szCs w:val="28"/>
          <w:lang w:val="ru-RU" w:eastAsia="en-US" w:bidi="ar-SA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01595B" w:rsidRPr="006C5E97" w:rsidP="0001595B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индивидуальная помощь ребенку (</w:t>
      </w:r>
      <w:r w:rsidRPr="006C5E97">
        <w:rPr>
          <w:rFonts w:eastAsia="№Е"/>
          <w:iCs/>
          <w:sz w:val="28"/>
          <w:szCs w:val="28"/>
          <w:lang w:val="ru-RU" w:eastAsia="en-US" w:bidi="ar-SA"/>
        </w:rPr>
        <w:t xml:space="preserve">при необходимости) в освоении навыков </w:t>
      </w:r>
      <w:r w:rsidRPr="006C5E97">
        <w:rPr>
          <w:rFonts w:eastAsia="Calibri"/>
          <w:sz w:val="28"/>
          <w:szCs w:val="28"/>
          <w:lang w:val="ru-RU" w:eastAsia="en-US" w:bidi="ar-SA"/>
        </w:rPr>
        <w:t>подготовки, проведения и анализа ключевых дел;</w:t>
      </w:r>
    </w:p>
    <w:p w:rsidR="0001595B" w:rsidRPr="006C5E97" w:rsidP="0001595B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01595B" w:rsidRPr="006C5E97" w:rsidP="0001595B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01595B" w:rsidRPr="006C5E97" w:rsidP="0001595B">
      <w:pPr>
        <w:spacing w:after="200" w:line="276" w:lineRule="auto"/>
        <w:ind w:firstLine="567"/>
        <w:rPr>
          <w:rFonts w:eastAsia="Calibri"/>
          <w:sz w:val="28"/>
          <w:szCs w:val="28"/>
          <w:lang w:val="ru-RU" w:eastAsia="en-US" w:bidi="ar-SA"/>
        </w:rPr>
      </w:pPr>
    </w:p>
    <w:p w:rsidR="0046037B" w:rsidRPr="006C5E97" w:rsidP="0046037B">
      <w:pPr>
        <w:spacing w:after="200" w:line="276" w:lineRule="auto"/>
        <w:ind w:left="-426"/>
        <w:contextualSpacing/>
        <w:jc w:val="center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2.2.5 «Внешкольные мероприятия»</w:t>
      </w:r>
    </w:p>
    <w:p w:rsidR="00E73ED7" w:rsidRPr="006C5E97" w:rsidP="0001595B">
      <w:pPr>
        <w:spacing w:after="200" w:line="276" w:lineRule="auto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 Реализация воспитательного потенциала внешкольных мероприятий предусматривает</w:t>
      </w:r>
      <w:r w:rsidRPr="006C5E97" w:rsidR="009A0AD5">
        <w:rPr>
          <w:rFonts w:eastAsia="Calibri"/>
          <w:sz w:val="28"/>
          <w:szCs w:val="28"/>
          <w:lang w:val="ru-RU" w:eastAsia="en-US" w:bidi="ar-SA"/>
        </w:rPr>
        <w:t>:</w:t>
      </w:r>
    </w:p>
    <w:p w:rsidR="009A0AD5" w:rsidRPr="006C5E97" w:rsidP="0001595B">
      <w:pPr>
        <w:spacing w:after="200" w:line="276" w:lineRule="auto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ascii="Symbol" w:eastAsia="Calibri" w:hAnsi="Symbol"/>
          <w:sz w:val="28"/>
          <w:szCs w:val="28"/>
          <w:lang w:val="ru-RU" w:eastAsia="en-US" w:bidi="ar-SA"/>
        </w:rPr>
        <w:sym w:font="Symbol" w:char="F02D"/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общие внешкольные мероприятия, в том числе организуемые совместно с социальными партнёрами общеобразовательной организации ( городская библиотека им. В.Г. Белинского, БУ </w:t>
      </w:r>
      <w:r w:rsidRPr="006C5E97">
        <w:rPr>
          <w:rFonts w:eastAsia="Calibri"/>
          <w:sz w:val="28"/>
          <w:szCs w:val="28"/>
          <w:lang w:val="ru-RU" w:eastAsia="en-US" w:bidi="ar-SA"/>
        </w:rPr>
        <w:t>г.Омска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«Спортивный город», Фонд социальных проектов «Территория милосердия», Омское региональное отделение Всероссийского общества глухих</w:t>
      </w:r>
      <w:r w:rsidRPr="006C5E97" w:rsidR="008164FE">
        <w:rPr>
          <w:rFonts w:eastAsia="Calibri"/>
          <w:sz w:val="28"/>
          <w:szCs w:val="28"/>
          <w:lang w:val="ru-RU" w:eastAsia="en-US" w:bidi="ar-SA"/>
        </w:rPr>
        <w:t>, Благотворительный фонд «</w:t>
      </w:r>
      <w:r w:rsidRPr="006C5E97" w:rsidR="008164FE">
        <w:rPr>
          <w:rFonts w:eastAsia="Calibri"/>
          <w:sz w:val="28"/>
          <w:szCs w:val="28"/>
          <w:lang w:val="ru-RU" w:eastAsia="en-US" w:bidi="ar-SA"/>
        </w:rPr>
        <w:t>ПоколениеАшан</w:t>
      </w:r>
      <w:r w:rsidRPr="006C5E97" w:rsidR="008164FE">
        <w:rPr>
          <w:rFonts w:eastAsia="Calibri"/>
          <w:sz w:val="28"/>
          <w:szCs w:val="28"/>
          <w:lang w:val="ru-RU" w:eastAsia="en-US" w:bidi="ar-SA"/>
        </w:rPr>
        <w:t xml:space="preserve">», общественная организация «Волонтёры МТС», БУК  ДК им. Свердлова </w:t>
      </w:r>
      <w:r w:rsidRPr="006C5E97" w:rsidR="008164FE">
        <w:rPr>
          <w:rFonts w:eastAsia="Calibri"/>
          <w:sz w:val="28"/>
          <w:szCs w:val="28"/>
          <w:lang w:val="ru-RU" w:eastAsia="en-US" w:bidi="ar-SA"/>
        </w:rPr>
        <w:t>и.др</w:t>
      </w:r>
      <w:r w:rsidRPr="006C5E97" w:rsidR="008164FE">
        <w:rPr>
          <w:rFonts w:eastAsia="Calibri"/>
          <w:sz w:val="28"/>
          <w:szCs w:val="28"/>
          <w:lang w:val="ru-RU" w:eastAsia="en-US" w:bidi="ar-SA"/>
        </w:rPr>
        <w:t>.)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; </w:t>
      </w:r>
    </w:p>
    <w:p w:rsidR="009A0AD5" w:rsidRPr="006C5E97" w:rsidP="0001595B">
      <w:pPr>
        <w:spacing w:after="200" w:line="276" w:lineRule="auto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ascii="Symbol" w:eastAsia="Calibri" w:hAnsi="Symbol"/>
          <w:sz w:val="28"/>
          <w:szCs w:val="28"/>
          <w:lang w:val="ru-RU" w:eastAsia="en-US" w:bidi="ar-SA"/>
        </w:rPr>
        <w:sym w:font="Symbol" w:char="F02D"/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9A0AD5" w:rsidRPr="006C5E97" w:rsidP="0001595B">
      <w:pPr>
        <w:spacing w:after="200" w:line="276" w:lineRule="auto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6C5E97">
        <w:rPr>
          <w:rFonts w:ascii="Symbol" w:eastAsia="Calibri" w:hAnsi="Symbol"/>
          <w:sz w:val="28"/>
          <w:szCs w:val="28"/>
          <w:lang w:val="ru-RU" w:eastAsia="en-US" w:bidi="ar-SA"/>
        </w:rPr>
        <w:sym w:font="Symbol" w:char="F02D"/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экскурсии, походы выходного дня (в муз</w:t>
      </w:r>
      <w:r w:rsidRPr="006C5E97" w:rsidR="008164FE">
        <w:rPr>
          <w:rFonts w:eastAsia="Calibri"/>
          <w:sz w:val="28"/>
          <w:szCs w:val="28"/>
          <w:lang w:val="ru-RU" w:eastAsia="en-US" w:bidi="ar-SA"/>
        </w:rPr>
        <w:t>ей, картинную галерею</w:t>
      </w:r>
      <w:r w:rsidRPr="006C5E97">
        <w:rPr>
          <w:rFonts w:eastAsia="Calibri"/>
          <w:sz w:val="28"/>
          <w:szCs w:val="28"/>
          <w:lang w:val="ru-RU" w:eastAsia="en-US" w:bidi="ar-SA"/>
        </w:rPr>
        <w:t>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 организации, проведению, оценке мероприятия;</w:t>
      </w:r>
    </w:p>
    <w:p w:rsidR="009A0AD5" w:rsidRPr="006C5E97" w:rsidP="0001595B">
      <w:pPr>
        <w:spacing w:after="200" w:line="276" w:lineRule="auto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6C5E97">
        <w:rPr>
          <w:rFonts w:ascii="Symbol" w:eastAsia="Calibri" w:hAnsi="Symbol"/>
          <w:sz w:val="28"/>
          <w:szCs w:val="28"/>
          <w:lang w:val="ru-RU" w:eastAsia="en-US" w:bidi="ar-SA"/>
        </w:rPr>
        <w:sym w:font="Symbol" w:char="F02D"/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9A0AD5" w:rsidRPr="006C5E97" w:rsidP="0001595B">
      <w:pPr>
        <w:spacing w:after="200" w:line="276" w:lineRule="auto"/>
        <w:rPr>
          <w:rFonts w:eastAsia="Calibri"/>
          <w:b/>
          <w:color w:val="000000"/>
          <w:sz w:val="28"/>
          <w:szCs w:val="28"/>
          <w:lang w:val="ru-RU" w:eastAsia="en-US" w:bidi="ar-SA"/>
        </w:rPr>
      </w:pPr>
      <w:r w:rsidRPr="006C5E97">
        <w:rPr>
          <w:rFonts w:ascii="Symbol" w:eastAsia="Calibri" w:hAnsi="Symbol"/>
          <w:sz w:val="28"/>
          <w:szCs w:val="28"/>
          <w:lang w:val="ru-RU" w:eastAsia="en-US" w:bidi="ar-SA"/>
        </w:rPr>
        <w:sym w:font="Symbol" w:char="F02D"/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0F4D2D" w:rsidRPr="006C5E97" w:rsidP="000F4D2D">
      <w:pPr>
        <w:spacing w:after="200" w:line="276" w:lineRule="auto"/>
        <w:ind w:left="-426"/>
        <w:contextualSpacing/>
        <w:jc w:val="center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2.2.6 «Организация предметно-пространственной среды»</w:t>
      </w:r>
    </w:p>
    <w:p w:rsidR="000F4D2D" w:rsidRPr="006C5E97" w:rsidP="000F4D2D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</w:p>
    <w:p w:rsidR="000F4D2D" w:rsidRPr="006C5E97" w:rsidP="000F4D2D">
      <w:pPr>
        <w:suppressAutoHyphens/>
        <w:spacing w:after="0" w:line="240" w:lineRule="auto"/>
        <w:ind w:right="0" w:firstLine="567"/>
        <w:jc w:val="left"/>
        <w:rPr>
          <w:rFonts w:eastAsia="№Е"/>
          <w:sz w:val="28"/>
          <w:szCs w:val="28"/>
          <w:lang w:val="ru-RU" w:eastAsia="zh-CN" w:bidi="ar-SA"/>
        </w:rPr>
      </w:pPr>
      <w:r w:rsidRPr="006C5E97">
        <w:rPr>
          <w:rFonts w:eastAsia="№Е"/>
          <w:sz w:val="28"/>
          <w:szCs w:val="28"/>
          <w:lang w:val="ru-RU" w:eastAsia="zh-CN" w:bidi="ar-SA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6C5E97">
        <w:rPr>
          <w:rFonts w:eastAsia="№Е"/>
          <w:sz w:val="28"/>
          <w:szCs w:val="28"/>
          <w:lang w:val="ru-RU" w:eastAsia="zh-CN" w:bidi="ar-SA"/>
        </w:rPr>
        <w:t xml:space="preserve">предупреждает стрессовые ситуации, </w:t>
      </w:r>
      <w:r w:rsidRPr="006C5E97">
        <w:rPr>
          <w:rFonts w:eastAsia="№Е"/>
          <w:sz w:val="28"/>
          <w:szCs w:val="28"/>
          <w:lang w:val="ru-RU" w:eastAsia="zh-CN" w:bidi="ar-SA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6C5E97">
        <w:rPr>
          <w:rFonts w:eastAsia="№Е"/>
          <w:sz w:val="28"/>
          <w:szCs w:val="28"/>
          <w:lang w:val="ru-RU" w:eastAsia="zh-CN" w:bidi="ar-SA"/>
        </w:rPr>
        <w:t xml:space="preserve"> </w:t>
      </w:r>
    </w:p>
    <w:p w:rsidR="000F4D2D" w:rsidRPr="006C5E97" w:rsidP="000F4D2D">
      <w:pPr>
        <w:numPr>
          <w:ilvl w:val="0"/>
          <w:numId w:val="2"/>
        </w:numPr>
        <w:shd w:val="clear" w:color="auto" w:fill="FFFFFF"/>
        <w:tabs>
          <w:tab w:val="num" w:pos="0"/>
          <w:tab w:val="left" w:pos="993"/>
          <w:tab w:val="left" w:pos="1310"/>
        </w:tabs>
        <w:suppressAutoHyphens/>
        <w:spacing w:after="0" w:line="240" w:lineRule="auto"/>
        <w:ind w:left="0" w:right="-1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оформление интерьера школьных помещений (вестибюля, коридоров, рекреаций, актового зала, окна и т.п.) и их периодическая </w:t>
      </w:r>
      <w:r w:rsidRPr="006C5E97">
        <w:rPr>
          <w:rFonts w:eastAsia="Calibri"/>
          <w:sz w:val="28"/>
          <w:szCs w:val="28"/>
          <w:lang w:val="ru-RU" w:eastAsia="en-US" w:bidi="ar-SA"/>
        </w:rPr>
        <w:t>переориентация, которая может служить хорошим средством разрушения негативных установок обучающихся  на учебные и внеучебные занятия;</w:t>
      </w:r>
    </w:p>
    <w:p w:rsidR="000F4D2D" w:rsidRPr="006C5E97" w:rsidP="000F4D2D">
      <w:pPr>
        <w:numPr>
          <w:ilvl w:val="0"/>
          <w:numId w:val="2"/>
        </w:numPr>
        <w:shd w:val="clear" w:color="auto" w:fill="FFFFFF"/>
        <w:tabs>
          <w:tab w:val="num" w:pos="0"/>
          <w:tab w:val="left" w:pos="993"/>
          <w:tab w:val="left" w:pos="1310"/>
        </w:tabs>
        <w:suppressAutoHyphens/>
        <w:spacing w:after="0" w:line="240" w:lineRule="auto"/>
        <w:ind w:left="0" w:right="-1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размещение на стенах школы регулярно сменяемых экспозиций: творческих работ обучающихся (воспитанников),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0F4D2D" w:rsidRPr="006C5E97" w:rsidP="000F4D2D">
      <w:pPr>
        <w:numPr>
          <w:ilvl w:val="0"/>
          <w:numId w:val="2"/>
        </w:numPr>
        <w:shd w:val="clear" w:color="auto" w:fill="FFFFFF"/>
        <w:tabs>
          <w:tab w:val="num" w:pos="0"/>
          <w:tab w:val="left" w:pos="993"/>
          <w:tab w:val="left" w:pos="1310"/>
        </w:tabs>
        <w:suppressAutoHyphens/>
        <w:spacing w:after="0" w:line="240" w:lineRule="auto"/>
        <w:ind w:left="0" w:right="-1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озеленение</w:t>
      </w:r>
      <w:r w:rsidRPr="006C5E97">
        <w:rPr>
          <w:rFonts w:eastAsia="№Е"/>
          <w:sz w:val="28"/>
          <w:szCs w:val="28"/>
          <w:lang w:val="ru-RU" w:eastAsia="en-US" w:bidi="ar-SA"/>
        </w:rPr>
        <w:t xml:space="preserve"> пришкольной территории, разбивка клумб,  аллей, оборудование во дворе школы спортивных и игровых площадок, 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доступных и приспособленных для школьников разных возрастных категорий, </w:t>
      </w:r>
      <w:r w:rsidRPr="006C5E97">
        <w:rPr>
          <w:rFonts w:eastAsia="№Е"/>
          <w:sz w:val="28"/>
          <w:szCs w:val="28"/>
          <w:lang w:val="ru-RU" w:eastAsia="en-US" w:bidi="ar-SA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</w:t>
      </w:r>
    </w:p>
    <w:p w:rsidR="000F4D2D" w:rsidRPr="006C5E97" w:rsidP="000F4D2D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872"/>
          <w:tab w:val="left" w:pos="993"/>
          <w:tab w:val="left" w:pos="1310"/>
        </w:tabs>
        <w:suppressAutoHyphens/>
        <w:autoSpaceDE w:val="0"/>
        <w:spacing w:after="0" w:line="240" w:lineRule="auto"/>
        <w:ind w:left="0" w:right="-1" w:firstLine="567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благоустройство классных кабинетов и спального корпуса , осуществляемое классными руководителями, воспитателями вместе с обучающимися своих классов и групп, позволяющее детям  проявить свои фантазию и творческие способности, создающее повод для длительного общения педагогов со своими обучающимися (воспитанниками);</w:t>
      </w:r>
    </w:p>
    <w:p w:rsidR="000F4D2D" w:rsidRPr="006C5E97" w:rsidP="000F4D2D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872"/>
          <w:tab w:val="left" w:pos="993"/>
          <w:tab w:val="left" w:pos="1310"/>
        </w:tabs>
        <w:suppressAutoHyphens/>
        <w:autoSpaceDE w:val="0"/>
        <w:spacing w:after="0" w:line="240" w:lineRule="auto"/>
        <w:ind w:left="0" w:right="-1" w:firstLine="567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0F4D2D" w:rsidRPr="006C5E97" w:rsidP="000F4D2D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872"/>
          <w:tab w:val="left" w:pos="993"/>
          <w:tab w:val="left" w:pos="1310"/>
        </w:tabs>
        <w:suppressAutoHyphens/>
        <w:autoSpaceDE w:val="0"/>
        <w:spacing w:after="0" w:line="240" w:lineRule="auto"/>
        <w:ind w:left="0" w:right="-1" w:firstLine="567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№Е"/>
          <w:sz w:val="28"/>
          <w:szCs w:val="28"/>
          <w:lang w:val="ru-RU" w:eastAsia="en-US" w:bidi="ar-SA"/>
        </w:rPr>
        <w:t xml:space="preserve">совместная с детьми разработка, создание и популяризация особой школьной символики (флаг, эмблема и т.п.), используемой как в школьной повседневности, так и в торжественные моменты жизни образовательной организации </w:t>
      </w:r>
      <w:r w:rsidRPr="006C5E97">
        <w:rPr>
          <w:rFonts w:eastAsia="Calibri"/>
          <w:sz w:val="28"/>
          <w:szCs w:val="28"/>
          <w:lang w:val="ru-RU" w:eastAsia="en-US" w:bidi="ar-SA"/>
        </w:rPr>
        <w:t>–</w:t>
      </w:r>
      <w:r w:rsidRPr="006C5E97">
        <w:rPr>
          <w:rFonts w:eastAsia="№Е"/>
          <w:sz w:val="28"/>
          <w:szCs w:val="28"/>
          <w:lang w:val="ru-RU" w:eastAsia="en-US" w:bidi="ar-SA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0F4D2D" w:rsidRPr="006C5E97" w:rsidP="000F4D2D">
      <w:pPr>
        <w:widowControl w:val="0"/>
        <w:numPr>
          <w:ilvl w:val="0"/>
          <w:numId w:val="6"/>
        </w:numPr>
        <w:tabs>
          <w:tab w:val="num" w:pos="0"/>
          <w:tab w:val="left" w:pos="851"/>
        </w:tabs>
        <w:suppressAutoHyphens/>
        <w:autoSpaceDE w:val="0"/>
        <w:spacing w:after="0" w:line="240" w:lineRule="auto"/>
        <w:ind w:left="0" w:firstLine="567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акцентирование внимания обучающихся (воспитанников)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E73ED7" w:rsidRPr="006C5E97" w:rsidP="00E73ED7">
      <w:pPr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val="ru-RU" w:eastAsia="en-US" w:bidi="ar-SA"/>
        </w:rPr>
      </w:pPr>
    </w:p>
    <w:p w:rsidR="00D86DA9" w:rsidRPr="006C5E97" w:rsidP="00D86DA9">
      <w:pPr>
        <w:spacing w:after="200" w:line="276" w:lineRule="auto"/>
        <w:ind w:left="-426"/>
        <w:contextualSpacing/>
        <w:jc w:val="center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2.2.7 «Взаимодействие с родителями»</w:t>
      </w:r>
    </w:p>
    <w:p w:rsidR="00D86DA9" w:rsidRPr="006C5E97" w:rsidP="00D86DA9">
      <w:pPr>
        <w:tabs>
          <w:tab w:val="left" w:pos="851"/>
        </w:tabs>
        <w:spacing w:after="200" w:line="276" w:lineRule="auto"/>
        <w:ind w:firstLine="567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6C5E97">
        <w:rPr>
          <w:rFonts w:eastAsia="№Е"/>
          <w:sz w:val="28"/>
          <w:szCs w:val="28"/>
          <w:lang w:val="ru-RU" w:eastAsia="en-US" w:bidi="ar-SA"/>
        </w:rPr>
        <w:t xml:space="preserve"> </w:t>
      </w:r>
    </w:p>
    <w:p w:rsidR="00D86DA9" w:rsidRPr="006C5E97" w:rsidP="00D86DA9">
      <w:pPr>
        <w:suppressAutoHyphens/>
        <w:spacing w:after="0" w:line="240" w:lineRule="auto"/>
        <w:ind w:right="0" w:firstLine="567"/>
        <w:jc w:val="left"/>
        <w:rPr>
          <w:rFonts w:eastAsia="№Е"/>
          <w:sz w:val="28"/>
          <w:szCs w:val="28"/>
          <w:lang w:val="ru-RU" w:eastAsia="zh-CN" w:bidi="ar-SA"/>
        </w:rPr>
      </w:pPr>
      <w:r w:rsidRPr="006C5E97">
        <w:rPr>
          <w:rFonts w:eastAsia="№Е"/>
          <w:b/>
          <w:i/>
          <w:sz w:val="28"/>
          <w:szCs w:val="28"/>
          <w:lang w:val="ru-RU" w:eastAsia="zh-CN" w:bidi="ar-SA"/>
        </w:rPr>
        <w:t xml:space="preserve">На групповом уровне: </w:t>
      </w:r>
    </w:p>
    <w:p w:rsidR="00D86DA9" w:rsidRPr="006C5E97" w:rsidP="00D86DA9">
      <w:pPr>
        <w:numPr>
          <w:ilvl w:val="0"/>
          <w:numId w:val="2"/>
        </w:numPr>
        <w:tabs>
          <w:tab w:val="num" w:pos="0"/>
          <w:tab w:val="left" w:pos="851"/>
          <w:tab w:val="left" w:pos="1310"/>
        </w:tabs>
        <w:suppressAutoHyphens/>
        <w:spacing w:after="0" w:line="240" w:lineRule="auto"/>
        <w:ind w:left="0" w:right="175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Общешкольный  родительский комитет, участвующий в управлении школой и решении вопросов воспитания и социализации их детей;</w:t>
      </w:r>
    </w:p>
    <w:p w:rsidR="00D86DA9" w:rsidRPr="006C5E97" w:rsidP="00D86DA9">
      <w:pPr>
        <w:numPr>
          <w:ilvl w:val="0"/>
          <w:numId w:val="2"/>
        </w:numPr>
        <w:tabs>
          <w:tab w:val="num" w:pos="0"/>
          <w:tab w:val="left" w:pos="851"/>
          <w:tab w:val="left" w:pos="1310"/>
        </w:tabs>
        <w:suppressAutoHyphens/>
        <w:spacing w:after="0" w:line="240" w:lineRule="auto"/>
        <w:ind w:left="0" w:right="175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общешкольные родительские собрания, происходящие в режиме обсуждения наиболее острых проблем обучения и воспитания;</w:t>
      </w:r>
    </w:p>
    <w:p w:rsidR="00D86DA9" w:rsidRPr="006C5E97" w:rsidP="00D86DA9">
      <w:pPr>
        <w:numPr>
          <w:ilvl w:val="0"/>
          <w:numId w:val="2"/>
        </w:numPr>
        <w:tabs>
          <w:tab w:val="num" w:pos="0"/>
          <w:tab w:val="left" w:pos="851"/>
          <w:tab w:val="left" w:pos="1310"/>
        </w:tabs>
        <w:suppressAutoHyphens/>
        <w:spacing w:after="0" w:line="240" w:lineRule="auto"/>
        <w:ind w:left="0" w:right="175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sz w:val="28"/>
          <w:szCs w:val="28"/>
          <w:lang w:val="ru-RU" w:eastAsia="en-US" w:bidi="ar-SA"/>
        </w:rPr>
        <w:t xml:space="preserve">     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педагогическое просвещение родителей по вопросам воспитания детей, в ходе которого  родители  получают  рекомендации классных </w:t>
      </w:r>
      <w:r w:rsidRPr="006C5E97">
        <w:rPr>
          <w:rFonts w:eastAsia="Calibri"/>
          <w:sz w:val="28"/>
          <w:szCs w:val="28"/>
          <w:lang w:val="ru-RU" w:eastAsia="en-US" w:bidi="ar-SA"/>
        </w:rPr>
        <w:t>руководителей и обмениваются собственным творческим опытом и находками в деле воспитания детей;</w:t>
      </w:r>
    </w:p>
    <w:p w:rsidR="00D86DA9" w:rsidRPr="006C5E97" w:rsidP="00D86DA9">
      <w:pPr>
        <w:numPr>
          <w:ilvl w:val="0"/>
          <w:numId w:val="2"/>
        </w:numPr>
        <w:tabs>
          <w:tab w:val="num" w:pos="0"/>
          <w:tab w:val="left" w:pos="851"/>
          <w:tab w:val="left" w:pos="1310"/>
        </w:tabs>
        <w:suppressAutoHyphens/>
        <w:spacing w:after="0" w:line="240" w:lineRule="auto"/>
        <w:ind w:left="0" w:right="175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sz w:val="28"/>
          <w:szCs w:val="28"/>
          <w:lang w:val="ru-RU" w:eastAsia="en-US" w:bidi="ar-SA"/>
        </w:rPr>
        <w:t xml:space="preserve">  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взаимодействие с родителями посредством школьного сайта: размещается  информация, предусматривающая ознакомление родителей, школьные новости </w:t>
      </w:r>
    </w:p>
    <w:p w:rsidR="00D86DA9" w:rsidRPr="006C5E97" w:rsidP="00D86DA9">
      <w:pPr>
        <w:shd w:val="clear" w:color="auto" w:fill="FFFFFF"/>
        <w:tabs>
          <w:tab w:val="left" w:pos="993"/>
          <w:tab w:val="left" w:pos="1310"/>
        </w:tabs>
        <w:spacing w:after="200" w:line="276" w:lineRule="auto"/>
        <w:ind w:left="567" w:right="-1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b/>
          <w:i/>
          <w:sz w:val="28"/>
          <w:szCs w:val="28"/>
          <w:lang w:val="ru-RU" w:eastAsia="en-US" w:bidi="ar-SA"/>
        </w:rPr>
        <w:t xml:space="preserve"> </w:t>
      </w:r>
      <w:r w:rsidRPr="006C5E97">
        <w:rPr>
          <w:rFonts w:eastAsia="Calibri"/>
          <w:b/>
          <w:i/>
          <w:sz w:val="28"/>
          <w:szCs w:val="28"/>
          <w:lang w:val="ru-RU" w:eastAsia="en-US" w:bidi="ar-SA"/>
        </w:rPr>
        <w:t>На индивидуальном уровне:</w:t>
      </w:r>
    </w:p>
    <w:p w:rsidR="00D86DA9" w:rsidRPr="006C5E97" w:rsidP="00D86DA9">
      <w:pPr>
        <w:numPr>
          <w:ilvl w:val="0"/>
          <w:numId w:val="2"/>
        </w:numPr>
        <w:tabs>
          <w:tab w:val="num" w:pos="0"/>
          <w:tab w:val="left" w:pos="851"/>
          <w:tab w:val="left" w:pos="1310"/>
        </w:tabs>
        <w:suppressAutoHyphens/>
        <w:spacing w:after="0" w:line="240" w:lineRule="auto"/>
        <w:ind w:left="0" w:right="175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обращение к специалистам по запросу родителей для решения острых конфликтных ситуаций;</w:t>
      </w:r>
    </w:p>
    <w:p w:rsidR="00D86DA9" w:rsidRPr="006C5E97" w:rsidP="00D86DA9">
      <w:pPr>
        <w:numPr>
          <w:ilvl w:val="0"/>
          <w:numId w:val="2"/>
        </w:numPr>
        <w:tabs>
          <w:tab w:val="num" w:pos="0"/>
          <w:tab w:val="left" w:pos="851"/>
          <w:tab w:val="left" w:pos="1310"/>
        </w:tabs>
        <w:suppressAutoHyphens/>
        <w:spacing w:after="0" w:line="240" w:lineRule="auto"/>
        <w:ind w:left="0" w:right="175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D86DA9" w:rsidRPr="006C5E97" w:rsidP="00D86DA9">
      <w:pPr>
        <w:numPr>
          <w:ilvl w:val="0"/>
          <w:numId w:val="2"/>
        </w:numPr>
        <w:tabs>
          <w:tab w:val="num" w:pos="0"/>
          <w:tab w:val="left" w:pos="851"/>
          <w:tab w:val="left" w:pos="1310"/>
        </w:tabs>
        <w:suppressAutoHyphens/>
        <w:spacing w:after="0" w:line="240" w:lineRule="auto"/>
        <w:ind w:left="0" w:right="175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помощь со стороны родителей в подготовке и проведении общешкольных и </w:t>
      </w:r>
      <w:r w:rsidRPr="006C5E97">
        <w:rPr>
          <w:rFonts w:eastAsia="Calibri"/>
          <w:sz w:val="28"/>
          <w:szCs w:val="28"/>
          <w:lang w:val="ru-RU" w:eastAsia="en-US" w:bidi="ar-SA"/>
        </w:rPr>
        <w:t>внутриклассных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мероприятий воспитательной направленности;</w:t>
      </w:r>
    </w:p>
    <w:p w:rsidR="00D86DA9" w:rsidRPr="006C5E97" w:rsidP="00D86DA9">
      <w:pPr>
        <w:numPr>
          <w:ilvl w:val="0"/>
          <w:numId w:val="2"/>
        </w:numPr>
        <w:tabs>
          <w:tab w:val="num" w:pos="0"/>
          <w:tab w:val="left" w:pos="851"/>
          <w:tab w:val="left" w:pos="1310"/>
        </w:tabs>
        <w:suppressAutoHyphens/>
        <w:spacing w:after="0" w:line="240" w:lineRule="auto"/>
        <w:ind w:left="0" w:right="175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индивидуальное консультирование c целью координации воспитательных усилий педагогов и родителей.</w:t>
      </w:r>
    </w:p>
    <w:p w:rsidR="00D86DA9" w:rsidRPr="006C5E97" w:rsidP="00D86DA9">
      <w:pPr>
        <w:spacing w:after="200" w:line="276" w:lineRule="auto"/>
        <w:rPr>
          <w:rFonts w:eastAsia="Calibri"/>
          <w:sz w:val="28"/>
          <w:szCs w:val="28"/>
          <w:lang w:val="ru-RU" w:eastAsia="en-US" w:bidi="ar-SA"/>
        </w:rPr>
      </w:pPr>
    </w:p>
    <w:p w:rsidR="00E73ED7" w:rsidRPr="006C5E97" w:rsidP="00D86DA9">
      <w:pPr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2.2.8 «Профилактика и безопасность»</w:t>
      </w:r>
    </w:p>
    <w:p w:rsidR="00D86DA9" w:rsidRPr="006C5E97" w:rsidP="00D86DA9">
      <w:pPr>
        <w:tabs>
          <w:tab w:val="left" w:pos="851"/>
        </w:tabs>
        <w:spacing w:after="200" w:line="276" w:lineRule="auto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6C5E97">
        <w:rPr>
          <w:rFonts w:eastAsia="Calibri"/>
          <w:color w:val="000000"/>
          <w:sz w:val="28"/>
          <w:szCs w:val="28"/>
          <w:lang w:val="ru-RU" w:eastAsia="en-US" w:bidi="ar-SA"/>
        </w:rPr>
        <w:t>С целью предотвращения негативного влияния каких-либо биологических или социально-психологических факторов, способных формировать отклоняющееся поведение, с целью воспитания социально-позитивно ориентированной личности, с целью защиты законных прав и свобод обучающихся (воспитанников) в школе-интернате осуществляется профилактическая работа по следующим направлениям:</w:t>
      </w:r>
    </w:p>
    <w:p w:rsidR="00D86DA9" w:rsidRPr="006C5E97" w:rsidP="00D86DA9">
      <w:pPr>
        <w:tabs>
          <w:tab w:val="left" w:pos="851"/>
        </w:tabs>
        <w:spacing w:after="200" w:line="276" w:lineRule="auto"/>
        <w:rPr>
          <w:rFonts w:eastAsia="Calibri"/>
          <w:b/>
          <w:i/>
          <w:color w:val="000000"/>
          <w:sz w:val="28"/>
          <w:szCs w:val="28"/>
          <w:lang w:val="ru-RU" w:eastAsia="en-US" w:bidi="ar-SA"/>
        </w:rPr>
      </w:pPr>
      <w:r w:rsidRPr="006C5E97">
        <w:rPr>
          <w:rFonts w:eastAsia="Calibri"/>
          <w:b/>
          <w:i/>
          <w:color w:val="000000"/>
          <w:sz w:val="28"/>
          <w:szCs w:val="28"/>
          <w:lang w:val="ru-RU" w:eastAsia="en-US" w:bidi="ar-SA"/>
        </w:rPr>
        <w:t>Формирование правового сознания:</w:t>
      </w:r>
    </w:p>
    <w:p w:rsidR="00D86DA9" w:rsidRPr="006C5E97" w:rsidP="00D86DA9">
      <w:pPr>
        <w:tabs>
          <w:tab w:val="left" w:pos="851"/>
        </w:tabs>
        <w:spacing w:after="200" w:line="276" w:lineRule="auto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6C5E97">
        <w:rPr>
          <w:rFonts w:eastAsia="Calibri"/>
          <w:color w:val="000000"/>
          <w:sz w:val="28"/>
          <w:szCs w:val="28"/>
          <w:lang w:val="ru-RU" w:eastAsia="en-US" w:bidi="ar-SA"/>
        </w:rPr>
        <w:t>- формирование знаний об этических нормах взаимодействия в коллективе;</w:t>
      </w:r>
    </w:p>
    <w:p w:rsidR="00D86DA9" w:rsidRPr="006C5E97" w:rsidP="00D86DA9">
      <w:pPr>
        <w:tabs>
          <w:tab w:val="left" w:pos="851"/>
        </w:tabs>
        <w:spacing w:after="200" w:line="276" w:lineRule="auto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6C5E97">
        <w:rPr>
          <w:rFonts w:eastAsia="Calibri"/>
          <w:color w:val="000000"/>
          <w:sz w:val="28"/>
          <w:szCs w:val="28"/>
          <w:lang w:val="ru-RU" w:eastAsia="en-US" w:bidi="ar-SA"/>
        </w:rPr>
        <w:t>- формирование знаний о том, как вести себя с незнакомыми людьми;</w:t>
      </w:r>
    </w:p>
    <w:p w:rsidR="00D86DA9" w:rsidRPr="006C5E97" w:rsidP="00D86DA9">
      <w:pPr>
        <w:tabs>
          <w:tab w:val="left" w:pos="851"/>
        </w:tabs>
        <w:spacing w:after="200" w:line="276" w:lineRule="auto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6C5E97">
        <w:rPr>
          <w:rFonts w:eastAsia="Calibri"/>
          <w:color w:val="000000"/>
          <w:sz w:val="28"/>
          <w:szCs w:val="28"/>
          <w:lang w:val="ru-RU" w:eastAsia="en-US" w:bidi="ar-SA"/>
        </w:rPr>
        <w:t>- формирование понимания ответственности в отношении проявления грубости и агрессии;</w:t>
      </w:r>
    </w:p>
    <w:p w:rsidR="00D86DA9" w:rsidRPr="006C5E97" w:rsidP="00D86DA9">
      <w:pPr>
        <w:tabs>
          <w:tab w:val="left" w:pos="851"/>
        </w:tabs>
        <w:spacing w:after="200" w:line="276" w:lineRule="auto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6C5E97">
        <w:rPr>
          <w:rFonts w:eastAsia="Calibri"/>
          <w:color w:val="000000"/>
          <w:sz w:val="28"/>
          <w:szCs w:val="28"/>
          <w:lang w:val="ru-RU" w:eastAsia="en-US" w:bidi="ar-SA"/>
        </w:rPr>
        <w:t>- формирование ответственного поведения в группе детей;</w:t>
      </w:r>
    </w:p>
    <w:p w:rsidR="00D86DA9" w:rsidRPr="006C5E97" w:rsidP="00D86DA9">
      <w:pPr>
        <w:tabs>
          <w:tab w:val="left" w:pos="851"/>
        </w:tabs>
        <w:spacing w:after="200" w:line="276" w:lineRule="auto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6C5E97">
        <w:rPr>
          <w:rFonts w:eastAsia="Calibri"/>
          <w:color w:val="000000"/>
          <w:sz w:val="28"/>
          <w:szCs w:val="28"/>
          <w:lang w:val="ru-RU" w:eastAsia="en-US" w:bidi="ar-SA"/>
        </w:rPr>
        <w:t>- изучение интересов обучающихся с целью определения их предпочтений во внеурочной деятельности;</w:t>
      </w:r>
    </w:p>
    <w:p w:rsidR="00D86DA9" w:rsidRPr="006C5E97" w:rsidP="00D86DA9">
      <w:pPr>
        <w:tabs>
          <w:tab w:val="left" w:pos="851"/>
        </w:tabs>
        <w:spacing w:after="200" w:line="276" w:lineRule="auto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6C5E97">
        <w:rPr>
          <w:rFonts w:eastAsia="Calibri"/>
          <w:color w:val="000000"/>
          <w:sz w:val="28"/>
          <w:szCs w:val="28"/>
          <w:lang w:val="ru-RU" w:eastAsia="en-US" w:bidi="ar-SA"/>
        </w:rPr>
        <w:t>- вовлечение в различные виды внеурочной деятельности, дополнительного образования, школьного самоуправления.</w:t>
      </w:r>
    </w:p>
    <w:p w:rsidR="00D86DA9" w:rsidRPr="006C5E97" w:rsidP="00D86DA9">
      <w:pPr>
        <w:tabs>
          <w:tab w:val="left" w:pos="851"/>
        </w:tabs>
        <w:spacing w:after="200" w:line="276" w:lineRule="auto"/>
        <w:rPr>
          <w:rFonts w:eastAsia="Calibri"/>
          <w:b/>
          <w:i/>
          <w:color w:val="000000"/>
          <w:sz w:val="28"/>
          <w:szCs w:val="28"/>
          <w:lang w:val="ru-RU" w:eastAsia="en-US" w:bidi="ar-SA"/>
        </w:rPr>
      </w:pPr>
      <w:r w:rsidRPr="006C5E97">
        <w:rPr>
          <w:rFonts w:eastAsia="Calibri"/>
          <w:b/>
          <w:i/>
          <w:color w:val="000000"/>
          <w:sz w:val="28"/>
          <w:szCs w:val="28"/>
          <w:lang w:val="ru-RU" w:eastAsia="en-US" w:bidi="ar-SA"/>
        </w:rPr>
        <w:t>Формирование навыков здорового образа жизни:</w:t>
      </w:r>
    </w:p>
    <w:p w:rsidR="00D86DA9" w:rsidRPr="006C5E97" w:rsidP="00D86DA9">
      <w:pPr>
        <w:tabs>
          <w:tab w:val="left" w:pos="851"/>
        </w:tabs>
        <w:spacing w:after="200" w:line="276" w:lineRule="auto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6C5E97">
        <w:rPr>
          <w:rFonts w:eastAsia="Calibri"/>
          <w:color w:val="000000"/>
          <w:sz w:val="28"/>
          <w:szCs w:val="28"/>
          <w:lang w:val="ru-RU" w:eastAsia="en-US" w:bidi="ar-SA"/>
        </w:rPr>
        <w:t>- развитие знаний о факторах риска для здорового образа жизни (ЗОЖ) человека и способах ведения здорового образа жизни;</w:t>
      </w:r>
    </w:p>
    <w:p w:rsidR="00D86DA9" w:rsidRPr="006C5E97" w:rsidP="00D86DA9">
      <w:pPr>
        <w:tabs>
          <w:tab w:val="left" w:pos="851"/>
        </w:tabs>
        <w:spacing w:after="200" w:line="276" w:lineRule="auto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6C5E97">
        <w:rPr>
          <w:rFonts w:eastAsia="Calibri"/>
          <w:color w:val="000000"/>
          <w:sz w:val="28"/>
          <w:szCs w:val="28"/>
          <w:lang w:val="ru-RU" w:eastAsia="en-US" w:bidi="ar-SA"/>
        </w:rPr>
        <w:t>- формирование мотивации ведения ЗОЖ;</w:t>
      </w:r>
    </w:p>
    <w:p w:rsidR="00D86DA9" w:rsidRPr="006C5E97" w:rsidP="00D86DA9">
      <w:pPr>
        <w:tabs>
          <w:tab w:val="left" w:pos="851"/>
        </w:tabs>
        <w:spacing w:after="200" w:line="276" w:lineRule="auto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6C5E97">
        <w:rPr>
          <w:rFonts w:eastAsia="Calibri"/>
          <w:color w:val="000000"/>
          <w:sz w:val="28"/>
          <w:szCs w:val="28"/>
          <w:lang w:val="ru-RU" w:eastAsia="en-US" w:bidi="ar-SA"/>
        </w:rPr>
        <w:t>- формирование навыков гигиены, соблюдения режима дня;</w:t>
      </w:r>
    </w:p>
    <w:p w:rsidR="00D86DA9" w:rsidRPr="006C5E97" w:rsidP="00D86DA9">
      <w:pPr>
        <w:tabs>
          <w:tab w:val="left" w:pos="851"/>
        </w:tabs>
        <w:spacing w:after="200" w:line="276" w:lineRule="auto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6C5E97">
        <w:rPr>
          <w:rFonts w:eastAsia="Calibri"/>
          <w:color w:val="000000"/>
          <w:sz w:val="28"/>
          <w:szCs w:val="28"/>
          <w:lang w:val="ru-RU" w:eastAsia="en-US" w:bidi="ar-SA"/>
        </w:rPr>
        <w:t>- профилактика курения, токсикомании, употребления ПАВ;</w:t>
      </w:r>
    </w:p>
    <w:p w:rsidR="00D86DA9" w:rsidRPr="006C5E97" w:rsidP="00D86DA9">
      <w:pPr>
        <w:tabs>
          <w:tab w:val="left" w:pos="851"/>
        </w:tabs>
        <w:spacing w:after="200" w:line="276" w:lineRule="auto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6C5E97">
        <w:rPr>
          <w:rFonts w:eastAsia="Calibri"/>
          <w:color w:val="000000"/>
          <w:sz w:val="28"/>
          <w:szCs w:val="28"/>
          <w:lang w:val="ru-RU" w:eastAsia="en-US" w:bidi="ar-SA"/>
        </w:rPr>
        <w:t>- формирование навыков ведения ЗОЖ;</w:t>
      </w:r>
    </w:p>
    <w:p w:rsidR="00D86DA9" w:rsidRPr="006C5E97" w:rsidP="00D86DA9">
      <w:pPr>
        <w:tabs>
          <w:tab w:val="left" w:pos="851"/>
        </w:tabs>
        <w:spacing w:after="200" w:line="276" w:lineRule="auto"/>
        <w:rPr>
          <w:rFonts w:eastAsia="Calibri"/>
          <w:color w:val="000000"/>
          <w:sz w:val="28"/>
          <w:szCs w:val="28"/>
          <w:lang w:val="ru-RU" w:eastAsia="en-US" w:bidi="ar-SA"/>
        </w:rPr>
      </w:pPr>
      <w:r w:rsidRPr="006C5E97">
        <w:rPr>
          <w:rFonts w:eastAsia="Calibri"/>
          <w:color w:val="000000"/>
          <w:sz w:val="28"/>
          <w:szCs w:val="28"/>
          <w:lang w:val="ru-RU" w:eastAsia="en-US" w:bidi="ar-SA"/>
        </w:rPr>
        <w:t>- вовлечение в различные спортивные секции.</w:t>
      </w:r>
    </w:p>
    <w:p w:rsidR="00D86DA9" w:rsidRPr="006C5E97" w:rsidP="00D86DA9">
      <w:pPr>
        <w:tabs>
          <w:tab w:val="left" w:pos="851"/>
        </w:tabs>
        <w:spacing w:after="200" w:line="276" w:lineRule="auto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6C5E97">
        <w:rPr>
          <w:rFonts w:eastAsia="Calibri"/>
          <w:b/>
          <w:i/>
          <w:color w:val="000000"/>
          <w:sz w:val="28"/>
          <w:szCs w:val="28"/>
          <w:lang w:val="ru-RU" w:eastAsia="en-US" w:bidi="ar-SA"/>
        </w:rPr>
        <w:t>Формирование социальных навыков:</w:t>
      </w:r>
    </w:p>
    <w:p w:rsidR="00D86DA9" w:rsidRPr="006C5E97" w:rsidP="00D86DA9">
      <w:pPr>
        <w:tabs>
          <w:tab w:val="left" w:pos="851"/>
          <w:tab w:val="left" w:pos="1310"/>
        </w:tabs>
        <w:spacing w:after="200" w:line="276" w:lineRule="auto"/>
        <w:ind w:left="0" w:right="175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- формирование знаний о правилах взаимодействия в коллективе;</w:t>
      </w:r>
    </w:p>
    <w:p w:rsidR="00D86DA9" w:rsidRPr="006C5E97" w:rsidP="00D86DA9">
      <w:pPr>
        <w:tabs>
          <w:tab w:val="left" w:pos="851"/>
          <w:tab w:val="left" w:pos="1310"/>
        </w:tabs>
        <w:spacing w:after="200" w:line="276" w:lineRule="auto"/>
        <w:ind w:left="0" w:right="175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- развитие навыков взаимодействия в группе, выполнения общего дела;</w:t>
      </w:r>
    </w:p>
    <w:p w:rsidR="00D86DA9" w:rsidRPr="006C5E97" w:rsidP="00D86DA9">
      <w:pPr>
        <w:tabs>
          <w:tab w:val="left" w:pos="851"/>
          <w:tab w:val="left" w:pos="1310"/>
        </w:tabs>
        <w:spacing w:after="200" w:line="276" w:lineRule="auto"/>
        <w:ind w:left="0" w:right="175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- формирование понимания о различии людей( характер, одежда, национальность и т. д.), как нормальном социальном явлении.</w:t>
      </w:r>
    </w:p>
    <w:p w:rsidR="00D86DA9" w:rsidRPr="006C5E97" w:rsidP="00D86DA9">
      <w:pPr>
        <w:spacing w:after="200" w:line="276" w:lineRule="auto"/>
        <w:rPr>
          <w:rFonts w:eastAsia="Calibri"/>
          <w:b/>
          <w:color w:val="000000"/>
          <w:sz w:val="28"/>
          <w:szCs w:val="28"/>
          <w:lang w:val="ru-RU" w:eastAsia="en-US" w:bidi="ar-SA"/>
        </w:rPr>
      </w:pPr>
    </w:p>
    <w:p w:rsidR="00E73ED7" w:rsidRPr="006C5E97" w:rsidP="00D86DA9">
      <w:pPr>
        <w:spacing w:after="200" w:line="276" w:lineRule="auto"/>
        <w:ind w:left="-426"/>
        <w:contextualSpacing/>
        <w:jc w:val="center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2.2.9 «Социальное партнерство»</w:t>
      </w:r>
    </w:p>
    <w:p w:rsidR="003910E8" w:rsidRPr="006C5E97" w:rsidP="00E73ED7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    Реализация воспитательного потенциала социального партн</w:t>
      </w:r>
      <w:r w:rsidRPr="006C5E97">
        <w:rPr>
          <w:rFonts w:eastAsia="Calibri"/>
          <w:sz w:val="28"/>
          <w:szCs w:val="28"/>
          <w:lang w:val="ru-RU" w:eastAsia="en-US" w:bidi="ar-SA"/>
        </w:rPr>
        <w:t>ёрства предусматривает:</w:t>
      </w:r>
    </w:p>
    <w:p w:rsidR="003910E8" w:rsidRPr="006C5E97" w:rsidP="00E73ED7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6C5E97">
        <w:rPr>
          <w:rFonts w:ascii="Symbol" w:eastAsia="Calibri" w:hAnsi="Symbol"/>
          <w:sz w:val="28"/>
          <w:szCs w:val="28"/>
          <w:lang w:val="ru-RU" w:eastAsia="en-US" w:bidi="ar-SA"/>
        </w:rPr>
        <w:sym w:font="Symbol" w:char="F02D"/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участие представителей организаций-партнёров, в том числе в соответствии с договорами о сотрудничестве</w:t>
      </w:r>
      <w:r w:rsidRPr="006C5E97" w:rsidR="00E82CE7">
        <w:rPr>
          <w:rFonts w:eastAsia="Calibri"/>
          <w:sz w:val="28"/>
          <w:szCs w:val="28"/>
          <w:lang w:val="ru-RU" w:eastAsia="en-US" w:bidi="ar-SA"/>
        </w:rPr>
        <w:t xml:space="preserve"> ( БУ «Областной центр профориентации» </w:t>
      </w:r>
      <w:r w:rsidRPr="006C5E97">
        <w:rPr>
          <w:rFonts w:eastAsia="Calibri"/>
          <w:sz w:val="28"/>
          <w:szCs w:val="28"/>
          <w:lang w:val="ru-RU" w:eastAsia="en-US" w:bidi="ar-SA"/>
        </w:rPr>
        <w:t>, в проведении отдельных мероприятий в рамках рабочей программы воспитания и календарного плана воспитательной работы (дни открытых дверей</w:t>
      </w:r>
      <w:r w:rsidRPr="006C5E97" w:rsidR="00E82CE7">
        <w:rPr>
          <w:rFonts w:eastAsia="Calibri"/>
          <w:sz w:val="28"/>
          <w:szCs w:val="28"/>
          <w:lang w:val="ru-RU" w:eastAsia="en-US" w:bidi="ar-SA"/>
        </w:rPr>
        <w:t xml:space="preserve"> (</w:t>
      </w:r>
      <w:r w:rsidRPr="006C5E97" w:rsidR="00E82CE7">
        <w:rPr>
          <w:rFonts w:eastAsia="Calibri"/>
          <w:sz w:val="28"/>
          <w:szCs w:val="28"/>
          <w:lang w:val="ru-RU" w:eastAsia="en-US" w:bidi="ar-SA"/>
        </w:rPr>
        <w:t>ССУЗы</w:t>
      </w:r>
      <w:r w:rsidRPr="006C5E97" w:rsidR="00E82CE7">
        <w:rPr>
          <w:rFonts w:eastAsia="Calibri"/>
          <w:sz w:val="28"/>
          <w:szCs w:val="28"/>
          <w:lang w:val="ru-RU" w:eastAsia="en-US" w:bidi="ar-SA"/>
        </w:rPr>
        <w:t>)</w:t>
      </w:r>
      <w:r w:rsidRPr="006C5E97">
        <w:rPr>
          <w:rFonts w:eastAsia="Calibri"/>
          <w:sz w:val="28"/>
          <w:szCs w:val="28"/>
          <w:lang w:val="ru-RU" w:eastAsia="en-US" w:bidi="ar-SA"/>
        </w:rPr>
        <w:t>, государственные, региональные, школьные праздники, торжественные мероприятия и т. п</w:t>
      </w:r>
      <w:r w:rsidRPr="006C5E97" w:rsidR="00E82CE7">
        <w:rPr>
          <w:rFonts w:eastAsia="Calibri"/>
          <w:sz w:val="28"/>
          <w:szCs w:val="28"/>
          <w:lang w:val="ru-RU" w:eastAsia="en-US" w:bidi="ar-SA"/>
        </w:rPr>
        <w:t>)</w:t>
      </w:r>
    </w:p>
    <w:p w:rsidR="003910E8" w:rsidRPr="006C5E97" w:rsidP="00E73ED7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ascii="Symbol" w:eastAsia="Calibri" w:hAnsi="Symbol"/>
          <w:sz w:val="28"/>
          <w:szCs w:val="28"/>
          <w:lang w:val="ru-RU" w:eastAsia="en-US" w:bidi="ar-SA"/>
        </w:rPr>
        <w:sym w:font="Symbol" w:char="F02D"/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3910E8" w:rsidRPr="006C5E97" w:rsidP="00E73ED7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ascii="Symbol" w:eastAsia="Calibri" w:hAnsi="Symbol"/>
          <w:sz w:val="28"/>
          <w:szCs w:val="28"/>
          <w:lang w:val="ru-RU" w:eastAsia="en-US" w:bidi="ar-SA"/>
        </w:rPr>
        <w:sym w:font="Symbol" w:char="F02D"/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3910E8" w:rsidRPr="006C5E97" w:rsidP="00E73ED7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6C5E97">
        <w:rPr>
          <w:rFonts w:ascii="Symbol" w:eastAsia="Calibri" w:hAnsi="Symbol"/>
          <w:sz w:val="28"/>
          <w:szCs w:val="28"/>
          <w:lang w:val="ru-RU" w:eastAsia="en-US" w:bidi="ar-SA"/>
        </w:rPr>
        <w:sym w:font="Symbol" w:char="F02D"/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9B07C2" w:rsidRPr="006C5E97" w:rsidP="00E73ED7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6C5E97">
        <w:rPr>
          <w:rFonts w:ascii="Symbol" w:eastAsia="Calibri" w:hAnsi="Symbol"/>
          <w:sz w:val="28"/>
          <w:szCs w:val="28"/>
          <w:lang w:val="ru-RU" w:eastAsia="en-US" w:bidi="ar-SA"/>
        </w:rPr>
        <w:sym w:font="Symbol" w:char="F02D"/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социальные проекты, совместно разрабатываемые и реализуемые обучающимися, педагогами с организациями-партнёрами благотворительной</w:t>
      </w:r>
      <w:r w:rsidRPr="006C5E97" w:rsidR="00E82CE7">
        <w:rPr>
          <w:rFonts w:eastAsia="Calibri"/>
          <w:sz w:val="28"/>
          <w:szCs w:val="28"/>
          <w:lang w:val="ru-RU" w:eastAsia="en-US" w:bidi="ar-SA"/>
        </w:rPr>
        <w:t>( «Волонтёры МТС», «Территория милосердия»</w:t>
      </w:r>
      <w:r w:rsidRPr="006C5E97">
        <w:rPr>
          <w:rFonts w:eastAsia="Calibri"/>
          <w:sz w:val="28"/>
          <w:szCs w:val="28"/>
          <w:lang w:val="ru-RU" w:eastAsia="en-US" w:bidi="ar-SA"/>
        </w:rPr>
        <w:t>, экологической</w:t>
      </w:r>
      <w:r w:rsidRPr="006C5E97" w:rsidR="00E82CE7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6C5E97" w:rsidR="00E82CE7">
        <w:rPr>
          <w:rFonts w:eastAsia="Calibri"/>
          <w:sz w:val="28"/>
          <w:szCs w:val="28"/>
          <w:lang w:val="ru-RU" w:eastAsia="en-US" w:bidi="ar-SA"/>
        </w:rPr>
        <w:t>«</w:t>
      </w:r>
      <w:r w:rsidRPr="006C5E97" w:rsidR="00E82CE7">
        <w:rPr>
          <w:rFonts w:eastAsia="Calibri"/>
          <w:sz w:val="28"/>
          <w:szCs w:val="28"/>
          <w:lang w:val="ru-RU" w:eastAsia="en-US" w:bidi="ar-SA"/>
        </w:rPr>
        <w:t>ПоколениеАшан</w:t>
      </w:r>
      <w:r w:rsidRPr="006C5E97" w:rsidR="00E82CE7">
        <w:rPr>
          <w:rFonts w:eastAsia="Calibri"/>
          <w:sz w:val="28"/>
          <w:szCs w:val="28"/>
          <w:lang w:val="ru-RU" w:eastAsia="en-US" w:bidi="ar-SA"/>
        </w:rPr>
        <w:t>» Клумба дружбы»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 </w:t>
      </w:r>
    </w:p>
    <w:p w:rsidR="00E82CE7" w:rsidRPr="006C5E97" w:rsidP="00E82CE7">
      <w:pPr>
        <w:spacing w:after="200" w:line="276" w:lineRule="auto"/>
        <w:ind w:left="-426"/>
        <w:contextualSpacing/>
        <w:jc w:val="center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2.2.10 «Профориентация»</w:t>
      </w:r>
    </w:p>
    <w:p w:rsidR="00E82CE7" w:rsidRPr="006C5E97" w:rsidP="00E82CE7">
      <w:pPr>
        <w:spacing w:after="200" w:line="276" w:lineRule="auto"/>
        <w:ind w:firstLine="567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Совместная деятельность педагогов и обучающихся (воспитанников)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проб.  Задача совместной деятельности педагога и ребенка – подготовить обучающегося (воспитанника) к осознанному выбору своей будущей профессиональной деятельности. Создавая </w:t>
      </w:r>
      <w:r w:rsidRPr="006C5E97">
        <w:rPr>
          <w:rFonts w:eastAsia="Calibri"/>
          <w:sz w:val="28"/>
          <w:szCs w:val="28"/>
          <w:lang w:val="ru-RU" w:eastAsia="en-US" w:bidi="ar-SA"/>
        </w:rPr>
        <w:t>профориентационно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значимые проблемные ситуации, формирующие готовность обучающегося(воспитанника)  к выбору, педагог актуализирует его профессиональное самоопределение, позитивный взгляд на труд. </w:t>
      </w:r>
    </w:p>
    <w:p w:rsidR="00E82CE7" w:rsidRPr="006C5E97" w:rsidP="00E82CE7">
      <w:pPr>
        <w:numPr>
          <w:ilvl w:val="0"/>
          <w:numId w:val="7"/>
        </w:numPr>
        <w:tabs>
          <w:tab w:val="num" w:pos="0"/>
          <w:tab w:val="left" w:pos="885"/>
        </w:tabs>
        <w:suppressAutoHyphens/>
        <w:spacing w:after="0" w:line="240" w:lineRule="auto"/>
        <w:ind w:left="0" w:right="175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профориентационные игры:  деловые игры, квесты, расширяющие знания о типах профессий, о способах выбора профессий, о достоинствах и недостатках той или иной интересующей профессии;</w:t>
      </w:r>
    </w:p>
    <w:p w:rsidR="00E82CE7" w:rsidRPr="006C5E97" w:rsidP="00E82CE7">
      <w:pPr>
        <w:numPr>
          <w:ilvl w:val="0"/>
          <w:numId w:val="7"/>
        </w:numPr>
        <w:tabs>
          <w:tab w:val="num" w:pos="0"/>
          <w:tab w:val="left" w:pos="885"/>
        </w:tabs>
        <w:suppressAutoHyphens/>
        <w:spacing w:after="0" w:line="240" w:lineRule="auto"/>
        <w:ind w:left="0" w:right="175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экскурсии на предприятия, дающие обучающимся (воспитанникам) начальные представления о существующих профессиях и условиях работы людей, представляющих эти профессии;</w:t>
      </w:r>
    </w:p>
    <w:p w:rsidR="00E82CE7" w:rsidRPr="006C5E97" w:rsidP="00E82CE7">
      <w:pPr>
        <w:numPr>
          <w:ilvl w:val="0"/>
          <w:numId w:val="7"/>
        </w:numPr>
        <w:tabs>
          <w:tab w:val="num" w:pos="0"/>
          <w:tab w:val="left" w:pos="885"/>
        </w:tabs>
        <w:suppressAutoHyphens/>
        <w:spacing w:after="0" w:line="240" w:lineRule="auto"/>
        <w:ind w:left="0" w:right="175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посещение дней открытых дверей в средних специальных учебных заведениях;</w:t>
      </w:r>
    </w:p>
    <w:p w:rsidR="00E82CE7" w:rsidRPr="006C5E97" w:rsidP="00E82CE7">
      <w:pPr>
        <w:numPr>
          <w:ilvl w:val="0"/>
          <w:numId w:val="7"/>
        </w:numPr>
        <w:tabs>
          <w:tab w:val="num" w:pos="0"/>
          <w:tab w:val="left" w:pos="885"/>
        </w:tabs>
        <w:suppressAutoHyphens/>
        <w:spacing w:after="0" w:line="240" w:lineRule="auto"/>
        <w:ind w:left="0" w:right="175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совместное с педагогами изучение интернет ресурсов, посвященных выбору профессий, прохождение профориентационного тестирования;</w:t>
      </w:r>
    </w:p>
    <w:p w:rsidR="00E82CE7" w:rsidRPr="006C5E97" w:rsidP="00E82CE7">
      <w:pPr>
        <w:numPr>
          <w:ilvl w:val="0"/>
          <w:numId w:val="7"/>
        </w:numPr>
        <w:tabs>
          <w:tab w:val="num" w:pos="0"/>
          <w:tab w:val="left" w:pos="885"/>
        </w:tabs>
        <w:suppressAutoHyphens/>
        <w:spacing w:after="0" w:line="240" w:lineRule="auto"/>
        <w:ind w:left="0" w:right="175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сотрудничество и проведение совместных мероприятий с БУ «Областной центр профориентации»  </w:t>
      </w:r>
    </w:p>
    <w:p w:rsidR="00E82CE7" w:rsidRPr="006C5E97" w:rsidP="00E82CE7">
      <w:pPr>
        <w:numPr>
          <w:ilvl w:val="0"/>
          <w:numId w:val="7"/>
        </w:numPr>
        <w:tabs>
          <w:tab w:val="num" w:pos="0"/>
          <w:tab w:val="left" w:pos="885"/>
        </w:tabs>
        <w:suppressAutoHyphens/>
        <w:spacing w:after="0" w:line="240" w:lineRule="auto"/>
        <w:ind w:left="0" w:right="175" w:firstLine="567"/>
        <w:contextualSpacing w:val="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освоение обучающимися основ профессии в рамках  курсов внеурочной деятельности и занятий по дополнительному образованию.  </w:t>
      </w:r>
    </w:p>
    <w:p w:rsidR="0048491A" w:rsidRPr="006C5E97" w:rsidP="0048491A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val="ru-RU" w:eastAsia="en-US" w:bidi="ar-SA"/>
        </w:rPr>
      </w:pPr>
    </w:p>
    <w:p w:rsidR="0048491A" w:rsidRPr="006C5E97" w:rsidP="00191A3D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2.2.11 «Дополнительное образование»</w:t>
      </w:r>
    </w:p>
    <w:p w:rsidR="007E491B" w:rsidRPr="004A6D8E" w:rsidP="004A6D8E">
      <w:pPr>
        <w:spacing w:after="200" w:line="276" w:lineRule="auto"/>
        <w:rPr>
          <w:rFonts w:eastAsia="Calibri"/>
          <w:sz w:val="28"/>
          <w:szCs w:val="28"/>
          <w:lang w:val="ru-RU" w:eastAsia="en-US" w:bidi="ar-SA"/>
        </w:rPr>
      </w:pPr>
      <w:r w:rsidRPr="004A6D8E">
        <w:rPr>
          <w:rFonts w:eastAsia="Calibri"/>
          <w:sz w:val="28"/>
          <w:szCs w:val="28"/>
          <w:lang w:val="ru-RU" w:eastAsia="en-US" w:bidi="ar-SA"/>
        </w:rPr>
        <w:t xml:space="preserve"> Реализация воспитательного потенциала через д</w:t>
      </w:r>
      <w:r w:rsidRPr="004A6D8E">
        <w:rPr>
          <w:rFonts w:eastAsia="Calibri"/>
          <w:sz w:val="28"/>
          <w:szCs w:val="28"/>
          <w:lang w:val="ru-RU" w:eastAsia="en-US" w:bidi="ar-SA"/>
        </w:rPr>
        <w:t>ополнитель</w:t>
      </w:r>
      <w:r w:rsidRPr="004A6D8E">
        <w:rPr>
          <w:rFonts w:eastAsia="Calibri"/>
          <w:sz w:val="28"/>
          <w:szCs w:val="28"/>
          <w:lang w:val="ru-RU" w:eastAsia="en-US" w:bidi="ar-SA"/>
        </w:rPr>
        <w:t xml:space="preserve">ное образование детей </w:t>
      </w:r>
      <w:r w:rsidRPr="004A6D8E">
        <w:rPr>
          <w:rFonts w:eastAsia="Calibri"/>
          <w:sz w:val="28"/>
          <w:szCs w:val="28"/>
          <w:lang w:val="ru-RU" w:eastAsia="en-US" w:bidi="ar-SA"/>
        </w:rPr>
        <w:t xml:space="preserve"> направлено на формирование и развитие творческ</w:t>
      </w:r>
      <w:r w:rsidRPr="004A6D8E">
        <w:rPr>
          <w:rFonts w:eastAsia="Calibri"/>
          <w:sz w:val="28"/>
          <w:szCs w:val="28"/>
          <w:lang w:val="ru-RU" w:eastAsia="en-US" w:bidi="ar-SA"/>
        </w:rPr>
        <w:t xml:space="preserve">их способностей </w:t>
      </w:r>
      <w:r w:rsidR="004A6D8E">
        <w:rPr>
          <w:rFonts w:eastAsia="Calibri"/>
          <w:sz w:val="28"/>
          <w:szCs w:val="28"/>
          <w:lang w:val="ru-RU" w:eastAsia="en-US" w:bidi="ar-SA"/>
        </w:rPr>
        <w:t>детей</w:t>
      </w:r>
      <w:r w:rsidRPr="004A6D8E">
        <w:rPr>
          <w:rFonts w:eastAsia="Calibri"/>
          <w:sz w:val="28"/>
          <w:szCs w:val="28"/>
          <w:lang w:val="ru-RU" w:eastAsia="en-US" w:bidi="ar-SA"/>
        </w:rPr>
        <w:t>, удовлетворение и</w:t>
      </w:r>
      <w:r w:rsidR="004A6D8E">
        <w:rPr>
          <w:rFonts w:eastAsia="Calibri"/>
          <w:sz w:val="28"/>
          <w:szCs w:val="28"/>
          <w:lang w:val="ru-RU" w:eastAsia="en-US" w:bidi="ar-SA"/>
        </w:rPr>
        <w:t xml:space="preserve">х индивидуальных потребностей в </w:t>
      </w:r>
      <w:r w:rsidRPr="004A6D8E">
        <w:rPr>
          <w:rFonts w:eastAsia="Calibri"/>
          <w:sz w:val="28"/>
          <w:szCs w:val="28"/>
          <w:lang w:val="ru-RU" w:eastAsia="en-US" w:bidi="ar-SA"/>
        </w:rPr>
        <w:t xml:space="preserve">интеллектуальном, нравственном и физическом совершенствовании, формирование культуры здорового и безопасного образа жизни, укреплении здоровья, а также на организацию их свободного времени. Дополнительное образование детей, в том числе для детей с ОВЗ, детей-инвалидов, обеспечивает их адаптацию к жизни в обществе, профессиональную ориентацию, а также способствует выявлению и поддержке детей, </w:t>
      </w:r>
      <w:r w:rsidRPr="004A6D8E">
        <w:rPr>
          <w:rFonts w:eastAsia="Calibri"/>
          <w:sz w:val="28"/>
          <w:szCs w:val="28"/>
          <w:lang w:val="ru-RU" w:eastAsia="en-US" w:bidi="ar-SA"/>
        </w:rPr>
        <w:t>проявивших выдающиеся способности</w:t>
      </w:r>
      <w:r w:rsidRPr="004A6D8E">
        <w:rPr>
          <w:rFonts w:eastAsia="Calibri"/>
          <w:sz w:val="28"/>
          <w:szCs w:val="28"/>
          <w:lang w:val="ru-RU" w:eastAsia="en-US" w:bidi="ar-SA"/>
        </w:rPr>
        <w:t>.</w:t>
      </w:r>
      <w:r w:rsidRPr="004A6D8E" w:rsidR="00191A3D">
        <w:rPr>
          <w:rFonts w:eastAsia="Calibri"/>
          <w:sz w:val="28"/>
          <w:szCs w:val="28"/>
          <w:lang w:val="ru-RU" w:eastAsia="en-US" w:bidi="ar-SA"/>
        </w:rPr>
        <w:t xml:space="preserve"> В рамках реализации мероприятий федерального проекта «Успех каждого ребёнка» национального проекта «Образование», </w:t>
      </w:r>
      <w:r w:rsidRPr="004A6D8E" w:rsidR="009D5447">
        <w:rPr>
          <w:rFonts w:eastAsia="Calibri"/>
          <w:sz w:val="28"/>
          <w:szCs w:val="28"/>
          <w:lang w:val="ru-RU" w:eastAsia="en-US" w:bidi="ar-SA"/>
        </w:rPr>
        <w:t>направленного на увеличение охвата дополнительным образованием детей с особыми образовательными потребностями, на базе КОУ «Школа-интернат №19» в 2020-2021 году были созданы новые места дополнительного образования для детей с ограниченными возможностями здоровья и инвалидностью. Образовательная организация реализует 10 адаптированных дополнительных общеобразовательных общеразвивающих программ по</w:t>
      </w:r>
      <w:r w:rsidR="004A6D8E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4A6D8E" w:rsidR="009D5447">
        <w:rPr>
          <w:rFonts w:eastAsia="Calibri"/>
          <w:sz w:val="28"/>
          <w:szCs w:val="28"/>
          <w:lang w:val="ru-RU" w:eastAsia="en-US" w:bidi="ar-SA"/>
        </w:rPr>
        <w:t>4 направленностям:</w:t>
      </w:r>
    </w:p>
    <w:p w:rsidR="009D5447" w:rsidRPr="009D5447" w:rsidP="0048491A">
      <w:pPr>
        <w:spacing w:after="200" w:line="276" w:lineRule="auto"/>
        <w:ind w:left="720"/>
        <w:contextualSpacing/>
        <w:rPr>
          <w:rFonts w:eastAsia="Calibri"/>
          <w:i/>
          <w:sz w:val="28"/>
          <w:szCs w:val="28"/>
          <w:lang w:val="ru-RU" w:eastAsia="en-US" w:bidi="ar-SA"/>
        </w:rPr>
      </w:pPr>
      <w:r w:rsidRPr="009D5447">
        <w:rPr>
          <w:rFonts w:eastAsia="Calibri"/>
          <w:i/>
          <w:sz w:val="28"/>
          <w:szCs w:val="28"/>
          <w:lang w:val="ru-RU" w:eastAsia="en-US" w:bidi="ar-SA"/>
        </w:rPr>
        <w:t>- физкультурно-спортивная направленность;</w:t>
      </w:r>
    </w:p>
    <w:p w:rsidR="009D5447" w:rsidP="0048491A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(«Занимательные шахматы», «</w:t>
      </w:r>
      <w:r>
        <w:rPr>
          <w:rFonts w:eastAsia="Calibri"/>
          <w:sz w:val="28"/>
          <w:szCs w:val="28"/>
          <w:lang w:val="ru-RU" w:eastAsia="en-US" w:bidi="ar-SA"/>
        </w:rPr>
        <w:t>Минифутбол</w:t>
      </w:r>
      <w:r>
        <w:rPr>
          <w:rFonts w:eastAsia="Calibri"/>
          <w:sz w:val="28"/>
          <w:szCs w:val="28"/>
          <w:lang w:val="ru-RU" w:eastAsia="en-US" w:bidi="ar-SA"/>
        </w:rPr>
        <w:t>», «Лыжная гонка»</w:t>
      </w:r>
    </w:p>
    <w:p w:rsidR="009D5447" w:rsidRPr="009D5447" w:rsidP="0048491A">
      <w:pPr>
        <w:spacing w:after="200" w:line="276" w:lineRule="auto"/>
        <w:ind w:left="720"/>
        <w:contextualSpacing/>
        <w:rPr>
          <w:rFonts w:eastAsia="Calibri"/>
          <w:i/>
          <w:sz w:val="28"/>
          <w:szCs w:val="28"/>
          <w:lang w:val="ru-RU" w:eastAsia="en-US" w:bidi="ar-SA"/>
        </w:rPr>
      </w:pPr>
      <w:r w:rsidRPr="009D5447">
        <w:rPr>
          <w:rFonts w:eastAsia="Calibri"/>
          <w:i/>
          <w:sz w:val="28"/>
          <w:szCs w:val="28"/>
          <w:lang w:val="ru-RU" w:eastAsia="en-US" w:bidi="ar-SA"/>
        </w:rPr>
        <w:t>- художественная направленность;</w:t>
      </w:r>
    </w:p>
    <w:p w:rsidR="009D5447" w:rsidP="0048491A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( «Изобразительное</w:t>
      </w:r>
      <w:r w:rsidR="0065671E">
        <w:rPr>
          <w:rFonts w:eastAsia="Calibri"/>
          <w:sz w:val="28"/>
          <w:szCs w:val="28"/>
          <w:lang w:val="ru-RU" w:eastAsia="en-US" w:bidi="ar-SA"/>
        </w:rPr>
        <w:t xml:space="preserve"> </w:t>
      </w:r>
      <w:r>
        <w:rPr>
          <w:rFonts w:eastAsia="Calibri"/>
          <w:sz w:val="28"/>
          <w:szCs w:val="28"/>
          <w:lang w:val="ru-RU" w:eastAsia="en-US" w:bidi="ar-SA"/>
        </w:rPr>
        <w:t>творчество», «Резьба по дереву», «Музыкальное творчество. Синтезатор»)</w:t>
      </w:r>
    </w:p>
    <w:p w:rsidR="009D5447" w:rsidRPr="009D5447" w:rsidP="0048491A">
      <w:pPr>
        <w:spacing w:after="200" w:line="276" w:lineRule="auto"/>
        <w:ind w:left="720"/>
        <w:contextualSpacing/>
        <w:rPr>
          <w:rFonts w:eastAsia="Calibri"/>
          <w:i/>
          <w:sz w:val="28"/>
          <w:szCs w:val="28"/>
          <w:lang w:val="ru-RU" w:eastAsia="en-US" w:bidi="ar-SA"/>
        </w:rPr>
      </w:pPr>
      <w:r w:rsidRPr="009D5447">
        <w:rPr>
          <w:rFonts w:eastAsia="Calibri"/>
          <w:i/>
          <w:sz w:val="28"/>
          <w:szCs w:val="28"/>
          <w:lang w:val="ru-RU" w:eastAsia="en-US" w:bidi="ar-SA"/>
        </w:rPr>
        <w:t>- естественнонаучная направленность;</w:t>
      </w:r>
    </w:p>
    <w:p w:rsidR="009D5447" w:rsidP="0048491A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( «Агроэкология», «Человек и его здоровье»)</w:t>
      </w:r>
    </w:p>
    <w:p w:rsidR="009D5447" w:rsidRPr="009D5447" w:rsidP="0048491A">
      <w:pPr>
        <w:spacing w:after="200" w:line="276" w:lineRule="auto"/>
        <w:ind w:left="720"/>
        <w:contextualSpacing/>
        <w:rPr>
          <w:rFonts w:eastAsia="Calibri"/>
          <w:i/>
          <w:sz w:val="28"/>
          <w:szCs w:val="28"/>
          <w:lang w:val="ru-RU" w:eastAsia="en-US" w:bidi="ar-SA"/>
        </w:rPr>
      </w:pPr>
      <w:r w:rsidRPr="009D5447">
        <w:rPr>
          <w:rFonts w:eastAsia="Calibri"/>
          <w:i/>
          <w:sz w:val="28"/>
          <w:szCs w:val="28"/>
          <w:lang w:val="ru-RU" w:eastAsia="en-US" w:bidi="ar-SA"/>
        </w:rPr>
        <w:t>Техническая направленность;</w:t>
      </w:r>
    </w:p>
    <w:p w:rsidR="009D5447" w:rsidRPr="006C5E97" w:rsidP="0048491A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(«</w:t>
      </w:r>
      <w:r w:rsidR="000536EB">
        <w:rPr>
          <w:rFonts w:eastAsia="Calibri"/>
          <w:sz w:val="28"/>
          <w:szCs w:val="28"/>
          <w:lang w:val="ru-RU" w:eastAsia="en-US" w:bidi="ar-SA"/>
        </w:rPr>
        <w:t>М</w:t>
      </w:r>
      <w:r>
        <w:rPr>
          <w:rFonts w:eastAsia="Calibri"/>
          <w:sz w:val="28"/>
          <w:szCs w:val="28"/>
          <w:lang w:val="ru-RU" w:eastAsia="en-US" w:bidi="ar-SA"/>
        </w:rPr>
        <w:t>ир информатики», «Юный информатик»)</w:t>
      </w:r>
    </w:p>
    <w:p w:rsidR="00844C8A" w:rsidRPr="006C5E97" w:rsidP="0048491A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val="ru-RU" w:eastAsia="en-US" w:bidi="ar-SA"/>
        </w:rPr>
      </w:pPr>
    </w:p>
    <w:p w:rsidR="000D314C" w:rsidRPr="006C5E97" w:rsidP="000D314C">
      <w:pPr>
        <w:spacing w:after="200" w:line="276" w:lineRule="auto"/>
        <w:ind w:left="-426"/>
        <w:contextualSpacing/>
        <w:jc w:val="center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2.2.12 «</w:t>
      </w:r>
      <w:r w:rsidRPr="006C5E97">
        <w:rPr>
          <w:rFonts w:eastAsia="Calibri"/>
          <w:sz w:val="28"/>
          <w:szCs w:val="28"/>
          <w:lang w:val="ru-RU" w:eastAsia="en-US" w:bidi="ar-SA"/>
        </w:rPr>
        <w:t>Школьный спортивный клуб»</w:t>
      </w:r>
    </w:p>
    <w:p w:rsidR="00E82CE7" w:rsidRPr="006C5E97" w:rsidP="00C13009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Реализация воспитательного потенциала школьным спортивным клубом «Высота»  предусматривает:</w:t>
      </w:r>
    </w:p>
    <w:p w:rsidR="00FA747E" w:rsidRPr="006C5E97" w:rsidP="00C13009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- пропаганду спорта и здорового образа жизни;</w:t>
      </w:r>
    </w:p>
    <w:p w:rsidR="00FA747E" w:rsidRPr="006C5E97" w:rsidP="00C13009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-  профилактику  социально - негативных явлений средствами физической культуры и спорта;</w:t>
      </w:r>
    </w:p>
    <w:p w:rsidR="00FA747E" w:rsidRPr="006C5E97" w:rsidP="00C13009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- воспитание  у обучающихся общеобразовательной организации морально-волевых качеств;</w:t>
      </w:r>
    </w:p>
    <w:p w:rsidR="00FA747E" w:rsidP="006C5E97">
      <w:pPr>
        <w:spacing w:after="200" w:line="276" w:lineRule="auto"/>
        <w:ind w:left="-567" w:firstLine="141"/>
        <w:contextualSpacing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- формировании у обучающихся мотивации и устойчивого интереса к занятиям физической культурой и спортом.</w:t>
      </w:r>
    </w:p>
    <w:p w:rsidR="00A908FA" w:rsidP="006C5E97">
      <w:pPr>
        <w:spacing w:after="200" w:line="276" w:lineRule="auto"/>
        <w:ind w:left="-567" w:firstLine="141"/>
        <w:contextualSpacing/>
        <w:rPr>
          <w:rFonts w:eastAsia="Calibri"/>
          <w:sz w:val="28"/>
          <w:szCs w:val="28"/>
          <w:lang w:val="ru-RU" w:eastAsia="en-US" w:bidi="ar-SA"/>
        </w:rPr>
      </w:pPr>
    </w:p>
    <w:p w:rsidR="00A908FA" w:rsidP="006C5E97">
      <w:pPr>
        <w:spacing w:after="200" w:line="276" w:lineRule="auto"/>
        <w:ind w:left="-567" w:firstLine="141"/>
        <w:contextualSpacing/>
        <w:rPr>
          <w:rFonts w:eastAsia="Calibri"/>
          <w:sz w:val="28"/>
          <w:szCs w:val="28"/>
          <w:lang w:val="ru-RU" w:eastAsia="en-US" w:bidi="ar-SA"/>
        </w:rPr>
      </w:pPr>
    </w:p>
    <w:p w:rsidR="00A908FA" w:rsidP="006C5E97">
      <w:pPr>
        <w:spacing w:after="200" w:line="276" w:lineRule="auto"/>
        <w:ind w:left="-567" w:firstLine="141"/>
        <w:contextualSpacing/>
        <w:rPr>
          <w:rFonts w:eastAsia="Calibri"/>
          <w:sz w:val="28"/>
          <w:szCs w:val="28"/>
          <w:lang w:val="ru-RU" w:eastAsia="en-US" w:bidi="ar-SA"/>
        </w:rPr>
      </w:pPr>
    </w:p>
    <w:p w:rsidR="00A908FA" w:rsidP="006C5E97">
      <w:pPr>
        <w:spacing w:after="200" w:line="276" w:lineRule="auto"/>
        <w:ind w:left="-567" w:firstLine="141"/>
        <w:contextualSpacing/>
        <w:rPr>
          <w:rFonts w:eastAsia="Calibri"/>
          <w:sz w:val="28"/>
          <w:szCs w:val="28"/>
          <w:lang w:val="ru-RU" w:eastAsia="en-US" w:bidi="ar-SA"/>
        </w:rPr>
      </w:pPr>
    </w:p>
    <w:p w:rsidR="00A908FA" w:rsidRPr="006C5E97" w:rsidP="006C5E97">
      <w:pPr>
        <w:spacing w:after="200" w:line="276" w:lineRule="auto"/>
        <w:ind w:left="-567" w:firstLine="141"/>
        <w:contextualSpacing/>
        <w:rPr>
          <w:rFonts w:eastAsia="Calibri"/>
          <w:sz w:val="28"/>
          <w:szCs w:val="28"/>
          <w:lang w:val="ru-RU" w:eastAsia="en-US" w:bidi="ar-SA"/>
        </w:rPr>
      </w:pPr>
    </w:p>
    <w:p w:rsidR="006C5E97" w:rsidRPr="00A908FA" w:rsidP="006C5E97">
      <w:pPr>
        <w:spacing w:after="200" w:line="276" w:lineRule="auto"/>
        <w:jc w:val="center"/>
        <w:rPr>
          <w:rFonts w:eastAsia="Calibri"/>
          <w:b/>
          <w:bCs/>
          <w:iCs/>
          <w:sz w:val="28"/>
          <w:szCs w:val="28"/>
          <w:lang w:val="ru-RU" w:eastAsia="en-US" w:bidi="ar-SA"/>
        </w:rPr>
      </w:pPr>
      <w:r w:rsidRPr="00A908FA">
        <w:rPr>
          <w:rFonts w:eastAsia="Calibri"/>
          <w:b/>
          <w:bCs/>
          <w:iCs/>
          <w:sz w:val="28"/>
          <w:szCs w:val="28"/>
          <w:lang w:val="ru-RU" w:eastAsia="en-US" w:bidi="ar-SA"/>
        </w:rPr>
        <w:t xml:space="preserve">План спортивно-массовых, физкультурно-спортивных и социально-значимых мероприятий </w:t>
      </w:r>
    </w:p>
    <w:p w:rsidR="006C5E97" w:rsidRPr="00A908FA" w:rsidP="006C5E97">
      <w:pPr>
        <w:spacing w:after="200" w:line="276" w:lineRule="auto"/>
        <w:jc w:val="center"/>
        <w:rPr>
          <w:rFonts w:eastAsia="Calibri"/>
          <w:b/>
          <w:bCs/>
          <w:iCs/>
          <w:sz w:val="28"/>
          <w:szCs w:val="28"/>
          <w:lang w:val="ru-RU" w:eastAsia="en-US" w:bidi="ar-SA"/>
        </w:rPr>
      </w:pPr>
      <w:r w:rsidRPr="00A908FA">
        <w:rPr>
          <w:rFonts w:eastAsia="Calibri"/>
          <w:b/>
          <w:bCs/>
          <w:iCs/>
          <w:sz w:val="28"/>
          <w:szCs w:val="28"/>
          <w:lang w:val="ru-RU" w:eastAsia="en-US" w:bidi="ar-SA"/>
        </w:rPr>
        <w:t>на 202</w:t>
      </w:r>
      <w:r w:rsidRPr="00A908FA" w:rsidR="000536EB">
        <w:rPr>
          <w:rFonts w:eastAsia="Calibri"/>
          <w:b/>
          <w:bCs/>
          <w:iCs/>
          <w:sz w:val="28"/>
          <w:szCs w:val="28"/>
          <w:lang w:val="ru-RU" w:eastAsia="en-US" w:bidi="ar-SA"/>
        </w:rPr>
        <w:t>3</w:t>
      </w:r>
      <w:r w:rsidRPr="00A908FA">
        <w:rPr>
          <w:rFonts w:eastAsia="Calibri"/>
          <w:b/>
          <w:bCs/>
          <w:iCs/>
          <w:sz w:val="28"/>
          <w:szCs w:val="28"/>
          <w:lang w:val="ru-RU" w:eastAsia="en-US" w:bidi="ar-SA"/>
        </w:rPr>
        <w:t>-202</w:t>
      </w:r>
      <w:r w:rsidRPr="00A908FA" w:rsidR="000536EB">
        <w:rPr>
          <w:rFonts w:eastAsia="Calibri"/>
          <w:b/>
          <w:bCs/>
          <w:iCs/>
          <w:sz w:val="28"/>
          <w:szCs w:val="28"/>
          <w:lang w:val="ru-RU" w:eastAsia="en-US" w:bidi="ar-SA"/>
        </w:rPr>
        <w:t>4</w:t>
      </w:r>
      <w:r w:rsidRPr="00A908FA">
        <w:rPr>
          <w:rFonts w:eastAsia="Calibri"/>
          <w:b/>
          <w:bCs/>
          <w:iCs/>
          <w:sz w:val="28"/>
          <w:szCs w:val="28"/>
          <w:lang w:val="ru-RU" w:eastAsia="en-US" w:bidi="ar-SA"/>
        </w:rPr>
        <w:t xml:space="preserve"> учебный год</w:t>
      </w:r>
    </w:p>
    <w:tbl>
      <w:tblPr>
        <w:tblStyle w:val="TableGrid"/>
        <w:tblW w:w="0" w:type="auto"/>
        <w:tblLook w:val="04A0"/>
      </w:tblPr>
      <w:tblGrid>
        <w:gridCol w:w="610"/>
        <w:gridCol w:w="4092"/>
        <w:gridCol w:w="2339"/>
        <w:gridCol w:w="2530"/>
      </w:tblGrid>
      <w:tr w:rsidTr="00F344F7">
        <w:tblPrEx>
          <w:tblW w:w="0" w:type="auto"/>
          <w:tblLook w:val="04A0"/>
        </w:tblPrEx>
        <w:tc>
          <w:tcPr>
            <w:tcW w:w="959" w:type="dxa"/>
          </w:tcPr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6433" w:type="dxa"/>
          </w:tcPr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Мероприятия</w:t>
            </w:r>
          </w:p>
        </w:tc>
        <w:tc>
          <w:tcPr>
            <w:tcW w:w="3697" w:type="dxa"/>
          </w:tcPr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Сроки проведения</w:t>
            </w:r>
          </w:p>
        </w:tc>
        <w:tc>
          <w:tcPr>
            <w:tcW w:w="3697" w:type="dxa"/>
          </w:tcPr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Ответственный </w:t>
            </w:r>
          </w:p>
        </w:tc>
      </w:tr>
      <w:tr w:rsidTr="00F344F7">
        <w:tblPrEx>
          <w:tblW w:w="0" w:type="auto"/>
          <w:tblLook w:val="04A0"/>
        </w:tblPrEx>
        <w:tc>
          <w:tcPr>
            <w:tcW w:w="959" w:type="dxa"/>
          </w:tcPr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6433" w:type="dxa"/>
          </w:tcPr>
          <w:p w:rsidR="006C5E97" w:rsidRPr="006C5E97" w:rsidP="00F344F7">
            <w:pPr>
              <w:spacing w:after="0" w:line="240" w:lineRule="auto"/>
              <w:rPr>
                <w:rFonts w:eastAsia="Calibri"/>
                <w:i/>
                <w:sz w:val="28"/>
                <w:szCs w:val="28"/>
              </w:rPr>
            </w:pPr>
            <w:r w:rsidRPr="006C5E97">
              <w:rPr>
                <w:rFonts w:eastAsia="Calibri"/>
                <w:i/>
                <w:sz w:val="28"/>
                <w:szCs w:val="28"/>
              </w:rPr>
              <w:t>Физкультурно-оздоровительные мероприятия в режиме учебного дня:</w:t>
            </w:r>
          </w:p>
          <w:p w:rsidR="006C5E97" w:rsidRPr="006C5E97" w:rsidP="006C5E97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Выбрать физоргов классов и провести для них инструктаж по организации физкультурно-оздоровительной работы в классе; </w:t>
            </w:r>
          </w:p>
          <w:p w:rsidR="006C5E97" w:rsidRPr="006C5E97" w:rsidP="006C5E97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Провести беседы в классах о режиме дня школьника, о необходимости выполнения утренней гигиенической гимнастики, подвижных играх на переменах и физкультминуток;</w:t>
            </w:r>
          </w:p>
          <w:p w:rsidR="006C5E97" w:rsidRPr="006C5E97" w:rsidP="006C5E97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Оказывать помощь классным руководителям в вопросах организации оздоровительных мероприятий в режиме дня, планирования и проведения внеклассной спортивно-массовой работы;</w:t>
            </w:r>
          </w:p>
          <w:p w:rsidR="006C5E97" w:rsidRPr="006C5E97" w:rsidP="006C5E97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Организовывать и проводить подвижные игры на больших переменах;</w:t>
            </w:r>
          </w:p>
          <w:p w:rsidR="006C5E97" w:rsidRPr="006C5E97" w:rsidP="006C5E97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contextualSpacing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Проводить физкультминутки на общеобразовательных уроках.</w:t>
            </w:r>
          </w:p>
        </w:tc>
        <w:tc>
          <w:tcPr>
            <w:tcW w:w="3697" w:type="dxa"/>
          </w:tcPr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Сентябрь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Сентябрь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В течение учебного  года</w:t>
            </w:r>
          </w:p>
        </w:tc>
        <w:tc>
          <w:tcPr>
            <w:tcW w:w="3697" w:type="dxa"/>
          </w:tcPr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Классные руководители, учитель физической культуры.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Кл руководители, Физорги классов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Зам. директора по воспитательной работе, учитель физической культуры.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Учитель физической культуры. 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Учителя, физорги классов.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Tr="00F344F7">
        <w:tblPrEx>
          <w:tblW w:w="0" w:type="auto"/>
          <w:tblLook w:val="04A0"/>
        </w:tblPrEx>
        <w:tc>
          <w:tcPr>
            <w:tcW w:w="959" w:type="dxa"/>
          </w:tcPr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6433" w:type="dxa"/>
          </w:tcPr>
          <w:p w:rsidR="006C5E97" w:rsidRPr="006C5E97" w:rsidP="00F344F7">
            <w:pPr>
              <w:spacing w:after="0" w:line="240" w:lineRule="auto"/>
              <w:rPr>
                <w:rFonts w:eastAsia="Calibri"/>
                <w:i/>
                <w:sz w:val="28"/>
                <w:szCs w:val="28"/>
              </w:rPr>
            </w:pPr>
            <w:r w:rsidRPr="006C5E97">
              <w:rPr>
                <w:rFonts w:eastAsia="Calibri"/>
                <w:i/>
                <w:sz w:val="28"/>
                <w:szCs w:val="28"/>
              </w:rPr>
              <w:t>Спортивная работа в классах и секциях: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1. Составить расписание занятий спортивных секций и кружков;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 2. Организовать работу по подготовке команд классов по </w:t>
            </w:r>
            <w:r w:rsidRPr="006C5E97">
              <w:rPr>
                <w:rFonts w:eastAsia="Calibri"/>
                <w:sz w:val="28"/>
                <w:szCs w:val="28"/>
              </w:rPr>
              <w:t xml:space="preserve">видам спорта, включенным во внутришкольную спартакиаду: баскетбол, легкая атлетика, мини-футбол и </w:t>
            </w:r>
            <w:r w:rsidRPr="006C5E97">
              <w:rPr>
                <w:rFonts w:eastAsia="Calibri"/>
                <w:sz w:val="28"/>
                <w:szCs w:val="28"/>
              </w:rPr>
              <w:t>т.д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7" w:type="dxa"/>
          </w:tcPr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Сентябрь </w:t>
            </w:r>
          </w:p>
        </w:tc>
        <w:tc>
          <w:tcPr>
            <w:tcW w:w="3697" w:type="dxa"/>
          </w:tcPr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Учителя физической культуры, педагоги ДОП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 Физорги классов</w:t>
            </w:r>
          </w:p>
        </w:tc>
      </w:tr>
      <w:tr w:rsidTr="00F344F7">
        <w:tblPrEx>
          <w:tblW w:w="0" w:type="auto"/>
          <w:tblLook w:val="04A0"/>
        </w:tblPrEx>
        <w:tc>
          <w:tcPr>
            <w:tcW w:w="959" w:type="dxa"/>
          </w:tcPr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6433" w:type="dxa"/>
          </w:tcPr>
          <w:p w:rsidR="006C5E97" w:rsidRPr="006C5E97" w:rsidP="00F344F7">
            <w:pPr>
              <w:spacing w:after="0" w:line="240" w:lineRule="auto"/>
              <w:rPr>
                <w:rFonts w:eastAsia="Calibri"/>
                <w:i/>
                <w:sz w:val="28"/>
                <w:szCs w:val="28"/>
              </w:rPr>
            </w:pPr>
            <w:r w:rsidRPr="006C5E97">
              <w:rPr>
                <w:rFonts w:eastAsia="Calibri"/>
                <w:i/>
                <w:sz w:val="28"/>
                <w:szCs w:val="28"/>
              </w:rPr>
              <w:t xml:space="preserve">Взаимодействие и сотрудничество с ДЮСШ 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i/>
                <w:sz w:val="28"/>
                <w:szCs w:val="28"/>
              </w:rPr>
            </w:pPr>
            <w:r w:rsidRPr="006C5E97">
              <w:rPr>
                <w:rFonts w:eastAsia="Calibri"/>
                <w:i/>
                <w:sz w:val="28"/>
                <w:szCs w:val="28"/>
              </w:rPr>
              <w:t>г. Омска: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1. Участие команд школы в муниципальных и региональных соревнованиях</w:t>
            </w:r>
          </w:p>
        </w:tc>
        <w:tc>
          <w:tcPr>
            <w:tcW w:w="3697" w:type="dxa"/>
          </w:tcPr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В течение учебного  года</w:t>
            </w:r>
          </w:p>
        </w:tc>
        <w:tc>
          <w:tcPr>
            <w:tcW w:w="3697" w:type="dxa"/>
          </w:tcPr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Учителя физической культуры, педагоги ДОП</w:t>
            </w:r>
          </w:p>
        </w:tc>
      </w:tr>
      <w:tr w:rsidTr="00F344F7">
        <w:tblPrEx>
          <w:tblW w:w="0" w:type="auto"/>
          <w:tblLook w:val="04A0"/>
        </w:tblPrEx>
        <w:tc>
          <w:tcPr>
            <w:tcW w:w="959" w:type="dxa"/>
          </w:tcPr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6433" w:type="dxa"/>
          </w:tcPr>
          <w:p w:rsidR="006C5E97" w:rsidRPr="006C5E97" w:rsidP="00F344F7">
            <w:pPr>
              <w:spacing w:after="0" w:line="240" w:lineRule="auto"/>
              <w:rPr>
                <w:rFonts w:eastAsia="Calibri"/>
                <w:i/>
                <w:sz w:val="28"/>
                <w:szCs w:val="28"/>
              </w:rPr>
            </w:pPr>
            <w:r w:rsidRPr="006C5E97">
              <w:rPr>
                <w:rFonts w:eastAsia="Calibri"/>
                <w:i/>
                <w:sz w:val="28"/>
                <w:szCs w:val="28"/>
              </w:rPr>
              <w:t>Агитация и пропаганда: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1. Оформить уголок физической культуры, стенд «Наши спортивные достижения», стенд с контрольными нормативами по физической подготовке, расписанием занятий спортивных кружков и секций, спортивно-оздоровительных групп; 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2. Отображать на стенде результаты спортивных соревнований, отмечать классы и учащихся наиболее активно участвующих в спортивной жизни школы.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 3. Выпускать информационный листок спортивных событий в школе.</w:t>
            </w:r>
          </w:p>
        </w:tc>
        <w:tc>
          <w:tcPr>
            <w:tcW w:w="3697" w:type="dxa"/>
          </w:tcPr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Сентябрь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Ежемесячно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Руководитель ШСК</w:t>
            </w:r>
          </w:p>
        </w:tc>
      </w:tr>
      <w:tr w:rsidTr="00F344F7">
        <w:tblPrEx>
          <w:tblW w:w="0" w:type="auto"/>
          <w:tblLook w:val="04A0"/>
        </w:tblPrEx>
        <w:tc>
          <w:tcPr>
            <w:tcW w:w="959" w:type="dxa"/>
          </w:tcPr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6433" w:type="dxa"/>
          </w:tcPr>
          <w:p w:rsidR="006C5E97" w:rsidRPr="006C5E97" w:rsidP="00F344F7">
            <w:pPr>
              <w:spacing w:after="0" w:line="240" w:lineRule="auto"/>
              <w:rPr>
                <w:rFonts w:eastAsia="Calibri"/>
                <w:i/>
                <w:sz w:val="28"/>
                <w:szCs w:val="28"/>
              </w:rPr>
            </w:pPr>
            <w:r w:rsidRPr="006C5E97">
              <w:rPr>
                <w:rFonts w:eastAsia="Calibri"/>
                <w:i/>
                <w:sz w:val="28"/>
                <w:szCs w:val="28"/>
              </w:rPr>
              <w:t xml:space="preserve">Подготовка физкультурно-спортивного актива: 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1. Провести собрание с физоргами классов;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 2. Провести семинар судей на кануне соревнований на первенство школы по: 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-лёгкой атлетике,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 - мини-футболу, 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- шахматам, 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- баскетболу, 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- волейболу,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- лыжным гонкам.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 3.Проводить совещания актива </w:t>
            </w:r>
            <w:r w:rsidRPr="006C5E97">
              <w:rPr>
                <w:rFonts w:eastAsia="Calibri"/>
                <w:sz w:val="28"/>
                <w:szCs w:val="28"/>
              </w:rPr>
              <w:t>по проведению спортивных соревнований, физкультурных праздников.</w:t>
            </w:r>
          </w:p>
        </w:tc>
        <w:tc>
          <w:tcPr>
            <w:tcW w:w="3697" w:type="dxa"/>
          </w:tcPr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Сентябрь 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Сентябрь,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 Октябрь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 Сентябрь 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Апрель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 Октябрь 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Февраль 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Учителя физической культуры, педагоги ДОП</w:t>
            </w:r>
          </w:p>
        </w:tc>
      </w:tr>
      <w:tr w:rsidTr="00F344F7">
        <w:tblPrEx>
          <w:tblW w:w="0" w:type="auto"/>
          <w:tblLook w:val="04A0"/>
        </w:tblPrEx>
        <w:tc>
          <w:tcPr>
            <w:tcW w:w="959" w:type="dxa"/>
          </w:tcPr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6433" w:type="dxa"/>
          </w:tcPr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i/>
                <w:sz w:val="28"/>
                <w:szCs w:val="28"/>
              </w:rPr>
              <w:t>Работа с родителями учащихся и педагогическим коллективом:</w:t>
            </w:r>
            <w:r w:rsidRPr="006C5E9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Лекции для родителей на темы: «Личная гигиена школьника», «Распорядок дня и двигательный режим школьника», «Воспитание правильной осанки у детей» и др.;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 1. Участие родителей в спортивных праздниках, «днях здоровья»; 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2. Помощь классным руководителям в организации и планировании физкультурно-оздоровительной работы, проведении спортивных соревнований; 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3. Организация спортивных соревнований между командами учащихся школы и родителями.</w:t>
            </w:r>
          </w:p>
        </w:tc>
        <w:tc>
          <w:tcPr>
            <w:tcW w:w="3697" w:type="dxa"/>
          </w:tcPr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На классных родительских собраниях.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В течение года 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В течение года 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Классные руководители 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Классные руководители 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>Учителя физической культуры</w:t>
            </w: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6C5E97" w:rsidRPr="006C5E97" w:rsidP="00F344F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C5E97">
              <w:rPr>
                <w:rFonts w:eastAsia="Calibri"/>
                <w:sz w:val="28"/>
                <w:szCs w:val="28"/>
              </w:rPr>
              <w:t xml:space="preserve"> Учителя физической культуры</w:t>
            </w:r>
          </w:p>
        </w:tc>
      </w:tr>
    </w:tbl>
    <w:p w:rsidR="006C5E97" w:rsidRPr="006C5E97" w:rsidP="00C13009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</w:p>
    <w:p w:rsidR="00A908FA" w:rsidRPr="00A335DB" w:rsidP="00A908FA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val="ru-RU" w:eastAsia="en-US" w:bidi="ar-SA"/>
        </w:rPr>
      </w:pPr>
      <w:r w:rsidRPr="00A335DB">
        <w:rPr>
          <w:rFonts w:eastAsia="Calibri" w:cstheme="minorBidi"/>
          <w:b/>
          <w:bCs/>
          <w:sz w:val="28"/>
          <w:szCs w:val="28"/>
          <w:lang w:val="ru-RU" w:eastAsia="en-US" w:bidi="ar-SA"/>
        </w:rPr>
        <w:t>Календарный план</w:t>
      </w:r>
    </w:p>
    <w:p w:rsidR="00A908FA" w:rsidRPr="00A335DB" w:rsidP="00A908FA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val="ru-RU" w:eastAsia="en-US" w:bidi="ar-SA"/>
        </w:rPr>
      </w:pPr>
      <w:r w:rsidRPr="00A335DB">
        <w:rPr>
          <w:rFonts w:eastAsia="Calibri" w:cstheme="minorBidi"/>
          <w:b/>
          <w:bCs/>
          <w:sz w:val="28"/>
          <w:szCs w:val="28"/>
          <w:lang w:val="ru-RU" w:eastAsia="en-US" w:bidi="ar-SA"/>
        </w:rPr>
        <w:t>Спортивно- массовых мероприятий</w:t>
      </w:r>
    </w:p>
    <w:p w:rsidR="00A908FA" w:rsidP="00A908FA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val="ru-RU" w:eastAsia="en-US" w:bidi="ar-SA"/>
        </w:rPr>
      </w:pPr>
      <w:r w:rsidRPr="00A335DB">
        <w:rPr>
          <w:rFonts w:eastAsia="Calibri" w:cstheme="minorBidi"/>
          <w:b/>
          <w:bCs/>
          <w:sz w:val="28"/>
          <w:szCs w:val="28"/>
          <w:lang w:val="ru-RU" w:eastAsia="en-US" w:bidi="ar-SA"/>
        </w:rPr>
        <w:t>на 2023-2024 учебный год</w:t>
      </w:r>
    </w:p>
    <w:p w:rsidR="00A908FA" w:rsidRPr="00A335DB" w:rsidP="00A908FA">
      <w:pPr>
        <w:spacing w:after="0" w:line="300" w:lineRule="auto"/>
        <w:jc w:val="center"/>
        <w:rPr>
          <w:rFonts w:eastAsia="Calibri"/>
          <w:bCs/>
          <w:sz w:val="28"/>
          <w:szCs w:val="28"/>
          <w:lang w:val="ru-RU" w:eastAsia="en-US" w:bidi="ar-SA"/>
        </w:rPr>
      </w:pPr>
    </w:p>
    <w:tbl>
      <w:tblPr>
        <w:tblStyle w:val="TableGrid"/>
        <w:tblW w:w="9639" w:type="dxa"/>
        <w:tblInd w:w="279" w:type="dxa"/>
        <w:tblLook w:val="04A0"/>
      </w:tblPr>
      <w:tblGrid>
        <w:gridCol w:w="2148"/>
        <w:gridCol w:w="3676"/>
        <w:gridCol w:w="3815"/>
      </w:tblGrid>
      <w:tr w:rsidTr="00816621">
        <w:tblPrEx>
          <w:tblW w:w="9639" w:type="dxa"/>
          <w:tblInd w:w="279" w:type="dxa"/>
          <w:tblLook w:val="04A0"/>
        </w:tblPrEx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Сроки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A" w:rsidP="0081662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Ответственные  </w:t>
            </w:r>
          </w:p>
        </w:tc>
      </w:tr>
      <w:tr w:rsidTr="00816621">
        <w:tblPrEx>
          <w:tblW w:w="9639" w:type="dxa"/>
          <w:tblInd w:w="279" w:type="dxa"/>
          <w:tblLook w:val="04A0"/>
        </w:tblPrEx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Спартакиада учащихся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 года ( по отдельному плану)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ЗДВР, учителя физкультуры . педагоги ДО</w:t>
            </w:r>
          </w:p>
        </w:tc>
      </w:tr>
      <w:tr w:rsidTr="00816621">
        <w:tblPrEx>
          <w:tblW w:w="9639" w:type="dxa"/>
          <w:tblInd w:w="279" w:type="dxa"/>
          <w:tblLook w:val="04A0"/>
        </w:tblPrEx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A" w:rsidP="0081662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Организация работа спортивных секций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 года , по расписанию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ЗДВР, педагоги ДО</w:t>
            </w:r>
          </w:p>
        </w:tc>
      </w:tr>
      <w:tr w:rsidTr="00816621">
        <w:tblPrEx>
          <w:tblW w:w="9639" w:type="dxa"/>
          <w:tblInd w:w="279" w:type="dxa"/>
          <w:tblLook w:val="04A0"/>
        </w:tblPrEx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Общешкольные соревнования по легкой атлетике среди </w:t>
            </w:r>
            <w:r>
              <w:rPr>
                <w:rFonts w:eastAsia="Calibri"/>
                <w:sz w:val="28"/>
                <w:szCs w:val="28"/>
              </w:rPr>
              <w:t>учащихся  1-10 классы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ЗДВР, учителя физкультуры, </w:t>
            </w:r>
            <w:r>
              <w:rPr>
                <w:rFonts w:eastAsia="Calibri"/>
                <w:sz w:val="28"/>
                <w:szCs w:val="28"/>
              </w:rPr>
              <w:t>кл.рук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Tr="00816621">
        <w:tblPrEx>
          <w:tblW w:w="9639" w:type="dxa"/>
          <w:tblInd w:w="279" w:type="dxa"/>
          <w:tblLook w:val="04A0"/>
        </w:tblPrEx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Декада физкультуры и спорта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A" w:rsidP="0081662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ЗДВР, учителя физкультуры . педагоги ДО, мед. работник</w:t>
            </w:r>
          </w:p>
        </w:tc>
      </w:tr>
      <w:tr w:rsidTr="00816621">
        <w:tblPrEx>
          <w:tblW w:w="9639" w:type="dxa"/>
          <w:tblInd w:w="279" w:type="dxa"/>
          <w:tblLook w:val="04A0"/>
        </w:tblPrEx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Общешкольные соревнование по пионерболу ( 2-5 классы)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ЗДВР, учителя физкультуры . педагоги ДО</w:t>
            </w:r>
          </w:p>
        </w:tc>
      </w:tr>
      <w:tr w:rsidTr="00816621">
        <w:tblPrEx>
          <w:tblW w:w="9639" w:type="dxa"/>
          <w:tblInd w:w="279" w:type="dxa"/>
          <w:tblLook w:val="04A0"/>
        </w:tblPrEx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Общешкольные соревнования по баскетболу для учащихся</w:t>
            </w:r>
          </w:p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( 5-10 классов)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Ноябрь- декабрь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ЗДВР, учителя физкультуры . педагоги ДО, </w:t>
            </w:r>
            <w:r>
              <w:rPr>
                <w:rFonts w:eastAsia="Calibri"/>
                <w:sz w:val="28"/>
                <w:szCs w:val="28"/>
              </w:rPr>
              <w:t>кл.рук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Tr="00816621">
        <w:tblPrEx>
          <w:tblW w:w="9639" w:type="dxa"/>
          <w:tblInd w:w="279" w:type="dxa"/>
          <w:tblLook w:val="04A0"/>
        </w:tblPrEx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Веселые старты с мячами среди учащихся ( 1-4 классов ) 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Учителя физкультуры . педагоги ДО</w:t>
            </w:r>
          </w:p>
        </w:tc>
      </w:tr>
      <w:tr w:rsidTr="00816621">
        <w:tblPrEx>
          <w:tblW w:w="9639" w:type="dxa"/>
          <w:tblInd w:w="279" w:type="dxa"/>
          <w:tblLook w:val="04A0"/>
        </w:tblPrEx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Лыжные гонки для учащихся 5-10 классов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ЗДВР, учителя физкультуры . педагоги ДО, </w:t>
            </w:r>
            <w:r>
              <w:rPr>
                <w:rFonts w:eastAsia="Calibri"/>
                <w:sz w:val="28"/>
                <w:szCs w:val="28"/>
              </w:rPr>
              <w:t>кл.рук</w:t>
            </w:r>
          </w:p>
        </w:tc>
      </w:tr>
      <w:tr w:rsidTr="00816621">
        <w:tblPrEx>
          <w:tblW w:w="9639" w:type="dxa"/>
          <w:tblInd w:w="279" w:type="dxa"/>
          <w:tblLook w:val="04A0"/>
        </w:tblPrEx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Военно- спортивная эстафета ( 2-10 классы)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ЗДВР, учителя физкультуры . педагоги ДО</w:t>
            </w:r>
          </w:p>
        </w:tc>
      </w:tr>
      <w:tr w:rsidTr="00816621">
        <w:tblPrEx>
          <w:tblW w:w="9639" w:type="dxa"/>
          <w:tblInd w:w="279" w:type="dxa"/>
          <w:tblLook w:val="04A0"/>
        </w:tblPrEx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Общешкольный праздник « Самый, Самый»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A908FA" w:rsidP="0081662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ЗДВР, учителя физкультуры . педагоги ДО</w:t>
            </w:r>
          </w:p>
        </w:tc>
      </w:tr>
      <w:tr w:rsidTr="00816621">
        <w:tblPrEx>
          <w:tblW w:w="9639" w:type="dxa"/>
          <w:tblInd w:w="279" w:type="dxa"/>
          <w:tblLook w:val="04A0"/>
        </w:tblPrEx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Соревнование по шахматам и шашкам ( 2-10 )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tabs>
                <w:tab w:val="left" w:pos="1230"/>
              </w:tabs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ЗДВР, учителя физкультуры . педагоги ДО</w:t>
            </w:r>
          </w:p>
        </w:tc>
      </w:tr>
      <w:tr w:rsidTr="00816621">
        <w:tblPrEx>
          <w:tblW w:w="9639" w:type="dxa"/>
          <w:tblInd w:w="279" w:type="dxa"/>
          <w:tblLook w:val="04A0"/>
        </w:tblPrEx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Соревнование по мини – футболу ( 5- 10 классы)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ЗДВР, учителя физкультуры . педагоги ДО</w:t>
            </w:r>
          </w:p>
        </w:tc>
      </w:tr>
    </w:tbl>
    <w:p w:rsidR="00A908FA" w:rsidP="00A908FA">
      <w:pPr>
        <w:spacing w:after="0" w:line="300" w:lineRule="auto"/>
        <w:jc w:val="center"/>
        <w:rPr>
          <w:rFonts w:eastAsia="Calibri"/>
          <w:sz w:val="28"/>
          <w:szCs w:val="28"/>
          <w:lang w:val="ru-RU" w:eastAsia="en-US" w:bidi="ar-SA"/>
        </w:rPr>
      </w:pPr>
    </w:p>
    <w:p w:rsidR="00A908FA" w:rsidP="00A908FA">
      <w:pPr>
        <w:spacing w:after="0" w:line="300" w:lineRule="auto"/>
        <w:jc w:val="center"/>
        <w:rPr>
          <w:rFonts w:eastAsia="Calibri"/>
          <w:sz w:val="28"/>
          <w:szCs w:val="28"/>
          <w:lang w:val="ru-RU" w:eastAsia="en-US" w:bidi="ar-SA"/>
        </w:rPr>
      </w:pPr>
    </w:p>
    <w:p w:rsidR="00A908FA" w:rsidRPr="00A335DB" w:rsidP="00A908FA">
      <w:pPr>
        <w:spacing w:after="0" w:line="300" w:lineRule="auto"/>
        <w:jc w:val="center"/>
        <w:rPr>
          <w:b/>
          <w:sz w:val="28"/>
          <w:szCs w:val="28"/>
          <w:lang w:val="ru-RU" w:eastAsia="ru-RU" w:bidi="ar-SA"/>
        </w:rPr>
      </w:pPr>
      <w:r>
        <w:rPr>
          <w:rFonts w:eastAsia="Calibri" w:cstheme="minorBidi"/>
          <w:sz w:val="28"/>
          <w:szCs w:val="28"/>
          <w:lang w:val="ru-RU" w:eastAsia="en-US" w:bidi="ar-SA"/>
        </w:rPr>
        <w:t xml:space="preserve"> </w:t>
      </w:r>
      <w:r w:rsidRPr="00A335DB">
        <w:rPr>
          <w:rFonts w:cstheme="minorBidi"/>
          <w:b/>
          <w:sz w:val="28"/>
          <w:szCs w:val="28"/>
          <w:lang w:val="ru-RU" w:eastAsia="ru-RU" w:bidi="ar-SA"/>
        </w:rPr>
        <w:t xml:space="preserve">Мероприятия на 2023-2024 учебный год </w:t>
      </w:r>
    </w:p>
    <w:p w:rsidR="00A908FA" w:rsidRPr="00A335DB" w:rsidP="00A908FA">
      <w:pPr>
        <w:spacing w:after="0" w:line="300" w:lineRule="auto"/>
        <w:jc w:val="center"/>
        <w:rPr>
          <w:rFonts w:eastAsia="Calibri"/>
          <w:bCs/>
          <w:sz w:val="28"/>
          <w:szCs w:val="28"/>
          <w:lang w:val="ru-RU" w:eastAsia="en-US" w:bidi="ar-SA"/>
        </w:rPr>
      </w:pPr>
      <w:r w:rsidRPr="00A335DB">
        <w:rPr>
          <w:rFonts w:eastAsia="Calibri" w:cstheme="minorBidi"/>
          <w:b/>
          <w:sz w:val="28"/>
          <w:szCs w:val="28"/>
          <w:lang w:val="ru-RU" w:eastAsia="en-US" w:bidi="ar-SA"/>
        </w:rPr>
        <w:t>По внедрению Всероссийского физкультурно- спортивного комплекса «Готов к труду и обороне»</w:t>
      </w:r>
    </w:p>
    <w:tbl>
      <w:tblPr>
        <w:tblStyle w:val="TableGrid"/>
        <w:tblW w:w="0" w:type="auto"/>
        <w:tblInd w:w="279" w:type="dxa"/>
        <w:tblLook w:val="04A0"/>
      </w:tblPr>
      <w:tblGrid>
        <w:gridCol w:w="594"/>
        <w:gridCol w:w="5345"/>
        <w:gridCol w:w="1591"/>
        <w:gridCol w:w="1536"/>
      </w:tblGrid>
      <w:tr w:rsidTr="00816621">
        <w:tblPrEx>
          <w:tblW w:w="0" w:type="auto"/>
          <w:tblInd w:w="279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Нормативы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Ступени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Дата сдачи</w:t>
            </w:r>
          </w:p>
        </w:tc>
      </w:tr>
      <w:tr w:rsidTr="00816621">
        <w:tblPrEx>
          <w:tblW w:w="0" w:type="auto"/>
          <w:tblInd w:w="279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A" w:rsidP="0081662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Челночный бег 3х10 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Сентябрь, май</w:t>
            </w:r>
          </w:p>
        </w:tc>
      </w:tr>
      <w:tr w:rsidTr="00816621">
        <w:tblPrEx>
          <w:tblW w:w="0" w:type="auto"/>
          <w:tblInd w:w="279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A" w:rsidP="0081662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Бег на дистанции 30,60,100 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Сентябрь, май</w:t>
            </w:r>
          </w:p>
        </w:tc>
      </w:tr>
      <w:tr w:rsidTr="00816621">
        <w:tblPrEx>
          <w:tblW w:w="0" w:type="auto"/>
          <w:tblInd w:w="279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A" w:rsidP="0081662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Бег на дистанции 1-2 км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Сентябрь, май</w:t>
            </w:r>
          </w:p>
        </w:tc>
      </w:tr>
      <w:tr w:rsidTr="00816621">
        <w:tblPrEx>
          <w:tblW w:w="0" w:type="auto"/>
          <w:tblInd w:w="279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Прыжок в длину с места  толчком двумя ногами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Октябрь, май</w:t>
            </w:r>
          </w:p>
        </w:tc>
      </w:tr>
      <w:tr w:rsidTr="00816621">
        <w:tblPrEx>
          <w:tblW w:w="0" w:type="auto"/>
          <w:tblInd w:w="279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Подтягивание из виса лежа на низкой перекладине ( девочки)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Октябрь, апрель </w:t>
            </w:r>
          </w:p>
        </w:tc>
      </w:tr>
      <w:tr w:rsidTr="00816621">
        <w:tblPrEx>
          <w:tblW w:w="0" w:type="auto"/>
          <w:tblInd w:w="279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Подтягивание из виса на высокой перекладине ( мальчики)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Октябрь, апрель</w:t>
            </w:r>
          </w:p>
        </w:tc>
      </w:tr>
      <w:tr w:rsidTr="00816621">
        <w:tblPrEx>
          <w:tblW w:w="0" w:type="auto"/>
          <w:tblInd w:w="279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Поднимание туловища из положения лежа на спине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Ноябрь </w:t>
            </w:r>
          </w:p>
        </w:tc>
      </w:tr>
      <w:tr w:rsidTr="00816621">
        <w:tblPrEx>
          <w:tblW w:w="0" w:type="auto"/>
          <w:tblInd w:w="279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Наклон вперед из положения стоя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Ноябрь </w:t>
            </w:r>
          </w:p>
        </w:tc>
      </w:tr>
      <w:tr w:rsidTr="00816621">
        <w:tblPrEx>
          <w:tblW w:w="0" w:type="auto"/>
          <w:tblInd w:w="279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Сгибание и разгибание рук в упоре лежа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Ноябрь</w:t>
            </w:r>
          </w:p>
        </w:tc>
      </w:tr>
      <w:tr w:rsidTr="00816621">
        <w:tblPrEx>
          <w:tblW w:w="0" w:type="auto"/>
          <w:tblInd w:w="279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Бег на лыжах 1,2,3 км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февраль</w:t>
            </w:r>
          </w:p>
        </w:tc>
      </w:tr>
      <w:tr w:rsidTr="00816621">
        <w:tblPrEx>
          <w:tblW w:w="0" w:type="auto"/>
          <w:tblInd w:w="279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Метание теннисного мяча в цель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Май </w:t>
            </w:r>
          </w:p>
        </w:tc>
      </w:tr>
      <w:tr w:rsidTr="00816621">
        <w:tblPrEx>
          <w:tblW w:w="0" w:type="auto"/>
          <w:tblInd w:w="279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Метание теннисного мяча на дальность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2-4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FA" w:rsidP="0081662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</w:t>
            </w:r>
          </w:p>
        </w:tc>
      </w:tr>
    </w:tbl>
    <w:p w:rsidR="00A908FA" w:rsidP="00A908FA">
      <w:pPr>
        <w:spacing w:after="200" w:line="276" w:lineRule="auto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 w:cstheme="minorBidi"/>
          <w:sz w:val="28"/>
          <w:szCs w:val="28"/>
          <w:lang w:val="ru-RU" w:eastAsia="en-US" w:bidi="ar-SA"/>
        </w:rPr>
        <w:t xml:space="preserve"> </w:t>
      </w:r>
    </w:p>
    <w:p w:rsidR="00A908FA" w:rsidP="00A908FA">
      <w:pPr>
        <w:spacing w:after="200" w:line="276" w:lineRule="auto"/>
        <w:rPr>
          <w:rFonts w:eastAsia="Calibri"/>
          <w:sz w:val="28"/>
          <w:szCs w:val="28"/>
          <w:lang w:val="ru-RU" w:eastAsia="en-US" w:bidi="ar-SA"/>
        </w:rPr>
      </w:pPr>
    </w:p>
    <w:p w:rsidR="00A908FA" w:rsidP="00A908FA">
      <w:pPr>
        <w:spacing w:after="200" w:line="276" w:lineRule="auto"/>
        <w:rPr>
          <w:rFonts w:eastAsia="Calibri"/>
          <w:sz w:val="28"/>
          <w:szCs w:val="28"/>
          <w:lang w:val="ru-RU" w:eastAsia="en-US" w:bidi="ar-SA"/>
        </w:rPr>
      </w:pPr>
    </w:p>
    <w:p w:rsidR="00A908FA" w:rsidP="00A908FA">
      <w:pPr>
        <w:spacing w:after="200" w:line="276" w:lineRule="auto"/>
        <w:rPr>
          <w:rFonts w:eastAsia="Calibri"/>
          <w:sz w:val="28"/>
          <w:szCs w:val="28"/>
          <w:lang w:val="ru-RU" w:eastAsia="en-US" w:bidi="ar-SA"/>
        </w:rPr>
      </w:pPr>
    </w:p>
    <w:p w:rsidR="006C5E97" w:rsidRPr="006C5E97" w:rsidP="00C13009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</w:p>
    <w:p w:rsidR="006C5E97" w:rsidP="006C5E97">
      <w:pPr>
        <w:spacing w:after="200" w:line="276" w:lineRule="auto"/>
        <w:ind w:left="-426"/>
        <w:contextualSpacing/>
        <w:jc w:val="center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2.2. 13 «Школьный социальный театр»</w:t>
      </w:r>
    </w:p>
    <w:p w:rsidR="004753EF" w:rsidP="00F344F7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   </w:t>
      </w:r>
      <w:r w:rsidRPr="006C5E97">
        <w:rPr>
          <w:rFonts w:eastAsia="Calibri"/>
          <w:sz w:val="28"/>
          <w:szCs w:val="28"/>
          <w:lang w:val="ru-RU" w:eastAsia="en-US" w:bidi="ar-SA"/>
        </w:rPr>
        <w:t>Реализация во</w:t>
      </w:r>
      <w:r>
        <w:rPr>
          <w:rFonts w:eastAsia="Calibri"/>
          <w:sz w:val="28"/>
          <w:szCs w:val="28"/>
          <w:lang w:val="ru-RU" w:eastAsia="en-US" w:bidi="ar-SA"/>
        </w:rPr>
        <w:t>спитательного потенциала через организацию работы школьного социального театра «Своя территория»</w:t>
      </w:r>
      <w:r w:rsidRPr="006C5E97">
        <w:rPr>
          <w:rFonts w:eastAsia="Calibri"/>
          <w:sz w:val="28"/>
          <w:szCs w:val="28"/>
          <w:lang w:val="ru-RU" w:eastAsia="en-US" w:bidi="ar-SA"/>
        </w:rPr>
        <w:t xml:space="preserve">  направлено на формирование и развитие творческих способностей детей</w:t>
      </w:r>
      <w:r>
        <w:rPr>
          <w:rFonts w:eastAsia="Calibri"/>
          <w:sz w:val="28"/>
          <w:szCs w:val="28"/>
          <w:lang w:val="ru-RU" w:eastAsia="en-US" w:bidi="ar-SA"/>
        </w:rPr>
        <w:t xml:space="preserve">,  </w:t>
      </w:r>
      <w:r w:rsidRPr="006C5E97">
        <w:rPr>
          <w:rFonts w:eastAsia="Calibri"/>
          <w:sz w:val="28"/>
          <w:szCs w:val="28"/>
          <w:lang w:val="ru-RU" w:eastAsia="en-US" w:bidi="ar-SA"/>
        </w:rPr>
        <w:t>удовлетворение их индивидуальных потребностей в интеллектуал</w:t>
      </w:r>
      <w:r>
        <w:rPr>
          <w:rFonts w:eastAsia="Calibri"/>
          <w:sz w:val="28"/>
          <w:szCs w:val="28"/>
          <w:lang w:val="ru-RU" w:eastAsia="en-US" w:bidi="ar-SA"/>
        </w:rPr>
        <w:t xml:space="preserve">ьном и  нравственном </w:t>
      </w:r>
      <w:r w:rsidRPr="006C5E97">
        <w:rPr>
          <w:rFonts w:eastAsia="Calibri"/>
          <w:sz w:val="28"/>
          <w:szCs w:val="28"/>
          <w:lang w:val="ru-RU" w:eastAsia="en-US" w:bidi="ar-SA"/>
        </w:rPr>
        <w:t>совершенствовании, формирование культуры здорового и безопасного о</w:t>
      </w:r>
      <w:r>
        <w:rPr>
          <w:rFonts w:eastAsia="Calibri"/>
          <w:sz w:val="28"/>
          <w:szCs w:val="28"/>
          <w:lang w:val="ru-RU" w:eastAsia="en-US" w:bidi="ar-SA"/>
        </w:rPr>
        <w:t xml:space="preserve">браза жизни, профилактика девиации </w:t>
      </w:r>
      <w:r w:rsidRPr="006C5E97">
        <w:rPr>
          <w:rFonts w:eastAsia="Calibri"/>
          <w:sz w:val="28"/>
          <w:szCs w:val="28"/>
          <w:lang w:val="ru-RU" w:eastAsia="en-US" w:bidi="ar-SA"/>
        </w:rPr>
        <w:t>, а также на организацию их свободного времени.</w:t>
      </w:r>
    </w:p>
    <w:p w:rsidR="00F344F7" w:rsidP="00F344F7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val="ru-RU" w:eastAsia="en-US" w:bidi="ar-SA"/>
        </w:rPr>
      </w:pPr>
    </w:p>
    <w:p w:rsidR="00A908FA" w:rsidP="00F344F7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F344F7" w:rsidRPr="00636C3A" w:rsidP="00F344F7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 w:eastAsia="en-US" w:bidi="ar-SA"/>
        </w:rPr>
      </w:pPr>
      <w:r w:rsidRPr="00636C3A">
        <w:rPr>
          <w:rFonts w:eastAsia="Calibri"/>
          <w:b/>
          <w:sz w:val="28"/>
          <w:szCs w:val="28"/>
          <w:lang w:val="ru-RU" w:eastAsia="en-US" w:bidi="ar-SA"/>
        </w:rPr>
        <w:t>План мероприятий</w:t>
      </w:r>
    </w:p>
    <w:p w:rsidR="00F344F7" w:rsidP="000536EB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 w:eastAsia="en-US" w:bidi="ar-SA"/>
        </w:rPr>
      </w:pPr>
      <w:r w:rsidRPr="00636C3A">
        <w:rPr>
          <w:rFonts w:eastAsia="Calibri"/>
          <w:bCs/>
          <w:sz w:val="28"/>
          <w:szCs w:val="28"/>
          <w:lang w:val="ru-RU" w:eastAsia="en-US" w:bidi="ar-SA"/>
        </w:rPr>
        <w:t xml:space="preserve"> </w:t>
      </w:r>
      <w:r w:rsidRPr="00636C3A">
        <w:rPr>
          <w:rFonts w:eastAsia="Calibri"/>
          <w:b/>
          <w:sz w:val="28"/>
          <w:szCs w:val="28"/>
          <w:lang w:val="ru-RU" w:eastAsia="en-US" w:bidi="ar-SA"/>
        </w:rPr>
        <w:t>школьного театра «Своя территория» на 202</w:t>
      </w:r>
      <w:r w:rsidR="000536EB">
        <w:rPr>
          <w:rFonts w:eastAsia="Calibri"/>
          <w:b/>
          <w:sz w:val="28"/>
          <w:szCs w:val="28"/>
          <w:lang w:val="ru-RU" w:eastAsia="en-US" w:bidi="ar-SA"/>
        </w:rPr>
        <w:t>3</w:t>
      </w:r>
      <w:r w:rsidRPr="00636C3A">
        <w:rPr>
          <w:rFonts w:eastAsia="Calibri"/>
          <w:b/>
          <w:sz w:val="28"/>
          <w:szCs w:val="28"/>
          <w:lang w:val="ru-RU" w:eastAsia="en-US" w:bidi="ar-SA"/>
        </w:rPr>
        <w:t>-202</w:t>
      </w:r>
      <w:r w:rsidR="000536EB">
        <w:rPr>
          <w:rFonts w:eastAsia="Calibri"/>
          <w:b/>
          <w:sz w:val="28"/>
          <w:szCs w:val="28"/>
          <w:lang w:val="ru-RU" w:eastAsia="en-US" w:bidi="ar-SA"/>
        </w:rPr>
        <w:t>4</w:t>
      </w:r>
      <w:r w:rsidRPr="00636C3A">
        <w:rPr>
          <w:rFonts w:eastAsia="Calibri"/>
          <w:b/>
          <w:sz w:val="28"/>
          <w:szCs w:val="28"/>
          <w:lang w:val="ru-RU" w:eastAsia="en-US" w:bidi="ar-SA"/>
        </w:rPr>
        <w:t xml:space="preserve"> учебный год</w:t>
      </w:r>
    </w:p>
    <w:p w:rsidR="00402C49" w:rsidRPr="00402C49" w:rsidP="00402C49">
      <w:pPr>
        <w:spacing w:after="200" w:line="276" w:lineRule="auto"/>
        <w:jc w:val="center"/>
        <w:rPr>
          <w:rFonts w:eastAsia="Calibri"/>
          <w:b/>
          <w:bCs/>
          <w:lang w:val="ru-RU" w:eastAsia="en-US" w:bidi="ar-SA"/>
        </w:rPr>
      </w:pPr>
    </w:p>
    <w:tbl>
      <w:tblPr>
        <w:tblStyle w:val="TableGrid"/>
        <w:tblW w:w="0" w:type="auto"/>
        <w:tblLook w:val="04A0"/>
      </w:tblPr>
      <w:tblGrid>
        <w:gridCol w:w="639"/>
        <w:gridCol w:w="2864"/>
        <w:gridCol w:w="1457"/>
        <w:gridCol w:w="2197"/>
        <w:gridCol w:w="2188"/>
      </w:tblGrid>
      <w:tr w:rsidTr="00402C49">
        <w:tblPrEx>
          <w:tblW w:w="0" w:type="auto"/>
          <w:tblLook w:val="04A0"/>
        </w:tblPrEx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02C49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02C49">
              <w:rPr>
                <w:rFonts w:eastAsia="Calibri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02C49">
              <w:rPr>
                <w:rFonts w:eastAsia="Calibri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02C49">
              <w:rPr>
                <w:rFonts w:eastAsia="Calibri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02C49">
              <w:rPr>
                <w:rFonts w:eastAsia="Calibri"/>
                <w:b/>
                <w:bCs/>
                <w:sz w:val="28"/>
                <w:szCs w:val="28"/>
              </w:rPr>
              <w:t>Ответственные</w:t>
            </w:r>
          </w:p>
          <w:p w:rsidR="00402C49" w:rsidRPr="00402C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Tr="00402C49">
        <w:tblPrEx>
          <w:tblW w:w="0" w:type="auto"/>
          <w:tblLook w:val="04A0"/>
        </w:tblPrEx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 xml:space="preserve">Разработка плана работы и документации школьного театра «Своя территория» на 2023-2024 </w:t>
            </w:r>
            <w:r w:rsidRPr="00402C49">
              <w:rPr>
                <w:rFonts w:eastAsia="Calibri"/>
                <w:sz w:val="28"/>
                <w:szCs w:val="28"/>
              </w:rPr>
              <w:t>у.г</w:t>
            </w:r>
            <w:r w:rsidRPr="00402C4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Июнь 2023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Администрация,</w:t>
            </w:r>
          </w:p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педагоги-психологи, обучающиеся 7-11 классов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Зам. директора по ВР,</w:t>
            </w:r>
          </w:p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педагоги-психологи</w:t>
            </w:r>
          </w:p>
        </w:tc>
      </w:tr>
      <w:tr w:rsidTr="00402C49">
        <w:tblPrEx>
          <w:tblW w:w="0" w:type="auto"/>
          <w:tblLook w:val="04A0"/>
        </w:tblPrEx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Ознакомление педагогов с информацией о работе школьного театра «Своя территория», размещение информации в группе контакта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Сентябрь 2023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Администрация,</w:t>
            </w:r>
          </w:p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педагоги-психологи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Зам. директора по ВР,</w:t>
            </w:r>
          </w:p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педагоги-психологи</w:t>
            </w:r>
          </w:p>
        </w:tc>
      </w:tr>
      <w:tr w:rsidTr="00402C49">
        <w:tblPrEx>
          <w:tblW w:w="0" w:type="auto"/>
          <w:tblLook w:val="04A0"/>
        </w:tblPrEx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Оформление заявки и видео ролика для участия в областном фестивале социальных спектаклей для подростков в рамках проекта «Культурно-образовательная среда «Своя территория»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Октябрь</w:t>
            </w:r>
          </w:p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Обучающиеся 7-11 классов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Руководитель школьного театра</w:t>
            </w:r>
          </w:p>
        </w:tc>
      </w:tr>
      <w:tr w:rsidTr="00402C49">
        <w:tblPrEx>
          <w:tblW w:w="0" w:type="auto"/>
          <w:tblLook w:val="04A0"/>
        </w:tblPrEx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 xml:space="preserve">Подготовка спектакля на остросоциальную тему.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Сентябрь-ноябрь 2023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Обучающиеся 7-11 классов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Руководитель школьного театра</w:t>
            </w:r>
          </w:p>
        </w:tc>
      </w:tr>
      <w:tr w:rsidTr="00402C49">
        <w:tblPrEx>
          <w:tblW w:w="0" w:type="auto"/>
          <w:tblLook w:val="04A0"/>
        </w:tblPrEx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 xml:space="preserve">Участие в </w:t>
            </w:r>
            <w:r w:rsidRPr="00402C49">
              <w:rPr>
                <w:rFonts w:eastAsia="Calibri"/>
                <w:sz w:val="28"/>
                <w:szCs w:val="28"/>
                <w:lang w:val="en-US"/>
              </w:rPr>
              <w:t>IV</w:t>
            </w:r>
            <w:r w:rsidRPr="00402C49">
              <w:rPr>
                <w:rFonts w:eastAsia="Calibri"/>
                <w:sz w:val="28"/>
                <w:szCs w:val="28"/>
              </w:rPr>
              <w:t xml:space="preserve"> Международном конкурсе -лаборатории современной драматургии для подростков «Своя территория»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02C49">
              <w:rPr>
                <w:rFonts w:eastAsia="Calibri"/>
                <w:sz w:val="28"/>
                <w:szCs w:val="28"/>
                <w:lang w:val="en-US"/>
              </w:rPr>
              <w:t xml:space="preserve">10-12 </w:t>
            </w:r>
            <w:r w:rsidRPr="00402C49">
              <w:rPr>
                <w:rFonts w:eastAsia="Calibri"/>
                <w:sz w:val="28"/>
                <w:szCs w:val="28"/>
              </w:rPr>
              <w:t>ноября 202</w:t>
            </w:r>
            <w:r w:rsidRPr="00402C49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Обучающиеся 9-11 классов, руководитель школьного театра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Руководитель школьного театра</w:t>
            </w:r>
          </w:p>
        </w:tc>
      </w:tr>
      <w:tr w:rsidTr="00402C49">
        <w:tblPrEx>
          <w:tblW w:w="0" w:type="auto"/>
          <w:tblLook w:val="04A0"/>
        </w:tblPrEx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 xml:space="preserve">Участие в </w:t>
            </w:r>
            <w:r w:rsidRPr="00402C49">
              <w:rPr>
                <w:rFonts w:eastAsia="Calibri"/>
                <w:sz w:val="28"/>
                <w:szCs w:val="28"/>
                <w:lang w:val="en-US"/>
              </w:rPr>
              <w:t>III</w:t>
            </w:r>
            <w:r w:rsidRPr="00402C49">
              <w:rPr>
                <w:rFonts w:eastAsia="Calibri"/>
                <w:sz w:val="28"/>
                <w:szCs w:val="28"/>
              </w:rPr>
              <w:t xml:space="preserve"> областном фестивале социальных </w:t>
            </w:r>
            <w:r w:rsidRPr="00402C49">
              <w:rPr>
                <w:rFonts w:eastAsia="Calibri"/>
                <w:sz w:val="28"/>
                <w:szCs w:val="28"/>
              </w:rPr>
              <w:t>спектаклей для подростков в рамках проекта «Культурно-образовательная среда «Своя территория»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Ноябрь 2023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 xml:space="preserve">Обучающиеся 7-11 классов, руководитель </w:t>
            </w:r>
            <w:r w:rsidRPr="00402C49">
              <w:rPr>
                <w:rFonts w:eastAsia="Calibri"/>
                <w:sz w:val="28"/>
                <w:szCs w:val="28"/>
              </w:rPr>
              <w:t>школьного театра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Руководитель школьного театра</w:t>
            </w:r>
          </w:p>
        </w:tc>
      </w:tr>
      <w:tr w:rsidTr="00402C49">
        <w:tblPrEx>
          <w:tblW w:w="0" w:type="auto"/>
          <w:tblLook w:val="04A0"/>
        </w:tblPrEx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 xml:space="preserve">Участие в </w:t>
            </w:r>
            <w:r w:rsidRPr="00402C49">
              <w:rPr>
                <w:rFonts w:eastAsia="Calibri"/>
                <w:sz w:val="28"/>
                <w:szCs w:val="28"/>
                <w:lang w:val="en-US"/>
              </w:rPr>
              <w:t>V</w:t>
            </w:r>
            <w:r w:rsidRPr="00402C49">
              <w:rPr>
                <w:rFonts w:eastAsia="Calibri"/>
                <w:sz w:val="28"/>
                <w:szCs w:val="28"/>
              </w:rPr>
              <w:t xml:space="preserve"> Международном конкурсе -лаборатории современной драматургии для подростков «Своя территория»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Май 2024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Обучающиеся 9-11 классов, руководитель школьного театра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Руководитель школьного театра</w:t>
            </w:r>
          </w:p>
        </w:tc>
      </w:tr>
      <w:tr w:rsidTr="00402C49">
        <w:tblPrEx>
          <w:tblW w:w="0" w:type="auto"/>
          <w:tblLook w:val="04A0"/>
        </w:tblPrEx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 xml:space="preserve">Час профориентации. Знакомство с театральными профессиями: сценарист, </w:t>
            </w:r>
            <w:r w:rsidRPr="00402C49">
              <w:rPr>
                <w:rFonts w:eastAsia="Calibri"/>
                <w:sz w:val="28"/>
                <w:szCs w:val="28"/>
              </w:rPr>
              <w:t>режисер</w:t>
            </w:r>
            <w:r w:rsidRPr="00402C49">
              <w:rPr>
                <w:rFonts w:eastAsia="Calibri"/>
                <w:sz w:val="28"/>
                <w:szCs w:val="28"/>
              </w:rPr>
              <w:t>, актер, художник и др.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Обучающиеся 7-11 классов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Руководитель школьного театра</w:t>
            </w:r>
          </w:p>
        </w:tc>
      </w:tr>
      <w:tr w:rsidTr="00402C49">
        <w:tblPrEx>
          <w:tblW w:w="0" w:type="auto"/>
          <w:tblLook w:val="04A0"/>
        </w:tblPrEx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Просмотр спектаклей на остросоциальные темы в рамках проекта «Своя территория»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Обучающиеся 7-11 классов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Руководитель школьного театра, педагог-психолог</w:t>
            </w:r>
          </w:p>
        </w:tc>
      </w:tr>
      <w:tr w:rsidTr="00402C49">
        <w:tblPrEx>
          <w:tblW w:w="0" w:type="auto"/>
          <w:tblLook w:val="04A0"/>
        </w:tblPrEx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Беседы о правилах поведения в театре.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Обучающиеся</w:t>
            </w:r>
          </w:p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7-11 классов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Руководитель школьного театра</w:t>
            </w:r>
          </w:p>
        </w:tc>
      </w:tr>
      <w:tr w:rsidTr="00402C49">
        <w:tblPrEx>
          <w:tblW w:w="0" w:type="auto"/>
          <w:tblLook w:val="04A0"/>
        </w:tblPrEx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Организация поездок обучающихся в театр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Обучающиеся</w:t>
            </w:r>
          </w:p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7-11 классов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49" w:rsidRPr="00402C4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02C49">
              <w:rPr>
                <w:rFonts w:eastAsia="Calibri"/>
                <w:sz w:val="28"/>
                <w:szCs w:val="28"/>
              </w:rPr>
              <w:t>Руководитель школьного театра, классные руководители</w:t>
            </w:r>
          </w:p>
        </w:tc>
      </w:tr>
    </w:tbl>
    <w:p w:rsidR="004753EF" w:rsidRPr="00F344F7" w:rsidP="00F344F7">
      <w:pPr>
        <w:spacing w:after="200" w:line="276" w:lineRule="auto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                                             </w:t>
      </w:r>
      <w:r w:rsidR="00F344F7">
        <w:rPr>
          <w:rFonts w:eastAsia="Calibri"/>
          <w:sz w:val="28"/>
          <w:szCs w:val="28"/>
          <w:lang w:val="ru-RU" w:eastAsia="en-US" w:bidi="ar-SA"/>
        </w:rPr>
        <w:t xml:space="preserve">  </w:t>
      </w:r>
      <w:r w:rsidRPr="00F344F7">
        <w:rPr>
          <w:rFonts w:eastAsia="Calibri"/>
          <w:sz w:val="28"/>
          <w:szCs w:val="28"/>
          <w:lang w:val="ru-RU" w:eastAsia="en-US" w:bidi="ar-SA"/>
        </w:rPr>
        <w:t>2.2.14 «Самоуправление»</w:t>
      </w:r>
    </w:p>
    <w:p w:rsidR="004753EF" w:rsidP="004753EF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4753EF">
        <w:rPr>
          <w:rFonts w:eastAsia="Calibri"/>
          <w:sz w:val="28"/>
          <w:szCs w:val="28"/>
          <w:lang w:val="ru-RU" w:eastAsia="en-US" w:bidi="ar-SA"/>
        </w:rPr>
        <w:t>Реализация воспитательного потенциала ученического самоуправления в общеобразовательной о</w:t>
      </w:r>
      <w:r>
        <w:rPr>
          <w:rFonts w:eastAsia="Calibri"/>
          <w:sz w:val="28"/>
          <w:szCs w:val="28"/>
          <w:lang w:val="ru-RU" w:eastAsia="en-US" w:bidi="ar-SA"/>
        </w:rPr>
        <w:t xml:space="preserve">рганизации </w:t>
      </w:r>
      <w:r w:rsidRPr="004753EF">
        <w:rPr>
          <w:rFonts w:eastAsia="Calibri"/>
          <w:sz w:val="28"/>
          <w:szCs w:val="28"/>
          <w:lang w:val="ru-RU" w:eastAsia="en-US" w:bidi="ar-SA"/>
        </w:rPr>
        <w:t xml:space="preserve"> предусматривает:</w:t>
      </w:r>
    </w:p>
    <w:p w:rsidR="004753EF" w:rsidP="004753EF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4753EF">
        <w:rPr>
          <w:rFonts w:ascii="Symbol" w:eastAsia="Calibri" w:hAnsi="Symbol"/>
          <w:sz w:val="28"/>
          <w:szCs w:val="28"/>
          <w:lang w:val="ru-RU" w:eastAsia="en-US" w:bidi="ar-SA"/>
        </w:rPr>
        <w:sym w:font="Symbol" w:char="F02D"/>
      </w:r>
      <w:r w:rsidRPr="004753EF">
        <w:rPr>
          <w:rFonts w:eastAsia="Calibri"/>
          <w:sz w:val="28"/>
          <w:szCs w:val="28"/>
          <w:lang w:val="ru-RU" w:eastAsia="en-US" w:bidi="ar-SA"/>
        </w:rPr>
        <w:t xml:space="preserve"> организацию и деятельность органов ученического самоуправления </w:t>
      </w:r>
      <w:r>
        <w:rPr>
          <w:rFonts w:eastAsia="Calibri"/>
          <w:sz w:val="28"/>
          <w:szCs w:val="28"/>
          <w:lang w:val="ru-RU" w:eastAsia="en-US" w:bidi="ar-SA"/>
        </w:rPr>
        <w:t xml:space="preserve">(Совет обучающихся </w:t>
      </w:r>
      <w:r w:rsidRPr="004753EF">
        <w:rPr>
          <w:rFonts w:eastAsia="Calibri"/>
          <w:sz w:val="28"/>
          <w:szCs w:val="28"/>
          <w:lang w:val="ru-RU" w:eastAsia="en-US" w:bidi="ar-SA"/>
        </w:rPr>
        <w:t>), избранных обучающимися;</w:t>
      </w:r>
    </w:p>
    <w:p w:rsidR="004753EF" w:rsidP="004753EF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4753EF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4753EF">
        <w:rPr>
          <w:rFonts w:ascii="Symbol" w:eastAsia="Calibri" w:hAnsi="Symbol"/>
          <w:sz w:val="28"/>
          <w:szCs w:val="28"/>
          <w:lang w:val="ru-RU" w:eastAsia="en-US" w:bidi="ar-SA"/>
        </w:rPr>
        <w:sym w:font="Symbol" w:char="F02D"/>
      </w:r>
      <w:r w:rsidRPr="004753EF">
        <w:rPr>
          <w:rFonts w:eastAsia="Calibri"/>
          <w:sz w:val="28"/>
          <w:szCs w:val="28"/>
          <w:lang w:val="ru-RU" w:eastAsia="en-US" w:bidi="ar-SA"/>
        </w:rPr>
        <w:t xml:space="preserve"> представление органами ученического самоуправления интересов обучающихся в процессе управления общеобразовательной организацией; </w:t>
      </w:r>
    </w:p>
    <w:p w:rsidR="004753EF" w:rsidP="004753EF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4753EF">
        <w:rPr>
          <w:rFonts w:ascii="Symbol" w:eastAsia="Calibri" w:hAnsi="Symbol"/>
          <w:sz w:val="28"/>
          <w:szCs w:val="28"/>
          <w:lang w:val="ru-RU" w:eastAsia="en-US" w:bidi="ar-SA"/>
        </w:rPr>
        <w:sym w:font="Symbol" w:char="F02D"/>
      </w:r>
      <w:r w:rsidRPr="004753EF">
        <w:rPr>
          <w:rFonts w:eastAsia="Calibri"/>
          <w:sz w:val="28"/>
          <w:szCs w:val="28"/>
          <w:lang w:val="ru-RU" w:eastAsia="en-US" w:bidi="ar-SA"/>
        </w:rPr>
        <w:t xml:space="preserve"> защиту органами ученического самоуправления законных интересов и прав обучающихся; </w:t>
      </w:r>
    </w:p>
    <w:p w:rsidR="004753EF" w:rsidP="004753EF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4753EF">
        <w:rPr>
          <w:rFonts w:ascii="Symbol" w:eastAsia="Calibri" w:hAnsi="Symbol"/>
          <w:sz w:val="28"/>
          <w:szCs w:val="28"/>
          <w:lang w:val="ru-RU" w:eastAsia="en-US" w:bidi="ar-SA"/>
        </w:rPr>
        <w:sym w:font="Symbol" w:char="F02D"/>
      </w:r>
      <w:r w:rsidRPr="004753EF">
        <w:rPr>
          <w:rFonts w:eastAsia="Calibri"/>
          <w:sz w:val="28"/>
          <w:szCs w:val="28"/>
          <w:lang w:val="ru-RU" w:eastAsia="en-US" w:bidi="ar-SA"/>
        </w:rPr>
        <w:t xml:space="preserve"> 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 </w:t>
      </w:r>
    </w:p>
    <w:p w:rsidR="004753EF" w:rsidRPr="004753EF" w:rsidP="004753EF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4753EF">
        <w:rPr>
          <w:rFonts w:ascii="Symbol" w:eastAsia="Calibri" w:hAnsi="Symbol"/>
          <w:sz w:val="28"/>
          <w:szCs w:val="28"/>
          <w:lang w:val="ru-RU" w:eastAsia="en-US" w:bidi="ar-SA"/>
        </w:rPr>
        <w:sym w:font="Symbol" w:char="F02D"/>
      </w:r>
      <w:r w:rsidRPr="004753EF">
        <w:rPr>
          <w:rFonts w:eastAsia="Calibri"/>
          <w:sz w:val="28"/>
          <w:szCs w:val="28"/>
          <w:lang w:val="ru-RU" w:eastAsia="en-US" w:bidi="ar-SA"/>
        </w:rPr>
        <w:t xml:space="preserve"> участие представителей органов ученического самоуправления обучающихся в анализе воспитательной деятельности в общеобразовательной организации.</w:t>
      </w:r>
    </w:p>
    <w:p w:rsidR="000F4B54" w:rsidRPr="00AB19B0" w:rsidP="000F4B54">
      <w:pPr>
        <w:spacing w:after="200" w:line="276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 w:rsidRPr="00AB19B0">
        <w:rPr>
          <w:rFonts w:eastAsia="Calibri"/>
          <w:b/>
          <w:sz w:val="28"/>
          <w:szCs w:val="28"/>
          <w:lang w:val="ru-RU" w:eastAsia="ru-RU" w:bidi="ar-SA"/>
        </w:rPr>
        <w:t>Структура ученического самоуправления:</w:t>
      </w:r>
    </w:p>
    <w:p w:rsidR="000F4B54" w:rsidRPr="00EF189E" w:rsidP="000F4B54">
      <w:pPr>
        <w:spacing w:after="200" w:line="276" w:lineRule="auto"/>
        <w:jc w:val="center"/>
        <w:rPr>
          <w:rFonts w:eastAsia="Calibri"/>
          <w:b/>
          <w:szCs w:val="22"/>
          <w:lang w:val="ru-RU" w:eastAsia="ru-RU" w:bidi="ar-SA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71.65pt;height:19.4pt;margin-top:12.05pt;margin-left:161.4pt;mso-wrap-distance-left:9.05pt;mso-wrap-distance-right:9.05pt;position:absolute;z-index:251658240">
            <v:fill color2="black"/>
            <v:textbox>
              <w:txbxContent>
                <w:p w:rsidR="00EB3314" w:rsidRPr="007850A4" w:rsidP="000F4B54">
                  <w:pPr>
                    <w:shd w:val="clear" w:color="auto" w:fill="FFFFFF"/>
                    <w:jc w:val="center"/>
                  </w:pPr>
                  <w:r w:rsidRPr="007850A4">
                    <w:t>Общее собрание обучающихся</w:t>
                  </w:r>
                </w:p>
              </w:txbxContent>
            </v:textbox>
          </v:shape>
        </w:pict>
      </w:r>
    </w:p>
    <w:p w:rsidR="000F4B54" w:rsidRPr="00EF189E" w:rsidP="000F4B54">
      <w:pPr>
        <w:spacing w:after="200" w:line="276" w:lineRule="auto"/>
        <w:jc w:val="center"/>
        <w:rPr>
          <w:rFonts w:eastAsia="Calibri"/>
          <w:b/>
          <w:szCs w:val="22"/>
          <w:lang w:val="ru-RU" w:eastAsia="ru-RU" w:bidi="ar-SA"/>
        </w:rPr>
      </w:pPr>
      <w:r>
        <w:rPr>
          <w:rFonts w:ascii="Times New Roman" w:hAnsi="Times New Roman" w:cs="Times New Roman"/>
        </w:rPr>
        <w:pict>
          <v:shape id="_x0000_s1027" type="#_x0000_t202" style="width:171.65pt;height:27pt;margin-top:16.1pt;margin-left:162pt;mso-wrap-distance-left:9.05pt;mso-wrap-distance-right:9.05pt;position:absolute;z-index:251660288">
            <v:fill color2="black"/>
            <v:textbox>
              <w:txbxContent>
                <w:p w:rsidR="00EB3314" w:rsidP="000F4B54">
                  <w:pPr>
                    <w:shd w:val="clear" w:color="auto" w:fill="FFFFFF"/>
                    <w:jc w:val="center"/>
                  </w:pPr>
                  <w:r>
                    <w:t xml:space="preserve">Совет старшеклассников </w:t>
                  </w:r>
                  <w:r>
                    <w:t xml:space="preserve"> школы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width:1.1pt;height:19.75pt;margin-top:4.6pt;margin-left:243pt;position:absolute;z-index:251659264" o:connectortype="straight" strokeweight="0.74pt">
            <v:stroke joinstyle="miter" endcap="square" endarrow="block"/>
          </v:shape>
        </w:pict>
      </w:r>
    </w:p>
    <w:p w:rsidR="000F4B54" w:rsidRPr="00EF189E" w:rsidP="000F4B54">
      <w:pPr>
        <w:spacing w:after="200" w:line="276" w:lineRule="auto"/>
        <w:jc w:val="center"/>
        <w:rPr>
          <w:rFonts w:eastAsia="Calibri"/>
          <w:b/>
          <w:szCs w:val="22"/>
          <w:lang w:val="ru-RU" w:eastAsia="ru-RU" w:bidi="ar-SA"/>
        </w:rPr>
      </w:pPr>
      <w:r>
        <w:rPr>
          <w:rFonts w:ascii="Times New Roman" w:hAnsi="Times New Roman" w:cs="Times New Roman"/>
        </w:rPr>
        <w:pict>
          <v:shape id="_x0000_s1029" type="#_x0000_t32" style="width:0.05pt;height:20.3pt;margin-top:23.8pt;margin-left:244.1pt;position:absolute;z-index:251661312" o:connectortype="straight" strokeweight="0.74pt">
            <v:stroke joinstyle="miter" endcap="square" endarrow="block"/>
          </v:shape>
        </w:pict>
      </w:r>
    </w:p>
    <w:p w:rsidR="000F4B54" w:rsidRPr="00EF189E" w:rsidP="000F4B54">
      <w:pPr>
        <w:shd w:val="clear" w:color="auto" w:fill="FFFFFF"/>
        <w:spacing w:after="200" w:line="276" w:lineRule="auto"/>
        <w:jc w:val="center"/>
        <w:rPr>
          <w:rFonts w:eastAsia="Calibri"/>
          <w:szCs w:val="22"/>
          <w:lang w:val="ru-RU" w:eastAsia="ru-RU" w:bidi="ar-SA"/>
        </w:rPr>
      </w:pPr>
      <w:r>
        <w:rPr>
          <w:rFonts w:ascii="Times New Roman" w:hAnsi="Times New Roman" w:cs="Times New Roman"/>
        </w:rPr>
        <w:pict>
          <v:shape id="_x0000_s1030" type="#_x0000_t202" style="width:171.65pt;height:27.7pt;margin-top:17.25pt;margin-left:162pt;mso-wrap-distance-left:9.05pt;mso-wrap-distance-right:9.05pt;position:absolute;z-index:251662336">
            <v:fill color2="black"/>
            <v:textbox>
              <w:txbxContent>
                <w:p w:rsidR="00EB3314" w:rsidP="000F4B54">
                  <w:pPr>
                    <w:jc w:val="center"/>
                  </w:pPr>
                  <w:r>
                    <w:t>Председатель совета</w:t>
                  </w:r>
                </w:p>
              </w:txbxContent>
            </v:textbox>
          </v:shape>
        </w:pict>
      </w:r>
    </w:p>
    <w:p w:rsidR="000F4B54" w:rsidRPr="00EF189E" w:rsidP="000F4B54">
      <w:pPr>
        <w:spacing w:after="200" w:line="276" w:lineRule="auto"/>
        <w:rPr>
          <w:rFonts w:eastAsia="Calibri"/>
          <w:szCs w:val="22"/>
          <w:lang w:val="ru-RU" w:eastAsia="ru-RU" w:bidi="ar-SA"/>
        </w:rPr>
      </w:pPr>
    </w:p>
    <w:p w:rsidR="000F4B54" w:rsidRPr="00EF189E" w:rsidP="000F4B54">
      <w:pPr>
        <w:spacing w:after="200" w:line="276" w:lineRule="auto"/>
        <w:jc w:val="center"/>
        <w:rPr>
          <w:rFonts w:eastAsia="Calibri"/>
          <w:szCs w:val="22"/>
          <w:lang w:val="ru-RU" w:eastAsia="ru-RU" w:bidi="ar-SA"/>
        </w:rPr>
      </w:pPr>
      <w:r>
        <w:rPr>
          <w:rFonts w:ascii="Times New Roman" w:hAnsi="Times New Roman" w:cs="Times New Roman"/>
        </w:rPr>
        <w:pict>
          <v:shape id="_x0000_s1031" type="#_x0000_t32" style="width:0.05pt;height:10.5pt;margin-top:1.75pt;margin-left:244.1pt;position:absolute;z-index:251663360" o:connectortype="straight" strokeweight="0.74pt">
            <v:stroke joinstyle="miter" endcap="square"/>
          </v:shape>
        </w:pict>
      </w:r>
    </w:p>
    <w:p w:rsidR="000F4B54" w:rsidRPr="00EF189E" w:rsidP="000F4B54">
      <w:pPr>
        <w:spacing w:after="200" w:line="276" w:lineRule="auto"/>
        <w:jc w:val="center"/>
        <w:rPr>
          <w:rFonts w:eastAsia="Calibri"/>
          <w:szCs w:val="22"/>
          <w:lang w:val="ru-RU" w:eastAsia="ru-RU" w:bidi="ar-SA"/>
        </w:rPr>
      </w:pPr>
      <w:r>
        <w:rPr>
          <w:rFonts w:ascii="Times New Roman" w:hAnsi="Times New Roman" w:cs="Times New Roman"/>
        </w:rPr>
        <w:pict>
          <v:shape id="_x0000_s1032" type="#_x0000_t32" style="width:354.75pt;height:0.05pt;margin-top:6.35pt;margin-left:76.8pt;position:absolute;z-index:251664384" o:connectortype="straight" strokeweight="0.74pt">
            <v:stroke joinstyle="miter" endcap="square"/>
          </v:shape>
        </w:pict>
      </w:r>
      <w:r>
        <w:rPr>
          <w:rFonts w:ascii="Times New Roman" w:hAnsi="Times New Roman" w:cs="Times New Roman"/>
        </w:rPr>
        <w:pict>
          <v:shape id="_x0000_s1033" type="#_x0000_t32" style="width:0.05pt;height:26.25pt;margin-top:6.35pt;margin-left:76.8pt;position:absolute;z-index:251665408" o:connectortype="straight" strokeweight="0.74pt">
            <v:stroke joinstyle="miter" endcap="square" endarrow="block"/>
          </v:shape>
        </w:pict>
      </w:r>
      <w:r>
        <w:rPr>
          <w:rFonts w:ascii="Times New Roman" w:hAnsi="Times New Roman" w:cs="Times New Roman"/>
        </w:rPr>
        <w:pict>
          <v:shape id="_x0000_s1034" type="#_x0000_t32" style="width:0.05pt;height:26.25pt;margin-top:6.35pt;margin-left:343.05pt;position:absolute;z-index:251666432" o:connectortype="straight" strokeweight="0.74pt">
            <v:stroke joinstyle="miter" endcap="square" endarrow="block"/>
          </v:shape>
        </w:pict>
      </w:r>
      <w:r>
        <w:rPr>
          <w:rFonts w:ascii="Times New Roman" w:hAnsi="Times New Roman" w:cs="Times New Roman"/>
        </w:rPr>
        <w:pict>
          <v:shape id="_x0000_s1035" type="#_x0000_t32" style="width:0.05pt;height:26.25pt;margin-top:6.35pt;margin-left:156.3pt;position:absolute;z-index:251667456" o:connectortype="straight" strokeweight="0.74pt">
            <v:stroke joinstyle="miter" endcap="square" endarrow="block"/>
          </v:shape>
        </w:pict>
      </w:r>
      <w:r>
        <w:rPr>
          <w:rFonts w:ascii="Times New Roman" w:hAnsi="Times New Roman" w:cs="Times New Roman"/>
        </w:rPr>
        <w:pict>
          <v:shape id="_x0000_s1036" type="#_x0000_t32" style="width:0.05pt;height:26.25pt;margin-top:6.35pt;margin-left:431.55pt;position:absolute;z-index:251668480" o:connectortype="straight" strokeweight="0.74pt">
            <v:stroke joinstyle="miter" endcap="square" endarrow="block"/>
          </v:shape>
        </w:pict>
      </w:r>
      <w:r>
        <w:rPr>
          <w:rFonts w:ascii="Times New Roman" w:hAnsi="Times New Roman" w:cs="Times New Roman"/>
        </w:rPr>
        <w:pict>
          <v:shape id="_x0000_s1037" type="#_x0000_t32" style="width:0.05pt;height:26.25pt;margin-top:6.35pt;margin-left:244.05pt;position:absolute;z-index:251669504" o:connectortype="straight" strokeweight="0.74pt">
            <v:stroke joinstyle="miter" endcap="square" endarrow="block"/>
          </v:shape>
        </w:pict>
      </w:r>
    </w:p>
    <w:p w:rsidR="000F4B54" w:rsidRPr="00EF189E" w:rsidP="000F4B54">
      <w:pPr>
        <w:spacing w:after="200" w:line="276" w:lineRule="auto"/>
        <w:jc w:val="center"/>
        <w:rPr>
          <w:rFonts w:eastAsia="Calibri"/>
          <w:szCs w:val="22"/>
          <w:lang w:val="ru-RU" w:eastAsia="ru-RU" w:bidi="ar-SA"/>
        </w:rPr>
      </w:pPr>
      <w:r>
        <w:rPr>
          <w:rFonts w:ascii="Times New Roman" w:hAnsi="Times New Roman" w:cs="Times New Roman"/>
        </w:rPr>
        <w:pict>
          <v:shape id="_x0000_s1038" type="#_x0000_t202" style="width:69.4pt;height:50.45pt;margin-top:10.1pt;margin-left:396.5pt;mso-wrap-distance-left:9.05pt;mso-wrap-distance-right:9.05pt;position:absolute;z-index:251671552">
            <v:fill color2="black"/>
            <v:textbox>
              <w:txbxContent>
                <w:p w:rsidR="00EB3314" w:rsidP="000F4B54">
                  <w:pPr>
                    <w:jc w:val="center"/>
                  </w:pPr>
                  <w:r>
                    <w:t xml:space="preserve">Отдел </w:t>
                  </w:r>
                </w:p>
                <w:p w:rsidR="00EB3314" w:rsidP="000F4B54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39" type="#_x0000_t202" style="width:69.4pt;height:59.1pt;margin-top:10.1pt;margin-left:308pt;mso-wrap-distance-left:9.05pt;mso-wrap-distance-right:9.05pt;position:absolute;z-index:251672576">
            <v:fill color2="black"/>
            <v:textbox>
              <w:txbxContent>
                <w:p w:rsidR="00EB3314" w:rsidP="000F4B54">
                  <w:pPr>
                    <w:jc w:val="center"/>
                  </w:pPr>
                  <w:r>
                    <w:t xml:space="preserve">Отдел </w:t>
                  </w:r>
                </w:p>
                <w:p w:rsidR="00EB3314" w:rsidP="000F4B54">
                  <w:pPr>
                    <w:jc w:val="center"/>
                  </w:pPr>
                  <w:r>
                    <w:t>информации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40" type="#_x0000_t202" style="width:69.4pt;height:49.55pt;margin-top:5.75pt;margin-left:213.5pt;mso-wrap-distance-left:9.05pt;mso-wrap-distance-right:9.05pt;position:absolute;z-index:251673600">
            <v:fill color2="black"/>
            <v:textbox>
              <w:txbxContent>
                <w:p w:rsidR="00EB3314" w:rsidP="000F4B54">
                  <w:pPr>
                    <w:jc w:val="center"/>
                  </w:pPr>
                  <w:r>
                    <w:t xml:space="preserve">Отдел </w:t>
                  </w:r>
                </w:p>
                <w:p w:rsidR="00EB3314" w:rsidP="000F4B54">
                  <w:pPr>
                    <w:jc w:val="center"/>
                  </w:pPr>
                  <w:r>
                    <w:t>культуры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41" type="#_x0000_t202" style="width:69.4pt;height:49.55pt;margin-top:5.75pt;margin-left:123.3pt;mso-wrap-distance-left:9.05pt;mso-wrap-distance-right:9.05pt;position:absolute;z-index:251674624">
            <v:fill color2="black"/>
            <v:textbox>
              <w:txbxContent>
                <w:p w:rsidR="00EB3314" w:rsidP="000F4B54">
                  <w:pPr>
                    <w:jc w:val="center"/>
                  </w:pPr>
                  <w:r>
                    <w:t>Отдел</w:t>
                  </w:r>
                </w:p>
                <w:p w:rsidR="00EB3314" w:rsidP="000F4B54">
                  <w:pPr>
                    <w:jc w:val="center"/>
                  </w:pPr>
                  <w:r>
                    <w:t xml:space="preserve">знаний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42" type="#_x0000_t202" style="width:69.4pt;height:41.3pt;margin-top:5.75pt;margin-left:41.75pt;mso-wrap-distance-left:9.05pt;mso-wrap-distance-right:9.05pt;position:absolute;z-index:251670528">
            <v:fill color2="black"/>
            <v:textbox>
              <w:txbxContent>
                <w:p w:rsidR="00EB3314" w:rsidP="000F4B54">
                  <w:pPr>
                    <w:jc w:val="center"/>
                  </w:pPr>
                  <w:r>
                    <w:t>Отдел спорта</w:t>
                  </w:r>
                </w:p>
              </w:txbxContent>
            </v:textbox>
          </v:shape>
        </w:pict>
      </w:r>
    </w:p>
    <w:p w:rsidR="000F4B54" w:rsidRPr="00EF189E" w:rsidP="000F4B54">
      <w:pPr>
        <w:spacing w:after="200" w:line="276" w:lineRule="auto"/>
        <w:jc w:val="center"/>
        <w:rPr>
          <w:rFonts w:eastAsia="Calibri"/>
          <w:szCs w:val="22"/>
          <w:lang w:val="ru-RU" w:eastAsia="ru-RU" w:bidi="ar-SA"/>
        </w:rPr>
      </w:pPr>
    </w:p>
    <w:p w:rsidR="000F4B54" w:rsidRPr="00EF189E" w:rsidP="000F4B54">
      <w:pPr>
        <w:spacing w:after="200" w:line="276" w:lineRule="auto"/>
        <w:jc w:val="center"/>
        <w:rPr>
          <w:rFonts w:eastAsia="Calibri"/>
          <w:szCs w:val="22"/>
          <w:lang w:val="ru-RU" w:eastAsia="ru-RU" w:bidi="ar-SA"/>
        </w:rPr>
      </w:pPr>
    </w:p>
    <w:p w:rsidR="000F4B54" w:rsidRPr="00EF189E" w:rsidP="000F4B54">
      <w:pPr>
        <w:spacing w:after="200" w:line="276" w:lineRule="auto"/>
        <w:jc w:val="center"/>
        <w:rPr>
          <w:rFonts w:eastAsia="Calibri"/>
          <w:szCs w:val="22"/>
          <w:lang w:val="ru-RU" w:eastAsia="ru-RU" w:bidi="ar-SA"/>
        </w:rPr>
      </w:pPr>
      <w:r>
        <w:rPr>
          <w:rFonts w:ascii="Times New Roman" w:hAnsi="Times New Roman" w:cs="Times New Roman"/>
        </w:rPr>
        <w:pict>
          <v:shape id="_x0000_s1043" type="#_x0000_t32" style="width:50.1pt;height:26.25pt;margin-top:1.1pt;margin-left:362.75pt;flip:x;position:absolute;z-index:251678720" o:connectortype="straight" strokeweight="0.74pt">
            <v:stroke joinstyle="miter" endcap="square" endarrow="block"/>
          </v:shape>
        </w:pict>
      </w:r>
      <w:r>
        <w:rPr>
          <w:rFonts w:ascii="Times New Roman" w:hAnsi="Times New Roman" w:cs="Times New Roman"/>
        </w:rPr>
        <w:pict>
          <v:shape id="_x0000_s1044" type="#_x0000_t32" style="width:18.65pt;height:18.75pt;margin-top:1.1pt;margin-left:76.8pt;position:absolute;z-index:251675648" o:connectortype="straight" strokeweight="0.74pt">
            <v:stroke joinstyle="miter" endcap="square" endarrow="block"/>
          </v:shape>
        </w:pict>
      </w:r>
      <w:r>
        <w:rPr>
          <w:rFonts w:ascii="Times New Roman" w:hAnsi="Times New Roman" w:cs="Times New Roman"/>
        </w:rPr>
        <w:pict>
          <v:shape id="_x0000_s1045" type="#_x0000_t32" style="width:0.05pt;height:26.25pt;margin-top:1.1pt;margin-left:244.05pt;position:absolute;z-index:251676672" o:connectortype="straight" strokeweight="0.74pt">
            <v:stroke joinstyle="miter" endcap="square" endarrow="block"/>
          </v:shape>
        </w:pict>
      </w:r>
      <w:r>
        <w:rPr>
          <w:rFonts w:ascii="Times New Roman" w:hAnsi="Times New Roman" w:cs="Times New Roman"/>
        </w:rPr>
        <w:pict>
          <v:shape id="_x0000_s1046" type="#_x0000_t32" style="width:0.05pt;height:26.25pt;margin-top:1.1pt;margin-left:343.05pt;position:absolute;z-index:251677696" o:connectortype="straight" strokeweight="0.74pt">
            <v:stroke joinstyle="miter" endcap="square" endarrow="block"/>
          </v:shape>
        </w:pict>
      </w:r>
      <w:r>
        <w:rPr>
          <w:rFonts w:ascii="Times New Roman" w:hAnsi="Times New Roman" w:cs="Times New Roman"/>
        </w:rPr>
        <w:pict>
          <v:shape id="_x0000_s1047" type="#_x0000_t32" style="width:0.05pt;height:26.25pt;margin-top:1.1pt;margin-left:156.3pt;position:absolute;z-index:251679744" o:connectortype="straight" strokeweight="0.74pt">
            <v:stroke joinstyle="miter" endcap="square" endarrow="block"/>
          </v:shape>
        </w:pict>
      </w:r>
    </w:p>
    <w:p w:rsidR="000F4B54" w:rsidRPr="00EF189E" w:rsidP="000F4B54">
      <w:pPr>
        <w:spacing w:after="200" w:line="276" w:lineRule="auto"/>
        <w:jc w:val="center"/>
        <w:rPr>
          <w:rFonts w:eastAsia="Calibri"/>
          <w:szCs w:val="22"/>
          <w:lang w:val="ru-RU" w:eastAsia="ru-RU" w:bidi="ar-SA"/>
        </w:rPr>
      </w:pPr>
      <w:r>
        <w:rPr>
          <w:rFonts w:ascii="Times New Roman" w:hAnsi="Times New Roman" w:cs="Times New Roman"/>
        </w:rPr>
        <w:pict>
          <v:shape id="_x0000_s1048" type="#_x0000_t202" style="width:186.6pt;height:19.5pt;margin-top:10.9pt;margin-left:156.3pt;mso-wrap-distance-left:9.05pt;mso-wrap-distance-right:9.05pt;position:absolute;z-index:251698176">
            <v:fill color2="black"/>
            <v:textbox>
              <w:txbxContent>
                <w:p w:rsidR="00EB3314" w:rsidP="000F4B54">
                  <w:pPr>
                    <w:jc w:val="center"/>
                  </w:pPr>
                  <w:r>
                    <w:t>Лидер класса</w:t>
                  </w:r>
                </w:p>
              </w:txbxContent>
            </v:textbox>
          </v:shape>
        </w:pict>
      </w:r>
    </w:p>
    <w:p w:rsidR="000F4B54" w:rsidRPr="00EF189E" w:rsidP="000F4B54">
      <w:pPr>
        <w:spacing w:after="200" w:line="276" w:lineRule="auto"/>
        <w:jc w:val="center"/>
        <w:rPr>
          <w:rFonts w:eastAsia="Calibri"/>
          <w:szCs w:val="22"/>
          <w:lang w:val="ru-RU" w:eastAsia="ru-RU" w:bidi="ar-SA"/>
        </w:rPr>
      </w:pPr>
      <w:r>
        <w:rPr>
          <w:rFonts w:ascii="Times New Roman" w:hAnsi="Times New Roman" w:cs="Times New Roman"/>
        </w:rPr>
        <w:pict>
          <v:shape id="_x0000_s1049" type="#_x0000_t32" style="width:0.05pt;height:26.25pt;margin-top:-0.45pt;margin-left:244.05pt;position:absolute;z-index:251699200" o:connectortype="straight" strokeweight="0.74pt">
            <v:stroke joinstyle="miter" endcap="square" endarrow="block"/>
          </v:shape>
        </w:pict>
      </w:r>
    </w:p>
    <w:p w:rsidR="000F4B54" w:rsidRPr="00EF189E" w:rsidP="000F4B54">
      <w:pPr>
        <w:spacing w:after="200" w:line="276" w:lineRule="auto"/>
        <w:jc w:val="center"/>
        <w:rPr>
          <w:rFonts w:eastAsia="Calibri"/>
          <w:szCs w:val="22"/>
          <w:lang w:val="ru-RU" w:eastAsia="ru-RU" w:bidi="ar-SA"/>
        </w:rPr>
      </w:pPr>
      <w:r>
        <w:rPr>
          <w:rFonts w:ascii="Times New Roman" w:hAnsi="Times New Roman" w:cs="Times New Roman"/>
        </w:rPr>
        <w:pict>
          <v:shape id="_x0000_s1050" type="#_x0000_t32" style="width:76.5pt;height:61.15pt;margin-top:23.55pt;margin-left:237.3pt;position:absolute;z-index:251683840" o:connectortype="straight" strokeweight="0.74pt">
            <v:stroke joinstyle="miter" endcap="square" endarrow="block"/>
          </v:shape>
        </w:pict>
      </w:r>
      <w:r>
        <w:rPr>
          <w:rFonts w:ascii="Times New Roman" w:hAnsi="Times New Roman" w:cs="Times New Roman"/>
        </w:rPr>
        <w:pict>
          <v:shape id="_x0000_s1051" type="#_x0000_t32" style="width:159.2pt;height:39.55pt;margin-top:23.55pt;margin-left:237.3pt;position:absolute;z-index:251691008" o:connectortype="straight" strokeweight="0.74pt">
            <v:stroke joinstyle="miter" endcap="square" endarrow="block"/>
          </v:shape>
        </w:pict>
      </w:r>
      <w:r>
        <w:rPr>
          <w:rFonts w:ascii="Times New Roman" w:hAnsi="Times New Roman" w:cs="Times New Roman"/>
        </w:rPr>
        <w:pict>
          <v:shape id="_x0000_s1052" type="#_x0000_t32" style="width:0;height:61.15pt;margin-top:23.55pt;margin-left:192.7pt;position:absolute;z-index:251682816" o:connectortype="straight" strokeweight="0.74pt">
            <v:stroke joinstyle="miter" endcap="square" endarrow="block"/>
          </v:shape>
        </w:pict>
      </w:r>
      <w:r>
        <w:rPr>
          <w:rFonts w:ascii="Times New Roman" w:hAnsi="Times New Roman" w:cs="Times New Roman"/>
        </w:rPr>
        <w:pict>
          <v:shape id="_x0000_s1053" type="#_x0000_t32" style="width:51pt;height:49.9pt;margin-top:23.55pt;margin-left:123.3pt;flip:x;position:absolute;z-index:251687936" o:connectortype="straight" strokeweight="0.74pt">
            <v:stroke joinstyle="miter" endcap="square" endarrow="block"/>
          </v:shape>
        </w:pict>
      </w:r>
      <w:r>
        <w:rPr>
          <w:rFonts w:ascii="Times New Roman" w:hAnsi="Times New Roman" w:cs="Times New Roman"/>
        </w:rPr>
        <w:pict>
          <v:shape id="_x0000_s1054" type="#_x0000_t202" style="width:183.75pt;height:19.4pt;margin-top:4.15pt;margin-left:155.4pt;mso-wrap-distance-left:9.05pt;mso-wrap-distance-right:9.05pt;position:absolute;z-index:251680768">
            <v:fill color2="black"/>
            <v:textbox>
              <w:txbxContent>
                <w:p w:rsidR="00EB3314" w:rsidP="000F4B54">
                  <w:pPr>
                    <w:shd w:val="clear" w:color="auto" w:fill="FFFFFF"/>
                    <w:jc w:val="center"/>
                  </w:pPr>
                  <w:r>
                    <w:t>Совет класса</w:t>
                  </w:r>
                </w:p>
              </w:txbxContent>
            </v:textbox>
          </v:shape>
        </w:pict>
      </w:r>
    </w:p>
    <w:p w:rsidR="000F4B54" w:rsidRPr="00EF189E" w:rsidP="000F4B54">
      <w:pPr>
        <w:spacing w:after="200" w:line="276" w:lineRule="auto"/>
        <w:jc w:val="center"/>
        <w:rPr>
          <w:rFonts w:eastAsia="Calibri"/>
          <w:szCs w:val="22"/>
          <w:lang w:val="ru-RU" w:eastAsia="ru-RU" w:bidi="ar-SA"/>
        </w:rPr>
      </w:pPr>
      <w:r>
        <w:rPr>
          <w:rFonts w:ascii="Times New Roman" w:hAnsi="Times New Roman" w:cs="Times New Roman"/>
        </w:rPr>
        <w:pict>
          <v:shape id="_x0000_s1055" type="#_x0000_t32" style="width:0.05pt;height:47.85pt;margin-top:10.05pt;margin-left:244.15pt;position:absolute;z-index:251681792" o:connectortype="straight" strokeweight="0.74pt">
            <v:stroke joinstyle="miter" endcap="square" endarrow="block"/>
          </v:shape>
        </w:pict>
      </w:r>
    </w:p>
    <w:p w:rsidR="000F4B54" w:rsidRPr="00EF189E" w:rsidP="000F4B54">
      <w:pPr>
        <w:spacing w:after="200" w:line="276" w:lineRule="auto"/>
        <w:jc w:val="center"/>
        <w:rPr>
          <w:rFonts w:eastAsia="Calibri"/>
          <w:szCs w:val="22"/>
          <w:lang w:val="ru-RU" w:eastAsia="ru-RU" w:bidi="ar-SA"/>
        </w:rPr>
      </w:pPr>
    </w:p>
    <w:p w:rsidR="000F4B54" w:rsidRPr="00EF189E" w:rsidP="000F4B54">
      <w:pPr>
        <w:spacing w:after="200" w:line="276" w:lineRule="auto"/>
        <w:jc w:val="center"/>
        <w:rPr>
          <w:rFonts w:eastAsia="Calibri"/>
          <w:szCs w:val="22"/>
          <w:lang w:val="ru-RU" w:eastAsia="ru-RU" w:bidi="ar-SA"/>
        </w:rPr>
      </w:pPr>
      <w:r>
        <w:rPr>
          <w:rFonts w:ascii="Times New Roman" w:hAnsi="Times New Roman" w:cs="Times New Roman"/>
        </w:rPr>
        <w:pict>
          <v:shape id="_x0000_s1056" type="#_x0000_t202" style="width:69.4pt;height:48pt;margin-top:8.7pt;margin-left:362.75pt;mso-wrap-distance-left:9.05pt;mso-wrap-distance-right:9.05pt;position:absolute;z-index:251689984">
            <v:fill color2="black"/>
            <v:textbox>
              <w:txbxContent>
                <w:p w:rsidR="00EB3314" w:rsidP="000F4B54">
                  <w:pPr>
                    <w:jc w:val="center"/>
                  </w:pPr>
                  <w:r>
                    <w:t>сектор</w:t>
                  </w:r>
                </w:p>
                <w:p w:rsidR="00EB3314" w:rsidP="000F4B54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57" type="#_x0000_t202" style="width:69.4pt;height:59.25pt;margin-top:8.7pt;margin-left:289.25pt;mso-wrap-distance-left:9.05pt;mso-wrap-distance-right:9.05pt;position:absolute;z-index:251688960">
            <v:fill color2="black"/>
            <v:textbox>
              <w:txbxContent>
                <w:p w:rsidR="00EB3314" w:rsidP="000F4B54">
                  <w:r>
                    <w:t>сектор</w:t>
                  </w:r>
                </w:p>
                <w:p w:rsidR="00EB3314" w:rsidP="000F4B54">
                  <w:r>
                    <w:t>информации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58" type="#_x0000_t202" style="width:69.4pt;height:35.1pt;margin-top:8.7pt;margin-left:213.5pt;mso-wrap-distance-left:9.05pt;mso-wrap-distance-right:9.05pt;position:absolute;z-index:251684864">
            <v:fill color2="black"/>
            <v:textbox>
              <w:txbxContent>
                <w:p w:rsidR="00EB3314" w:rsidP="000F4B54">
                  <w:pPr>
                    <w:jc w:val="center"/>
                  </w:pPr>
                  <w:r>
                    <w:t>сектор культуры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59" type="#_x0000_t202" style="width:69.4pt;height:35.1pt;margin-top:8.7pt;margin-left:137.75pt;mso-wrap-distance-left:9.05pt;mso-wrap-distance-right:9.05pt;position:absolute;z-index:251685888">
            <v:fill color2="black"/>
            <v:textbox>
              <w:txbxContent>
                <w:p w:rsidR="00EB3314" w:rsidP="000F4B54">
                  <w:pPr>
                    <w:jc w:val="center"/>
                  </w:pPr>
                  <w:r>
                    <w:t>сектор знаний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60" type="#_x0000_t202" style="width:69.4pt;height:35.1pt;margin-top:8.7pt;margin-left:63.5pt;mso-wrap-distance-left:9.05pt;mso-wrap-distance-right:9.05pt;position:absolute;z-index:251686912">
            <v:fill color2="black"/>
            <v:textbox>
              <w:txbxContent>
                <w:p w:rsidR="00EB3314" w:rsidP="000F4B54">
                  <w:pPr>
                    <w:jc w:val="center"/>
                  </w:pPr>
                  <w:r>
                    <w:t>сектор спорта</w:t>
                  </w:r>
                </w:p>
              </w:txbxContent>
            </v:textbox>
          </v:shape>
        </w:pict>
      </w:r>
    </w:p>
    <w:p w:rsidR="000F4B54" w:rsidRPr="00EF189E" w:rsidP="000F4B54">
      <w:pPr>
        <w:spacing w:after="200" w:line="276" w:lineRule="auto"/>
        <w:jc w:val="center"/>
        <w:rPr>
          <w:rFonts w:eastAsia="Calibri"/>
          <w:szCs w:val="22"/>
          <w:lang w:val="ru-RU" w:eastAsia="ru-RU" w:bidi="ar-SA"/>
        </w:rPr>
      </w:pPr>
      <w:r>
        <w:rPr>
          <w:rFonts w:ascii="Times New Roman" w:hAnsi="Times New Roman" w:cs="Times New Roman"/>
        </w:rPr>
        <w:pict>
          <v:shape id="_x0000_s1061" type="#_x0000_t32" style="width:62.85pt;height:99.8pt;margin-top:16.95pt;margin-left:180.15pt;position:absolute;z-index:251694080" o:connectortype="straight" strokeweight="0.74pt">
            <v:stroke joinstyle="miter" endcap="square" endarrow="block"/>
          </v:shape>
        </w:pict>
      </w:r>
      <w:r>
        <w:rPr>
          <w:rFonts w:ascii="Times New Roman" w:hAnsi="Times New Roman" w:cs="Times New Roman"/>
        </w:rPr>
        <w:pict>
          <v:shape id="_x0000_s1062" type="#_x0000_t32" style="width:122.25pt;height:99.8pt;margin-top:16.95pt;margin-left:105.45pt;position:absolute;z-index:251693056" o:connectortype="straight" strokeweight="0.74pt">
            <v:stroke joinstyle="miter" endcap="square" endarrow="block"/>
          </v:shape>
        </w:pict>
      </w:r>
    </w:p>
    <w:p w:rsidR="000F4B54" w:rsidRPr="00EF189E" w:rsidP="000F4B54">
      <w:pPr>
        <w:spacing w:after="200" w:line="276" w:lineRule="auto"/>
        <w:jc w:val="center"/>
        <w:rPr>
          <w:rFonts w:eastAsia="Calibri"/>
          <w:szCs w:val="22"/>
          <w:lang w:val="ru-RU" w:eastAsia="ru-RU" w:bidi="ar-SA"/>
        </w:rPr>
      </w:pPr>
      <w:r>
        <w:rPr>
          <w:rFonts w:ascii="Times New Roman" w:hAnsi="Times New Roman" w:cs="Times New Roman"/>
        </w:rPr>
        <w:pict>
          <v:shape id="_x0000_s1063" type="#_x0000_t32" style="width:0.05pt;height:84.9pt;margin-top:5pt;margin-left:253.2pt;position:absolute;z-index:251695104" o:connectortype="straight" strokeweight="0.74pt">
            <v:stroke joinstyle="miter" endcap="square" endarrow="block"/>
          </v:shape>
        </w:pict>
      </w:r>
      <w:r>
        <w:rPr>
          <w:rFonts w:ascii="Times New Roman" w:hAnsi="Times New Roman" w:cs="Times New Roman"/>
        </w:rPr>
        <w:pict>
          <v:shape id="_x0000_s1064" type="#_x0000_t32" style="width:97.45pt;height:93.15pt;margin-top:3pt;margin-left:282.9pt;flip:x;position:absolute;z-index:251697152" o:connectortype="straight" strokeweight="0.74pt">
            <v:stroke joinstyle="miter" endcap="square" endarrow="block"/>
          </v:shape>
        </w:pict>
      </w:r>
      <w:r>
        <w:rPr>
          <w:rFonts w:ascii="Times New Roman" w:hAnsi="Times New Roman" w:cs="Times New Roman"/>
        </w:rPr>
        <w:pict>
          <v:shape id="_x0000_s1065" type="#_x0000_t32" style="width:39.6pt;height:69pt;margin-top:14.25pt;margin-left:274.2pt;flip:x;position:absolute;z-index:251696128" o:connectortype="straight" strokeweight="0.74pt">
            <v:stroke joinstyle="miter" endcap="square" endarrow="block"/>
          </v:shape>
        </w:pict>
      </w:r>
    </w:p>
    <w:p w:rsidR="000F4B54" w:rsidRPr="00EF189E" w:rsidP="000F4B54">
      <w:pPr>
        <w:spacing w:after="200" w:line="276" w:lineRule="auto"/>
        <w:jc w:val="center"/>
        <w:rPr>
          <w:rFonts w:eastAsia="Calibri"/>
          <w:szCs w:val="22"/>
          <w:lang w:val="ru-RU" w:eastAsia="ru-RU" w:bidi="ar-SA"/>
        </w:rPr>
      </w:pPr>
    </w:p>
    <w:p w:rsidR="000F4B54" w:rsidRPr="00EF189E" w:rsidP="000F4B54">
      <w:pPr>
        <w:spacing w:after="200" w:line="276" w:lineRule="auto"/>
        <w:jc w:val="center"/>
        <w:rPr>
          <w:rFonts w:eastAsia="Calibri"/>
          <w:szCs w:val="22"/>
          <w:lang w:val="ru-RU" w:eastAsia="ru-RU" w:bidi="ar-SA"/>
        </w:rPr>
      </w:pPr>
    </w:p>
    <w:p w:rsidR="000F4B54" w:rsidRPr="00EF189E" w:rsidP="000F4B54">
      <w:pPr>
        <w:spacing w:after="200" w:line="276" w:lineRule="auto"/>
        <w:jc w:val="center"/>
        <w:rPr>
          <w:rFonts w:eastAsia="Calibri"/>
          <w:szCs w:val="22"/>
          <w:lang w:val="ru-RU" w:eastAsia="ru-RU" w:bidi="ar-SA"/>
        </w:rPr>
      </w:pPr>
      <w:r>
        <w:rPr>
          <w:rFonts w:ascii="Times New Roman" w:hAnsi="Times New Roman" w:cs="Times New Roman"/>
        </w:rPr>
        <w:pict>
          <v:shape id="_x0000_s1066" type="#_x0000_t202" style="width:69.4pt;height:25.35pt;margin-top:9.35pt;margin-left:213.5pt;mso-wrap-distance-left:9.05pt;mso-wrap-distance-right:9.05pt;position:absolute;z-index:251692032">
            <v:fill color2="black"/>
            <v:textbox>
              <w:txbxContent>
                <w:p w:rsidR="00EB3314" w:rsidP="000F4B54">
                  <w:pPr>
                    <w:shd w:val="clear" w:color="auto" w:fill="FFFFFF"/>
                    <w:jc w:val="center"/>
                  </w:pPr>
                  <w:r>
                    <w:t>Ученик</w:t>
                  </w:r>
                </w:p>
              </w:txbxContent>
            </v:textbox>
          </v:shape>
        </w:pict>
      </w:r>
    </w:p>
    <w:p w:rsidR="000F4B54" w:rsidRPr="00B70094" w:rsidP="00B70094">
      <w:pPr>
        <w:tabs>
          <w:tab w:val="left" w:pos="993"/>
          <w:tab w:val="left" w:pos="1310"/>
        </w:tabs>
        <w:spacing w:after="200" w:line="276" w:lineRule="auto"/>
        <w:rPr>
          <w:rFonts w:eastAsia="Calibri"/>
          <w:iCs/>
          <w:lang w:val="ru-RU" w:eastAsia="ru-RU" w:bidi="ar-SA"/>
        </w:rPr>
      </w:pPr>
    </w:p>
    <w:p w:rsidR="00533950" w:rsidP="000F4B54">
      <w:pPr>
        <w:tabs>
          <w:tab w:val="left" w:pos="993"/>
          <w:tab w:val="left" w:pos="1310"/>
        </w:tabs>
        <w:spacing w:after="200" w:line="276" w:lineRule="auto"/>
        <w:ind w:left="1134"/>
        <w:contextualSpacing/>
        <w:rPr>
          <w:rFonts w:eastAsia="Calibri"/>
          <w:iCs/>
          <w:lang w:val="ru-RU" w:eastAsia="ru-RU" w:bidi="ar-SA"/>
        </w:rPr>
      </w:pPr>
    </w:p>
    <w:p w:rsidR="0074082C" w:rsidP="000F4B54">
      <w:pPr>
        <w:tabs>
          <w:tab w:val="left" w:pos="993"/>
          <w:tab w:val="left" w:pos="1310"/>
        </w:tabs>
        <w:spacing w:after="200" w:line="276" w:lineRule="auto"/>
        <w:ind w:left="1134"/>
        <w:contextualSpacing/>
        <w:rPr>
          <w:rFonts w:eastAsia="Calibri"/>
          <w:iCs/>
          <w:lang w:val="ru-RU" w:eastAsia="ru-RU" w:bidi="ar-SA"/>
        </w:rPr>
      </w:pPr>
    </w:p>
    <w:p w:rsidR="00533950" w:rsidRPr="00533950" w:rsidP="000F4B54">
      <w:pPr>
        <w:tabs>
          <w:tab w:val="left" w:pos="993"/>
          <w:tab w:val="left" w:pos="1310"/>
        </w:tabs>
        <w:spacing w:after="200" w:line="276" w:lineRule="auto"/>
        <w:ind w:left="1134"/>
        <w:contextualSpacing/>
        <w:rPr>
          <w:rFonts w:eastAsia="Calibri"/>
          <w:b/>
          <w:iCs/>
          <w:sz w:val="28"/>
          <w:szCs w:val="28"/>
          <w:lang w:val="ru-RU" w:eastAsia="ru-RU" w:bidi="ar-SA"/>
        </w:rPr>
      </w:pPr>
      <w:r w:rsidRPr="00533950">
        <w:rPr>
          <w:rFonts w:eastAsia="Calibri"/>
          <w:b/>
          <w:sz w:val="28"/>
          <w:szCs w:val="28"/>
          <w:lang w:val="ru-RU" w:eastAsia="en-US" w:bidi="ar-SA"/>
        </w:rPr>
        <w:t>РАЗДЕЛ 3. ОРГАНИЗАЦИОННЫЙ</w:t>
      </w:r>
    </w:p>
    <w:p w:rsidR="000F4B54" w:rsidP="000F4B54">
      <w:pPr>
        <w:tabs>
          <w:tab w:val="left" w:pos="851"/>
        </w:tabs>
        <w:spacing w:after="200" w:line="276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 w:rsidRPr="00533950">
        <w:rPr>
          <w:rFonts w:eastAsia="Calibri"/>
          <w:sz w:val="28"/>
          <w:szCs w:val="28"/>
          <w:lang w:val="ru-RU" w:eastAsia="en-US" w:bidi="ar-SA"/>
        </w:rPr>
        <w:t>3.1 Кадровое обеспечение</w:t>
      </w:r>
    </w:p>
    <w:p w:rsidR="002F4CB8" w:rsidRPr="002F4CB8" w:rsidP="002F4CB8">
      <w:pPr>
        <w:tabs>
          <w:tab w:val="left" w:pos="851"/>
        </w:tabs>
        <w:spacing w:after="200" w:line="276" w:lineRule="auto"/>
        <w:rPr>
          <w:rFonts w:eastAsia="Calibri"/>
          <w:b/>
          <w:iCs/>
          <w:sz w:val="28"/>
          <w:szCs w:val="28"/>
          <w:lang w:val="ru-RU" w:eastAsia="en-US" w:bidi="ar-SA"/>
        </w:rPr>
      </w:pPr>
      <w:r>
        <w:rPr>
          <w:rFonts w:ascii="Calibri" w:eastAsia="Calibri" w:hAnsi="Calibri" w:cstheme="minorBidi"/>
          <w:sz w:val="22"/>
          <w:szCs w:val="22"/>
          <w:lang w:val="ru-RU" w:eastAsia="en-US" w:bidi="ar-SA"/>
        </w:rPr>
        <w:t xml:space="preserve">      </w:t>
      </w:r>
      <w:r w:rsidRPr="002F4CB8">
        <w:rPr>
          <w:rFonts w:eastAsia="Calibri"/>
          <w:sz w:val="28"/>
          <w:szCs w:val="28"/>
          <w:lang w:val="ru-RU" w:eastAsia="en-US" w:bidi="ar-SA"/>
        </w:rPr>
        <w:t>Основным фактором, влияющим на качество образования, является профессиональный уровень педагогических кадров. Образовательный процесс обеспечен педагогическими кадрами с достаточным уровнем профессиональной компетентности и опытом педагогического мастерст</w:t>
      </w:r>
      <w:r>
        <w:rPr>
          <w:rFonts w:eastAsia="Calibri"/>
          <w:sz w:val="28"/>
          <w:szCs w:val="28"/>
          <w:lang w:val="ru-RU" w:eastAsia="en-US" w:bidi="ar-SA"/>
        </w:rPr>
        <w:t>ва для того, чтобы направить учебно-воспитательный процесс на развитие личности обучающихся</w:t>
      </w:r>
      <w:r w:rsidRPr="002F4CB8">
        <w:rPr>
          <w:rFonts w:eastAsia="Calibri"/>
          <w:sz w:val="28"/>
          <w:szCs w:val="28"/>
          <w:lang w:val="ru-RU" w:eastAsia="en-US" w:bidi="ar-SA"/>
        </w:rPr>
        <w:t>. В реализации программы воспитания участвуют руководящие, педагогические и иные работники, имеющие необходимый уровень образования и квалификации. Кадровое обеспечение воспитательного процесса в школе включает следующие категории педагогов, непосредственно занимающиеся воспитательной деятельностью: учителя начальных классов, учителя предметники, классные руководители, воспитатели, педагоги дополнит</w:t>
      </w:r>
      <w:r>
        <w:rPr>
          <w:rFonts w:eastAsia="Calibri"/>
          <w:sz w:val="28"/>
          <w:szCs w:val="28"/>
          <w:lang w:val="ru-RU" w:eastAsia="en-US" w:bidi="ar-SA"/>
        </w:rPr>
        <w:t>ельного образования, учителя коррекционно-развивающего цикла</w:t>
      </w:r>
      <w:r w:rsidRPr="002F4CB8">
        <w:rPr>
          <w:rFonts w:eastAsia="Calibri"/>
          <w:sz w:val="28"/>
          <w:szCs w:val="28"/>
          <w:lang w:val="ru-RU" w:eastAsia="en-US" w:bidi="ar-SA"/>
        </w:rPr>
        <w:t>, социальный педагог,</w:t>
      </w:r>
      <w:r>
        <w:rPr>
          <w:rFonts w:eastAsia="Calibri"/>
          <w:sz w:val="28"/>
          <w:szCs w:val="28"/>
          <w:lang w:val="ru-RU" w:eastAsia="en-US" w:bidi="ar-SA"/>
        </w:rPr>
        <w:t xml:space="preserve"> старший воспитатель,</w:t>
      </w:r>
      <w:r w:rsidRPr="002F4CB8">
        <w:rPr>
          <w:rFonts w:eastAsia="Calibri"/>
          <w:sz w:val="28"/>
          <w:szCs w:val="28"/>
          <w:lang w:val="ru-RU" w:eastAsia="en-US" w:bidi="ar-SA"/>
        </w:rPr>
        <w:t xml:space="preserve"> учитель-логопед, учитель-дефектолог, педагог</w:t>
      </w:r>
      <w:r>
        <w:rPr>
          <w:rFonts w:eastAsia="Calibri"/>
          <w:sz w:val="28"/>
          <w:szCs w:val="28"/>
          <w:lang w:val="ru-RU" w:eastAsia="en-US" w:bidi="ar-SA"/>
        </w:rPr>
        <w:t>- психолог</w:t>
      </w:r>
      <w:r w:rsidRPr="002F4CB8">
        <w:rPr>
          <w:rFonts w:eastAsia="Calibri"/>
          <w:sz w:val="28"/>
          <w:szCs w:val="28"/>
          <w:lang w:val="ru-RU" w:eastAsia="en-US" w:bidi="ar-SA"/>
        </w:rPr>
        <w:t>.</w:t>
      </w:r>
    </w:p>
    <w:p w:rsidR="006C5E97" w:rsidP="00533950">
      <w:pPr>
        <w:spacing w:after="200" w:line="276" w:lineRule="auto"/>
        <w:ind w:left="-426"/>
        <w:contextualSpacing/>
        <w:jc w:val="center"/>
        <w:rPr>
          <w:rFonts w:eastAsia="Calibri"/>
          <w:i/>
          <w:sz w:val="28"/>
          <w:szCs w:val="28"/>
          <w:lang w:val="ru-RU" w:eastAsia="en-US" w:bidi="ar-SA"/>
        </w:rPr>
      </w:pPr>
      <w:r w:rsidRPr="00533950">
        <w:rPr>
          <w:rFonts w:eastAsia="Calibri"/>
          <w:i/>
          <w:sz w:val="28"/>
          <w:szCs w:val="28"/>
          <w:lang w:val="ru-RU" w:eastAsia="en-US" w:bidi="ar-SA"/>
        </w:rPr>
        <w:t>Сведения о кадрах образовательного учреждения</w:t>
      </w:r>
    </w:p>
    <w:tbl>
      <w:tblPr>
        <w:tblStyle w:val="TableGrid"/>
        <w:tblW w:w="0" w:type="auto"/>
        <w:tblInd w:w="-426" w:type="dxa"/>
        <w:tblLook w:val="04A0"/>
      </w:tblPr>
      <w:tblGrid>
        <w:gridCol w:w="1582"/>
        <w:gridCol w:w="1408"/>
        <w:gridCol w:w="1474"/>
        <w:gridCol w:w="1496"/>
        <w:gridCol w:w="1221"/>
        <w:gridCol w:w="1221"/>
        <w:gridCol w:w="1595"/>
      </w:tblGrid>
      <w:tr w:rsidTr="007E0303">
        <w:tblPrEx>
          <w:tblW w:w="0" w:type="auto"/>
          <w:tblInd w:w="-426" w:type="dxa"/>
          <w:tblLook w:val="04A0"/>
        </w:tblPrEx>
        <w:tc>
          <w:tcPr>
            <w:tcW w:w="1582" w:type="dxa"/>
          </w:tcPr>
          <w:p w:rsidR="00533950" w:rsidP="00533950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8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Количество </w:t>
            </w:r>
          </w:p>
        </w:tc>
        <w:tc>
          <w:tcPr>
            <w:tcW w:w="1474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Высшее образование</w:t>
            </w:r>
          </w:p>
        </w:tc>
        <w:tc>
          <w:tcPr>
            <w:tcW w:w="1496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Средне-специальное образование</w:t>
            </w:r>
          </w:p>
        </w:tc>
        <w:tc>
          <w:tcPr>
            <w:tcW w:w="1221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Высшая категория</w:t>
            </w:r>
          </w:p>
        </w:tc>
        <w:tc>
          <w:tcPr>
            <w:tcW w:w="1221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Первая категория</w:t>
            </w:r>
          </w:p>
        </w:tc>
        <w:tc>
          <w:tcPr>
            <w:tcW w:w="1595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Соответствие занимаемой должности</w:t>
            </w:r>
          </w:p>
        </w:tc>
      </w:tr>
      <w:tr w:rsidTr="007E0303">
        <w:tblPrEx>
          <w:tblW w:w="0" w:type="auto"/>
          <w:tblInd w:w="-426" w:type="dxa"/>
          <w:tblLook w:val="04A0"/>
        </w:tblPrEx>
        <w:tc>
          <w:tcPr>
            <w:tcW w:w="1582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Руководящие работники</w:t>
            </w:r>
          </w:p>
        </w:tc>
        <w:tc>
          <w:tcPr>
            <w:tcW w:w="1408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21" w:type="dxa"/>
          </w:tcPr>
          <w:p w:rsidR="00533950" w:rsidRPr="00C30E5C" w:rsidP="00C30E5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21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5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Tr="007E0303">
        <w:tblPrEx>
          <w:tblW w:w="0" w:type="auto"/>
          <w:tblInd w:w="-426" w:type="dxa"/>
          <w:tblLook w:val="04A0"/>
        </w:tblPrEx>
        <w:tc>
          <w:tcPr>
            <w:tcW w:w="1582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Учителя </w:t>
            </w:r>
          </w:p>
        </w:tc>
        <w:tc>
          <w:tcPr>
            <w:tcW w:w="1408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86</w:t>
            </w:r>
          </w:p>
        </w:tc>
        <w:tc>
          <w:tcPr>
            <w:tcW w:w="1474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86</w:t>
            </w:r>
          </w:p>
        </w:tc>
        <w:tc>
          <w:tcPr>
            <w:tcW w:w="1496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21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21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</w:t>
            </w:r>
          </w:p>
        </w:tc>
      </w:tr>
      <w:tr w:rsidTr="007E0303">
        <w:tblPrEx>
          <w:tblW w:w="0" w:type="auto"/>
          <w:tblInd w:w="-426" w:type="dxa"/>
          <w:tblLook w:val="04A0"/>
        </w:tblPrEx>
        <w:tc>
          <w:tcPr>
            <w:tcW w:w="1582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408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1474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1496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21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21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</w:tr>
      <w:tr w:rsidTr="007E0303">
        <w:tblPrEx>
          <w:tblW w:w="0" w:type="auto"/>
          <w:tblInd w:w="-426" w:type="dxa"/>
          <w:tblLook w:val="04A0"/>
        </w:tblPrEx>
        <w:tc>
          <w:tcPr>
            <w:tcW w:w="1582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Педагог-психолог</w:t>
            </w:r>
          </w:p>
        </w:tc>
        <w:tc>
          <w:tcPr>
            <w:tcW w:w="1408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496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21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21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Tr="007E0303">
        <w:tblPrEx>
          <w:tblW w:w="0" w:type="auto"/>
          <w:tblInd w:w="-426" w:type="dxa"/>
          <w:tblLook w:val="04A0"/>
        </w:tblPrEx>
        <w:tc>
          <w:tcPr>
            <w:tcW w:w="1582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Учитель-дефектолог</w:t>
            </w:r>
          </w:p>
        </w:tc>
        <w:tc>
          <w:tcPr>
            <w:tcW w:w="1408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533950" w:rsidP="004855CE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</w:t>
            </w:r>
            <w:r w:rsidR="004855C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21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21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Tr="007E0303">
        <w:tblPrEx>
          <w:tblW w:w="0" w:type="auto"/>
          <w:tblInd w:w="-426" w:type="dxa"/>
          <w:tblLook w:val="04A0"/>
        </w:tblPrEx>
        <w:tc>
          <w:tcPr>
            <w:tcW w:w="1582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Учитель-логопед</w:t>
            </w:r>
          </w:p>
        </w:tc>
        <w:tc>
          <w:tcPr>
            <w:tcW w:w="1408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21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21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Tr="007E0303">
        <w:tblPrEx>
          <w:tblW w:w="0" w:type="auto"/>
          <w:tblInd w:w="-426" w:type="dxa"/>
          <w:tblLook w:val="04A0"/>
        </w:tblPrEx>
        <w:tc>
          <w:tcPr>
            <w:tcW w:w="1582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Социальный педагог</w:t>
            </w:r>
          </w:p>
        </w:tc>
        <w:tc>
          <w:tcPr>
            <w:tcW w:w="1408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21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21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Tr="007E0303">
        <w:tblPrEx>
          <w:tblW w:w="0" w:type="auto"/>
          <w:tblInd w:w="-426" w:type="dxa"/>
          <w:tblLook w:val="04A0"/>
        </w:tblPrEx>
        <w:tc>
          <w:tcPr>
            <w:tcW w:w="1582" w:type="dxa"/>
          </w:tcPr>
          <w:p w:rsidR="00533950" w:rsidP="007E0303">
            <w:pPr>
              <w:spacing w:after="0" w:line="240" w:lineRule="auto"/>
              <w:ind w:left="0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Старший воспитател</w:t>
            </w:r>
            <w:r>
              <w:rPr>
                <w:rFonts w:eastAsia="Calibri"/>
                <w:sz w:val="28"/>
                <w:szCs w:val="28"/>
              </w:rPr>
              <w:t>ь</w:t>
            </w:r>
          </w:p>
        </w:tc>
        <w:tc>
          <w:tcPr>
            <w:tcW w:w="1408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21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21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533950" w:rsidP="0053395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Tr="007E0303">
        <w:tblPrEx>
          <w:tblW w:w="0" w:type="auto"/>
          <w:tblInd w:w="-426" w:type="dxa"/>
          <w:tblLook w:val="04A0"/>
        </w:tblPrEx>
        <w:tc>
          <w:tcPr>
            <w:tcW w:w="1582" w:type="dxa"/>
          </w:tcPr>
          <w:p w:rsidR="007E0303" w:rsidP="00AB19B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8" w:type="dxa"/>
          </w:tcPr>
          <w:p w:rsidR="007E0303" w:rsidP="00AB19B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</w:tcPr>
          <w:p w:rsidR="007E0303" w:rsidP="00AB19B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96" w:type="dxa"/>
          </w:tcPr>
          <w:p w:rsidR="007E0303" w:rsidP="00AB19B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21" w:type="dxa"/>
          </w:tcPr>
          <w:p w:rsidR="007E0303" w:rsidP="00AB19B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21" w:type="dxa"/>
          </w:tcPr>
          <w:p w:rsidR="007E0303" w:rsidP="00AB19B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5" w:type="dxa"/>
          </w:tcPr>
          <w:p w:rsidR="007E0303" w:rsidP="00AB19B0">
            <w:pPr>
              <w:spacing w:after="0" w:line="240" w:lineRule="auto"/>
              <w:ind w:left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7E0303" w:rsidP="007E0303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</w:p>
    <w:p w:rsidR="00533950" w:rsidP="000A063E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</w:p>
    <w:p w:rsidR="000A063E" w:rsidP="000A063E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 Психолого-педагогические условия направлены на создание комфортной обстановки в образовательной организации, способствующей творческому и профессиональному росту педагогов.</w:t>
      </w:r>
    </w:p>
    <w:p w:rsidR="002F4CB8" w:rsidP="002F4CB8">
      <w:pPr>
        <w:spacing w:after="200" w:line="276" w:lineRule="auto"/>
        <w:ind w:left="-426"/>
        <w:contextualSpacing/>
        <w:jc w:val="center"/>
        <w:rPr>
          <w:rFonts w:eastAsia="Calibri"/>
          <w:sz w:val="28"/>
          <w:szCs w:val="28"/>
          <w:lang w:val="ru-RU" w:eastAsia="en-US" w:bidi="ar-SA"/>
        </w:rPr>
      </w:pPr>
      <w:r w:rsidRPr="002F4CB8">
        <w:rPr>
          <w:rFonts w:eastAsia="Calibri"/>
          <w:sz w:val="28"/>
          <w:szCs w:val="28"/>
          <w:lang w:val="ru-RU" w:eastAsia="en-US" w:bidi="ar-SA"/>
        </w:rPr>
        <w:t>3.2 Нормативно-методическое обеспечение</w:t>
      </w:r>
    </w:p>
    <w:p w:rsidR="005A7BA3" w:rsidP="002F4CB8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2F4CB8">
        <w:rPr>
          <w:rFonts w:eastAsia="Calibri"/>
          <w:sz w:val="28"/>
          <w:szCs w:val="28"/>
          <w:lang w:val="ru-RU" w:eastAsia="en-US" w:bidi="ar-SA"/>
        </w:rPr>
        <w:t>К нормативно – методическому обеспечению воспитательного процесса относятся:</w:t>
      </w:r>
    </w:p>
    <w:p w:rsidR="005A7BA3" w:rsidP="002F4CB8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2F4CB8">
        <w:rPr>
          <w:rFonts w:eastAsia="Calibri"/>
          <w:sz w:val="28"/>
          <w:szCs w:val="28"/>
          <w:lang w:val="ru-RU" w:eastAsia="en-US" w:bidi="ar-SA"/>
        </w:rPr>
        <w:t xml:space="preserve"> 1. Программа воспи</w:t>
      </w:r>
      <w:r>
        <w:rPr>
          <w:rFonts w:eastAsia="Calibri"/>
          <w:sz w:val="28"/>
          <w:szCs w:val="28"/>
          <w:lang w:val="ru-RU" w:eastAsia="en-US" w:bidi="ar-SA"/>
        </w:rPr>
        <w:t>тания КОУ «Школа-интернат №19</w:t>
      </w:r>
      <w:r w:rsidRPr="002F4CB8">
        <w:rPr>
          <w:rFonts w:eastAsia="Calibri"/>
          <w:sz w:val="28"/>
          <w:szCs w:val="28"/>
          <w:lang w:val="ru-RU" w:eastAsia="en-US" w:bidi="ar-SA"/>
        </w:rPr>
        <w:t>» на 202</w:t>
      </w:r>
      <w:r w:rsidR="001C18D7">
        <w:rPr>
          <w:rFonts w:eastAsia="Calibri"/>
          <w:sz w:val="28"/>
          <w:szCs w:val="28"/>
          <w:lang w:val="ru-RU" w:eastAsia="en-US" w:bidi="ar-SA"/>
        </w:rPr>
        <w:t>3</w:t>
      </w:r>
      <w:r w:rsidRPr="002F4CB8">
        <w:rPr>
          <w:rFonts w:eastAsia="Calibri"/>
          <w:sz w:val="28"/>
          <w:szCs w:val="28"/>
          <w:lang w:val="ru-RU" w:eastAsia="en-US" w:bidi="ar-SA"/>
        </w:rPr>
        <w:t>-202</w:t>
      </w:r>
      <w:r w:rsidR="001C18D7">
        <w:rPr>
          <w:rFonts w:eastAsia="Calibri"/>
          <w:sz w:val="28"/>
          <w:szCs w:val="28"/>
          <w:lang w:val="ru-RU" w:eastAsia="en-US" w:bidi="ar-SA"/>
        </w:rPr>
        <w:t>4</w:t>
      </w:r>
      <w:r w:rsidRPr="002F4CB8">
        <w:rPr>
          <w:rFonts w:eastAsia="Calibri"/>
          <w:sz w:val="28"/>
          <w:szCs w:val="28"/>
          <w:lang w:val="ru-RU" w:eastAsia="en-US" w:bidi="ar-SA"/>
        </w:rPr>
        <w:t xml:space="preserve"> учебный год; </w:t>
      </w:r>
    </w:p>
    <w:p w:rsidR="005A7BA3" w:rsidP="002F4CB8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2F4CB8">
        <w:rPr>
          <w:rFonts w:eastAsia="Calibri"/>
          <w:sz w:val="28"/>
          <w:szCs w:val="28"/>
          <w:lang w:val="ru-RU" w:eastAsia="en-US" w:bidi="ar-SA"/>
        </w:rPr>
        <w:t>2. Методические материалы об организации занятий «Разговоры о важном»;</w:t>
      </w:r>
    </w:p>
    <w:p w:rsidR="005A7BA3" w:rsidP="002F4CB8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2F4CB8">
        <w:rPr>
          <w:rFonts w:eastAsia="Calibri"/>
          <w:sz w:val="28"/>
          <w:szCs w:val="28"/>
          <w:lang w:val="ru-RU" w:eastAsia="en-US" w:bidi="ar-SA"/>
        </w:rPr>
        <w:t>3. План общешкольных мероприятий на 202</w:t>
      </w:r>
      <w:r w:rsidR="001C18D7">
        <w:rPr>
          <w:rFonts w:eastAsia="Calibri"/>
          <w:sz w:val="28"/>
          <w:szCs w:val="28"/>
          <w:lang w:val="ru-RU" w:eastAsia="en-US" w:bidi="ar-SA"/>
        </w:rPr>
        <w:t>3</w:t>
      </w:r>
      <w:r w:rsidRPr="002F4CB8">
        <w:rPr>
          <w:rFonts w:eastAsia="Calibri"/>
          <w:sz w:val="28"/>
          <w:szCs w:val="28"/>
          <w:lang w:val="ru-RU" w:eastAsia="en-US" w:bidi="ar-SA"/>
        </w:rPr>
        <w:t>-202</w:t>
      </w:r>
      <w:r w:rsidR="001C18D7">
        <w:rPr>
          <w:rFonts w:eastAsia="Calibri"/>
          <w:sz w:val="28"/>
          <w:szCs w:val="28"/>
          <w:lang w:val="ru-RU" w:eastAsia="en-US" w:bidi="ar-SA"/>
        </w:rPr>
        <w:t>4</w:t>
      </w:r>
      <w:r w:rsidRPr="002F4CB8">
        <w:rPr>
          <w:rFonts w:eastAsia="Calibri"/>
          <w:sz w:val="28"/>
          <w:szCs w:val="28"/>
          <w:lang w:val="ru-RU" w:eastAsia="en-US" w:bidi="ar-SA"/>
        </w:rPr>
        <w:t xml:space="preserve"> год; </w:t>
      </w:r>
    </w:p>
    <w:p w:rsidR="005A7BA3" w:rsidP="002F4CB8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4. План работы ученического самоуправления КОУ «Школа-интернат№19»</w:t>
      </w:r>
    </w:p>
    <w:p w:rsidR="005A7BA3" w:rsidP="002F4CB8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5</w:t>
      </w:r>
      <w:r w:rsidRPr="002F4CB8" w:rsidR="002F4CB8">
        <w:rPr>
          <w:rFonts w:eastAsia="Calibri"/>
          <w:sz w:val="28"/>
          <w:szCs w:val="28"/>
          <w:lang w:val="ru-RU" w:eastAsia="en-US" w:bidi="ar-SA"/>
        </w:rPr>
        <w:t>. Пр</w:t>
      </w:r>
      <w:r>
        <w:rPr>
          <w:rFonts w:eastAsia="Calibri"/>
          <w:sz w:val="28"/>
          <w:szCs w:val="28"/>
          <w:lang w:val="ru-RU" w:eastAsia="en-US" w:bidi="ar-SA"/>
        </w:rPr>
        <w:t>ограмма социального театра «Своя территория</w:t>
      </w:r>
      <w:r w:rsidRPr="002F4CB8" w:rsidR="002F4CB8">
        <w:rPr>
          <w:rFonts w:eastAsia="Calibri"/>
          <w:sz w:val="28"/>
          <w:szCs w:val="28"/>
          <w:lang w:val="ru-RU" w:eastAsia="en-US" w:bidi="ar-SA"/>
        </w:rPr>
        <w:t xml:space="preserve">»; </w:t>
      </w:r>
    </w:p>
    <w:p w:rsidR="002F4CB8" w:rsidP="002F4CB8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6</w:t>
      </w:r>
      <w:r w:rsidRPr="002F4CB8">
        <w:rPr>
          <w:rFonts w:eastAsia="Calibri"/>
          <w:sz w:val="28"/>
          <w:szCs w:val="28"/>
          <w:lang w:val="ru-RU" w:eastAsia="en-US" w:bidi="ar-SA"/>
        </w:rPr>
        <w:t>. План спортивно-массовой, физкультурно-оздоровительной работы школь</w:t>
      </w:r>
      <w:r>
        <w:rPr>
          <w:rFonts w:eastAsia="Calibri"/>
          <w:sz w:val="28"/>
          <w:szCs w:val="28"/>
          <w:lang w:val="ru-RU" w:eastAsia="en-US" w:bidi="ar-SA"/>
        </w:rPr>
        <w:t>ного спортивного клуба «Высота</w:t>
      </w:r>
      <w:r w:rsidRPr="002F4CB8">
        <w:rPr>
          <w:rFonts w:eastAsia="Calibri"/>
          <w:sz w:val="28"/>
          <w:szCs w:val="28"/>
          <w:lang w:val="ru-RU" w:eastAsia="en-US" w:bidi="ar-SA"/>
        </w:rPr>
        <w:t>».</w:t>
      </w:r>
    </w:p>
    <w:p w:rsidR="0074082C" w:rsidRPr="0074082C" w:rsidP="002F4CB8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7.</w:t>
      </w:r>
      <w:r w:rsidRPr="0074082C">
        <w:rPr>
          <w:rFonts w:ascii="Calibri" w:eastAsia="Calibri" w:hAnsi="Calibri" w:cstheme="minorBidi"/>
          <w:sz w:val="22"/>
          <w:szCs w:val="22"/>
          <w:lang w:val="ru-RU" w:eastAsia="en-US" w:bidi="ar-SA"/>
        </w:rPr>
        <w:t xml:space="preserve"> </w:t>
      </w:r>
      <w:r w:rsidRPr="0074082C">
        <w:rPr>
          <w:rFonts w:eastAsia="Calibri"/>
          <w:sz w:val="28"/>
          <w:szCs w:val="28"/>
          <w:lang w:val="ru-RU" w:eastAsia="en-US" w:bidi="ar-SA"/>
        </w:rPr>
        <w:t>МЕТОДИЧЕСКИЕ РЕКОМЕНДАЦИИ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</w:t>
      </w:r>
    </w:p>
    <w:p w:rsidR="005A7BA3" w:rsidP="005A7BA3">
      <w:pPr>
        <w:spacing w:after="200" w:line="276" w:lineRule="auto"/>
        <w:ind w:left="-426"/>
        <w:contextualSpacing/>
        <w:jc w:val="center"/>
        <w:rPr>
          <w:rFonts w:eastAsia="Calibri"/>
          <w:sz w:val="28"/>
          <w:szCs w:val="28"/>
          <w:lang w:val="ru-RU" w:eastAsia="en-US" w:bidi="ar-SA"/>
        </w:rPr>
      </w:pPr>
      <w:r w:rsidRPr="005A7BA3">
        <w:rPr>
          <w:rFonts w:eastAsia="Calibri"/>
          <w:sz w:val="28"/>
          <w:szCs w:val="28"/>
          <w:lang w:val="ru-RU" w:eastAsia="en-US" w:bidi="ar-SA"/>
        </w:rPr>
        <w:t>3.3 Требования к условиям работы с обучающимися с</w:t>
      </w:r>
      <w:r>
        <w:rPr>
          <w:rFonts w:eastAsia="Calibri"/>
          <w:sz w:val="28"/>
          <w:szCs w:val="28"/>
          <w:lang w:val="ru-RU" w:eastAsia="en-US" w:bidi="ar-SA"/>
        </w:rPr>
        <w:t xml:space="preserve"> особыми образовательными потребностями</w:t>
      </w:r>
    </w:p>
    <w:p w:rsidR="005A7BA3" w:rsidRPr="0051594E" w:rsidP="005A7BA3">
      <w:pPr>
        <w:spacing w:after="200" w:line="276" w:lineRule="auto"/>
        <w:textAlignment w:val="baseline"/>
        <w:rPr>
          <w:rFonts w:eastAsia="Calibri"/>
          <w:sz w:val="28"/>
          <w:szCs w:val="28"/>
          <w:lang w:val="ru-RU" w:eastAsia="ru-RU" w:bidi="ar-SA"/>
        </w:rPr>
      </w:pPr>
      <w:r w:rsidRPr="0051594E">
        <w:rPr>
          <w:rFonts w:eastAsia="Calibri"/>
          <w:sz w:val="28"/>
          <w:szCs w:val="28"/>
          <w:lang w:val="ru-RU" w:eastAsia="ru-RU" w:bidi="ar-SA"/>
        </w:rPr>
        <w:t>В  КОУ «Школа-интернат №19» обучаются дети с ограниченными возможностями здоровья, дети-инвалиды:</w:t>
      </w:r>
    </w:p>
    <w:p w:rsidR="005A7BA3" w:rsidRPr="0051594E" w:rsidP="005A7BA3">
      <w:pPr>
        <w:spacing w:after="200" w:line="276" w:lineRule="auto"/>
        <w:textAlignment w:val="baseline"/>
        <w:rPr>
          <w:rFonts w:eastAsia="Calibri"/>
          <w:sz w:val="28"/>
          <w:szCs w:val="28"/>
          <w:lang w:val="ru-RU" w:eastAsia="ru-RU" w:bidi="ar-SA"/>
        </w:rPr>
      </w:pPr>
      <w:r w:rsidRPr="0051594E">
        <w:rPr>
          <w:rFonts w:eastAsia="Calibri"/>
          <w:sz w:val="28"/>
          <w:szCs w:val="28"/>
          <w:lang w:val="ru-RU" w:eastAsia="ru-RU" w:bidi="ar-SA"/>
        </w:rPr>
        <w:t xml:space="preserve">- </w:t>
      </w:r>
      <w:r w:rsidRPr="0051594E">
        <w:rPr>
          <w:rFonts w:eastAsia="Calibri"/>
          <w:b/>
          <w:sz w:val="28"/>
          <w:szCs w:val="28"/>
          <w:lang w:val="ru-RU" w:eastAsia="ru-RU" w:bidi="ar-SA"/>
        </w:rPr>
        <w:t>с тяжёлыми нарушениями речи</w:t>
      </w:r>
      <w:r w:rsidRPr="0051594E">
        <w:rPr>
          <w:rFonts w:eastAsia="Calibri"/>
          <w:sz w:val="28"/>
          <w:szCs w:val="28"/>
          <w:lang w:val="ru-RU" w:eastAsia="ru-RU" w:bidi="ar-SA"/>
        </w:rPr>
        <w:t xml:space="preserve"> - (</w:t>
      </w:r>
      <w:r w:rsidRPr="0051594E">
        <w:rPr>
          <w:rFonts w:eastAsia="Calibri"/>
          <w:sz w:val="28"/>
          <w:szCs w:val="28"/>
          <w:shd w:val="clear" w:color="auto" w:fill="FFFFFF"/>
          <w:lang w:val="ru-RU" w:eastAsia="en-US" w:bidi="ar-SA"/>
        </w:rPr>
        <w:t>это стойкие специфические отклонения в формировании компонентов речевой системы (лексического и грамматического строя речи, фонематических процессов, звукопроизношения, просодической организации звукового потока, отмечающихся у </w:t>
      </w:r>
      <w:r w:rsidRPr="0051594E">
        <w:rPr>
          <w:rFonts w:eastAsia="Calibri"/>
          <w:bCs/>
          <w:sz w:val="28"/>
          <w:szCs w:val="28"/>
          <w:shd w:val="clear" w:color="auto" w:fill="FFFFFF"/>
          <w:lang w:val="ru-RU" w:eastAsia="en-US" w:bidi="ar-SA"/>
        </w:rPr>
        <w:t>детей</w:t>
      </w:r>
      <w:r w:rsidRPr="0051594E">
        <w:rPr>
          <w:rFonts w:eastAsia="Calibri"/>
          <w:sz w:val="28"/>
          <w:szCs w:val="28"/>
          <w:shd w:val="clear" w:color="auto" w:fill="FFFFFF"/>
          <w:lang w:val="ru-RU" w:eastAsia="en-US" w:bidi="ar-SA"/>
        </w:rPr>
        <w:t> при сохранном слухе и нормальном интеллекте</w:t>
      </w:r>
      <w:r w:rsidRPr="0051594E">
        <w:rPr>
          <w:rFonts w:eastAsia="Calibri"/>
          <w:sz w:val="28"/>
          <w:szCs w:val="28"/>
          <w:lang w:val="ru-RU" w:eastAsia="ru-RU" w:bidi="ar-SA"/>
        </w:rPr>
        <w:t>);</w:t>
      </w:r>
    </w:p>
    <w:p w:rsidR="005A7BA3" w:rsidRPr="0051594E" w:rsidP="005A7BA3">
      <w:pPr>
        <w:spacing w:after="200" w:line="276" w:lineRule="auto"/>
        <w:textAlignment w:val="baseline"/>
        <w:rPr>
          <w:rFonts w:eastAsia="Calibri"/>
          <w:sz w:val="28"/>
          <w:szCs w:val="28"/>
          <w:shd w:val="clear" w:color="auto" w:fill="FFFFFF"/>
          <w:lang w:val="ru-RU" w:eastAsia="en-US" w:bidi="ar-SA"/>
        </w:rPr>
      </w:pPr>
      <w:r w:rsidRPr="0051594E">
        <w:rPr>
          <w:rFonts w:eastAsia="Calibri"/>
          <w:b/>
          <w:sz w:val="28"/>
          <w:szCs w:val="28"/>
          <w:lang w:val="ru-RU" w:eastAsia="ru-RU" w:bidi="ar-SA"/>
        </w:rPr>
        <w:t>- с нарушением слуха (глухие)</w:t>
      </w:r>
      <w:r w:rsidRPr="0051594E">
        <w:rPr>
          <w:rFonts w:eastAsia="Calibri"/>
          <w:b/>
          <w:sz w:val="28"/>
          <w:szCs w:val="28"/>
          <w:shd w:val="clear" w:color="auto" w:fill="FFFFFF"/>
          <w:lang w:val="ru-RU" w:eastAsia="en-US" w:bidi="ar-SA"/>
        </w:rPr>
        <w:t xml:space="preserve"> </w:t>
      </w:r>
      <w:r w:rsidRPr="0051594E">
        <w:rPr>
          <w:rFonts w:eastAsia="Calibri"/>
          <w:sz w:val="28"/>
          <w:szCs w:val="28"/>
          <w:shd w:val="clear" w:color="auto" w:fill="FFFFFF"/>
          <w:lang w:val="ru-RU" w:eastAsia="en-US" w:bidi="ar-SA"/>
        </w:rPr>
        <w:t>– (</w:t>
      </w:r>
      <w:r w:rsidRPr="0051594E">
        <w:rPr>
          <w:rFonts w:eastAsia="Calibri"/>
          <w:bCs/>
          <w:sz w:val="28"/>
          <w:szCs w:val="28"/>
          <w:shd w:val="clear" w:color="auto" w:fill="FFFFFF"/>
          <w:lang w:val="ru-RU" w:eastAsia="en-US" w:bidi="ar-SA"/>
        </w:rPr>
        <w:t>дети</w:t>
      </w:r>
      <w:r w:rsidRPr="0051594E">
        <w:rPr>
          <w:rFonts w:eastAsia="Calibri"/>
          <w:sz w:val="28"/>
          <w:szCs w:val="28"/>
          <w:shd w:val="clear" w:color="auto" w:fill="FFFFFF"/>
          <w:lang w:val="ru-RU" w:eastAsia="en-US" w:bidi="ar-SA"/>
        </w:rPr>
        <w:t> </w:t>
      </w:r>
      <w:r w:rsidRPr="0051594E">
        <w:rPr>
          <w:rFonts w:eastAsia="Calibri"/>
          <w:bCs/>
          <w:sz w:val="28"/>
          <w:szCs w:val="28"/>
          <w:shd w:val="clear" w:color="auto" w:fill="FFFFFF"/>
          <w:lang w:val="ru-RU" w:eastAsia="en-US" w:bidi="ar-SA"/>
        </w:rPr>
        <w:t>с</w:t>
      </w:r>
      <w:r w:rsidRPr="0051594E">
        <w:rPr>
          <w:rFonts w:eastAsia="Calibri"/>
          <w:sz w:val="28"/>
          <w:szCs w:val="28"/>
          <w:shd w:val="clear" w:color="auto" w:fill="FFFFFF"/>
          <w:lang w:val="ru-RU" w:eastAsia="en-US" w:bidi="ar-SA"/>
        </w:rPr>
        <w:t> наиболее резкой степенью поражения </w:t>
      </w:r>
      <w:r w:rsidRPr="0051594E">
        <w:rPr>
          <w:rFonts w:eastAsia="Calibri"/>
          <w:bCs/>
          <w:sz w:val="28"/>
          <w:szCs w:val="28"/>
          <w:shd w:val="clear" w:color="auto" w:fill="FFFFFF"/>
          <w:lang w:val="ru-RU" w:eastAsia="en-US" w:bidi="ar-SA"/>
        </w:rPr>
        <w:t>слуха</w:t>
      </w:r>
      <w:r w:rsidRPr="0051594E">
        <w:rPr>
          <w:rFonts w:eastAsia="Calibri"/>
          <w:sz w:val="28"/>
          <w:szCs w:val="28"/>
          <w:shd w:val="clear" w:color="auto" w:fill="FFFFFF"/>
          <w:lang w:val="ru-RU" w:eastAsia="en-US" w:bidi="ar-SA"/>
        </w:rPr>
        <w:t>. Глухота бывает абсолютной лишь в исключительных случаях. Обычно сохраняются остатки </w:t>
      </w:r>
      <w:r w:rsidRPr="0051594E">
        <w:rPr>
          <w:rFonts w:eastAsia="Calibri"/>
          <w:bCs/>
          <w:sz w:val="28"/>
          <w:szCs w:val="28"/>
          <w:shd w:val="clear" w:color="auto" w:fill="FFFFFF"/>
          <w:lang w:val="ru-RU" w:eastAsia="en-US" w:bidi="ar-SA"/>
        </w:rPr>
        <w:t>слуха</w:t>
      </w:r>
      <w:r w:rsidRPr="0051594E">
        <w:rPr>
          <w:rFonts w:eastAsia="Calibri"/>
          <w:sz w:val="28"/>
          <w:szCs w:val="28"/>
          <w:shd w:val="clear" w:color="auto" w:fill="FFFFFF"/>
          <w:lang w:val="ru-RU" w:eastAsia="en-US" w:bidi="ar-SA"/>
        </w:rPr>
        <w:t>, позволяющие воспринимать отдельные очень громкие, резкие и низкие звуки (гудки, свистки, громкий голос над ухом и т.д.). Но разборчивое восприятие речи невозможно)</w:t>
      </w:r>
      <w:r w:rsidRPr="0051594E">
        <w:rPr>
          <w:rFonts w:eastAsia="Calibri"/>
          <w:color w:val="333333"/>
          <w:sz w:val="28"/>
          <w:szCs w:val="28"/>
          <w:shd w:val="clear" w:color="auto" w:fill="FFFFFF"/>
          <w:lang w:val="ru-RU" w:eastAsia="en-US" w:bidi="ar-SA"/>
        </w:rPr>
        <w:t>;</w:t>
      </w:r>
    </w:p>
    <w:p w:rsidR="005A7BA3" w:rsidRPr="0051594E" w:rsidP="005A7BA3">
      <w:pPr>
        <w:spacing w:after="200" w:line="276" w:lineRule="auto"/>
        <w:textAlignment w:val="baseline"/>
        <w:rPr>
          <w:rFonts w:eastAsia="Calibri"/>
          <w:sz w:val="28"/>
          <w:szCs w:val="28"/>
          <w:lang w:val="ru-RU" w:eastAsia="ru-RU" w:bidi="ar-SA"/>
        </w:rPr>
      </w:pPr>
      <w:r w:rsidRPr="0051594E">
        <w:rPr>
          <w:rFonts w:eastAsia="Calibri"/>
          <w:b/>
          <w:sz w:val="28"/>
          <w:szCs w:val="28"/>
          <w:lang w:val="ru-RU" w:eastAsia="ru-RU" w:bidi="ar-SA"/>
        </w:rPr>
        <w:t>- с нарушением опорно-двигательного аппарата</w:t>
      </w:r>
      <w:r w:rsidRPr="0051594E">
        <w:rPr>
          <w:rFonts w:eastAsia="Calibri"/>
          <w:color w:val="333333"/>
          <w:sz w:val="28"/>
          <w:szCs w:val="28"/>
          <w:shd w:val="clear" w:color="auto" w:fill="FFFFFF"/>
          <w:lang w:val="ru-RU" w:eastAsia="en-US" w:bidi="ar-SA"/>
        </w:rPr>
        <w:t xml:space="preserve"> – </w:t>
      </w:r>
      <w:r w:rsidRPr="0051594E">
        <w:rPr>
          <w:rFonts w:eastAsia="Calibri"/>
          <w:sz w:val="28"/>
          <w:szCs w:val="28"/>
          <w:shd w:val="clear" w:color="auto" w:fill="FFFFFF"/>
          <w:lang w:val="ru-RU" w:eastAsia="en-US" w:bidi="ar-SA"/>
        </w:rPr>
        <w:t>(нарушение функций опорно-двигательного аппарата  (</w:t>
      </w:r>
      <w:r w:rsidRPr="0051594E">
        <w:rPr>
          <w:rFonts w:eastAsia="Calibri"/>
          <w:bCs/>
          <w:sz w:val="28"/>
          <w:szCs w:val="28"/>
          <w:shd w:val="clear" w:color="auto" w:fill="FFFFFF"/>
          <w:lang w:val="ru-RU" w:eastAsia="en-US" w:bidi="ar-SA"/>
        </w:rPr>
        <w:t>НОДА</w:t>
      </w:r>
      <w:r w:rsidRPr="0051594E">
        <w:rPr>
          <w:rFonts w:eastAsia="Calibri"/>
          <w:sz w:val="28"/>
          <w:szCs w:val="28"/>
          <w:shd w:val="clear" w:color="auto" w:fill="FFFFFF"/>
          <w:lang w:val="ru-RU" w:eastAsia="en-US" w:bidi="ar-SA"/>
        </w:rPr>
        <w:t>) носит собирательный характер и включает в себя двигательные расстройства, имеющие органическое центральное или периферическое происхождение)</w:t>
      </w:r>
      <w:r w:rsidRPr="0051594E">
        <w:rPr>
          <w:rFonts w:eastAsia="Calibri"/>
          <w:sz w:val="28"/>
          <w:szCs w:val="28"/>
          <w:lang w:val="ru-RU" w:eastAsia="ru-RU" w:bidi="ar-SA"/>
        </w:rPr>
        <w:t>;</w:t>
      </w:r>
    </w:p>
    <w:p w:rsidR="005A7BA3" w:rsidRPr="0051594E" w:rsidP="005A7BA3">
      <w:pPr>
        <w:spacing w:after="200" w:line="276" w:lineRule="auto"/>
        <w:textAlignment w:val="baseline"/>
        <w:rPr>
          <w:rFonts w:eastAsia="Calibri"/>
          <w:sz w:val="28"/>
          <w:szCs w:val="28"/>
          <w:lang w:val="ru-RU" w:eastAsia="ru-RU" w:bidi="ar-SA"/>
        </w:rPr>
      </w:pPr>
      <w:r w:rsidRPr="0051594E">
        <w:rPr>
          <w:rFonts w:eastAsia="Calibri"/>
          <w:b/>
          <w:sz w:val="28"/>
          <w:szCs w:val="28"/>
          <w:lang w:val="ru-RU" w:eastAsia="ru-RU" w:bidi="ar-SA"/>
        </w:rPr>
        <w:t>- с  интеллектуальными нарушениями (умственная отсталость)</w:t>
      </w:r>
      <w:r w:rsidRPr="0051594E">
        <w:rPr>
          <w:rFonts w:eastAsia="Calibri"/>
          <w:sz w:val="28"/>
          <w:szCs w:val="28"/>
          <w:lang w:val="ru-RU" w:eastAsia="ru-RU" w:bidi="ar-SA"/>
        </w:rPr>
        <w:t xml:space="preserve"> – (</w:t>
      </w:r>
      <w:r w:rsidRPr="0051594E">
        <w:rPr>
          <w:rFonts w:eastAsia="Calibri"/>
          <w:sz w:val="28"/>
          <w:szCs w:val="28"/>
          <w:shd w:val="clear" w:color="auto" w:fill="FFFFFF"/>
          <w:lang w:val="ru-RU" w:eastAsia="en-US" w:bidi="ar-SA"/>
        </w:rPr>
        <w:t>врождённое или приобретённое  поражение </w:t>
      </w:r>
      <w:r w:rsidRPr="0051594E">
        <w:rPr>
          <w:rFonts w:eastAsia="Calibri"/>
          <w:bCs/>
          <w:sz w:val="28"/>
          <w:szCs w:val="28"/>
          <w:shd w:val="clear" w:color="auto" w:fill="FFFFFF"/>
          <w:lang w:val="ru-RU" w:eastAsia="en-US" w:bidi="ar-SA"/>
        </w:rPr>
        <w:t>интеллекта</w:t>
      </w:r>
      <w:r w:rsidRPr="0051594E">
        <w:rPr>
          <w:rFonts w:eastAsia="Calibri"/>
          <w:sz w:val="28"/>
          <w:szCs w:val="28"/>
          <w:shd w:val="clear" w:color="auto" w:fill="FFFFFF"/>
          <w:lang w:val="ru-RU" w:eastAsia="en-US" w:bidi="ar-SA"/>
        </w:rPr>
        <w:t>, в результате которого у человека снижается способность понимать связь между окружающими явлениями, утрачивается способность отделять главное от второстепенного, утрачивается критика к своим высказываниям, поведению</w:t>
      </w:r>
      <w:r w:rsidRPr="0051594E">
        <w:rPr>
          <w:rFonts w:eastAsia="Calibri"/>
          <w:sz w:val="28"/>
          <w:szCs w:val="28"/>
          <w:lang w:val="ru-RU" w:eastAsia="ru-RU" w:bidi="ar-SA"/>
        </w:rPr>
        <w:t>);</w:t>
      </w:r>
    </w:p>
    <w:p w:rsidR="005A7BA3" w:rsidRPr="0051594E" w:rsidP="005A7BA3">
      <w:pPr>
        <w:spacing w:after="200" w:line="276" w:lineRule="auto"/>
        <w:textAlignment w:val="baseline"/>
        <w:rPr>
          <w:rFonts w:eastAsia="Calibri"/>
          <w:sz w:val="28"/>
          <w:szCs w:val="28"/>
          <w:lang w:val="ru-RU" w:eastAsia="ru-RU" w:bidi="ar-SA"/>
        </w:rPr>
      </w:pPr>
      <w:r w:rsidRPr="0051594E">
        <w:rPr>
          <w:rFonts w:eastAsia="Calibri"/>
          <w:b/>
          <w:sz w:val="28"/>
          <w:szCs w:val="28"/>
          <w:lang w:val="ru-RU" w:eastAsia="ru-RU" w:bidi="ar-SA"/>
        </w:rPr>
        <w:t>- с расстройством аутистического спектра (РАС)</w:t>
      </w:r>
      <w:r w:rsidRPr="0051594E">
        <w:rPr>
          <w:rFonts w:eastAsia="Calibri"/>
          <w:sz w:val="28"/>
          <w:szCs w:val="28"/>
          <w:lang w:val="ru-RU" w:eastAsia="ru-RU" w:bidi="ar-SA"/>
        </w:rPr>
        <w:t xml:space="preserve"> – (</w:t>
      </w:r>
      <w:r w:rsidRPr="0051594E">
        <w:rPr>
          <w:rFonts w:eastAsia="Calibri"/>
          <w:sz w:val="28"/>
          <w:szCs w:val="28"/>
          <w:shd w:val="clear" w:color="auto" w:fill="FFFFFF"/>
          <w:lang w:val="ru-RU" w:eastAsia="en-US" w:bidi="ar-SA"/>
        </w:rPr>
        <w:t>нейроонтогенетическое</w:t>
      </w:r>
      <w:r w:rsidRPr="0051594E">
        <w:rPr>
          <w:rFonts w:eastAsia="Calibri"/>
          <w:sz w:val="28"/>
          <w:szCs w:val="28"/>
          <w:shd w:val="clear" w:color="auto" w:fill="FFFFFF"/>
          <w:lang w:val="ru-RU" w:eastAsia="en-US" w:bidi="ar-SA"/>
        </w:rPr>
        <w:t xml:space="preserve">  расстройство, расстройство психического развития)</w:t>
      </w:r>
      <w:r w:rsidRPr="0051594E">
        <w:rPr>
          <w:rFonts w:eastAsia="Calibri"/>
          <w:sz w:val="28"/>
          <w:szCs w:val="28"/>
          <w:lang w:val="ru-RU" w:eastAsia="ru-RU" w:bidi="ar-SA"/>
        </w:rPr>
        <w:t xml:space="preserve"> </w:t>
      </w:r>
    </w:p>
    <w:p w:rsidR="005A7BA3" w:rsidP="005A7BA3">
      <w:pPr>
        <w:spacing w:after="200" w:line="276" w:lineRule="auto"/>
        <w:textAlignment w:val="baseline"/>
        <w:rPr>
          <w:rFonts w:eastAsia="Calibri"/>
          <w:sz w:val="28"/>
          <w:szCs w:val="28"/>
          <w:lang w:val="ru-RU" w:eastAsia="ru-RU" w:bidi="ar-SA"/>
        </w:rPr>
      </w:pPr>
      <w:r w:rsidRPr="0051594E">
        <w:rPr>
          <w:rFonts w:eastAsia="Calibri"/>
          <w:sz w:val="28"/>
          <w:szCs w:val="28"/>
          <w:lang w:val="ru-RU" w:eastAsia="ru-RU" w:bidi="ar-SA"/>
        </w:rPr>
        <w:t xml:space="preserve"> проживающие на территории города Омска, а также на территории  муниципальных районов Омской области.  Данные факторы не могут не вносить  особенности в воспитательный процесс. </w:t>
      </w:r>
    </w:p>
    <w:p w:rsidR="004855CE" w:rsidP="005A7BA3">
      <w:pPr>
        <w:spacing w:after="200" w:line="276" w:lineRule="auto"/>
        <w:textAlignment w:val="baseline"/>
        <w:rPr>
          <w:rFonts w:eastAsia="Calibri"/>
          <w:sz w:val="28"/>
          <w:szCs w:val="28"/>
          <w:lang w:val="ru-RU" w:eastAsia="en-US" w:bidi="ar-SA"/>
        </w:rPr>
      </w:pPr>
      <w:r w:rsidRPr="0051594E">
        <w:rPr>
          <w:rFonts w:eastAsia="Calibri"/>
          <w:sz w:val="28"/>
          <w:szCs w:val="28"/>
          <w:lang w:val="ru-RU" w:eastAsia="en-US" w:bidi="ar-SA"/>
        </w:rPr>
        <w:t>Особыми задачами воспитания обучающихся с особыми образовательными потребностями являются:</w:t>
      </w:r>
    </w:p>
    <w:p w:rsidR="004855CE" w:rsidP="005A7BA3">
      <w:pPr>
        <w:spacing w:after="200" w:line="276" w:lineRule="auto"/>
        <w:textAlignment w:val="baseline"/>
        <w:rPr>
          <w:rFonts w:eastAsia="Calibri"/>
          <w:sz w:val="28"/>
          <w:szCs w:val="28"/>
          <w:lang w:val="ru-RU" w:eastAsia="en-US" w:bidi="ar-SA"/>
        </w:rPr>
      </w:pPr>
      <w:r w:rsidRPr="0051594E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51594E">
        <w:rPr>
          <w:rFonts w:ascii="Symbol" w:eastAsia="Calibri" w:hAnsi="Symbol"/>
          <w:sz w:val="28"/>
          <w:szCs w:val="28"/>
          <w:lang w:val="ru-RU" w:eastAsia="en-US" w:bidi="ar-SA"/>
        </w:rPr>
        <w:sym w:font="Symbol" w:char="F02D"/>
      </w:r>
      <w:r w:rsidRPr="0051594E">
        <w:rPr>
          <w:rFonts w:eastAsia="Calibri"/>
          <w:sz w:val="28"/>
          <w:szCs w:val="28"/>
          <w:lang w:val="ru-RU" w:eastAsia="en-US" w:bidi="ar-SA"/>
        </w:rPr>
        <w:t xml:space="preserve">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4855CE" w:rsidP="005A7BA3">
      <w:pPr>
        <w:spacing w:after="200" w:line="276" w:lineRule="auto"/>
        <w:textAlignment w:val="baseline"/>
        <w:rPr>
          <w:rFonts w:eastAsia="Calibri"/>
          <w:sz w:val="28"/>
          <w:szCs w:val="28"/>
          <w:lang w:val="ru-RU" w:eastAsia="en-US" w:bidi="ar-SA"/>
        </w:rPr>
      </w:pPr>
      <w:r w:rsidRPr="0051594E">
        <w:rPr>
          <w:rFonts w:ascii="Symbol" w:eastAsia="Calibri" w:hAnsi="Symbol"/>
          <w:sz w:val="28"/>
          <w:szCs w:val="28"/>
          <w:lang w:val="ru-RU" w:eastAsia="en-US" w:bidi="ar-SA"/>
        </w:rPr>
        <w:sym w:font="Symbol" w:char="F02D"/>
      </w:r>
      <w:r w:rsidRPr="0051594E">
        <w:rPr>
          <w:rFonts w:eastAsia="Calibri"/>
          <w:sz w:val="28"/>
          <w:szCs w:val="28"/>
          <w:lang w:val="ru-RU" w:eastAsia="en-US" w:bidi="ar-SA"/>
        </w:rPr>
        <w:t xml:space="preserve"> формирование доброжелательного отношения к обучающимся и их семьям со стороны всех участников образовательных отношений;</w:t>
      </w:r>
    </w:p>
    <w:p w:rsidR="004855CE" w:rsidP="005A7BA3">
      <w:pPr>
        <w:spacing w:after="200" w:line="276" w:lineRule="auto"/>
        <w:textAlignment w:val="baseline"/>
        <w:rPr>
          <w:rFonts w:eastAsia="Calibri"/>
          <w:sz w:val="28"/>
          <w:szCs w:val="28"/>
          <w:lang w:val="ru-RU" w:eastAsia="en-US" w:bidi="ar-SA"/>
        </w:rPr>
      </w:pPr>
      <w:r w:rsidRPr="0051594E">
        <w:rPr>
          <w:rFonts w:eastAsia="Calibri"/>
          <w:sz w:val="28"/>
          <w:szCs w:val="28"/>
          <w:lang w:val="ru-RU" w:eastAsia="en-US" w:bidi="ar-SA"/>
        </w:rPr>
        <w:t xml:space="preserve"> </w:t>
      </w:r>
      <w:r w:rsidRPr="0051594E">
        <w:rPr>
          <w:rFonts w:ascii="Symbol" w:eastAsia="Calibri" w:hAnsi="Symbol"/>
          <w:sz w:val="28"/>
          <w:szCs w:val="28"/>
          <w:lang w:val="ru-RU" w:eastAsia="en-US" w:bidi="ar-SA"/>
        </w:rPr>
        <w:sym w:font="Symbol" w:char="F02D"/>
      </w:r>
      <w:r w:rsidRPr="0051594E">
        <w:rPr>
          <w:rFonts w:eastAsia="Calibri"/>
          <w:sz w:val="28"/>
          <w:szCs w:val="28"/>
          <w:lang w:val="ru-RU" w:eastAsia="en-US" w:bidi="ar-SA"/>
        </w:rPr>
        <w:t xml:space="preserve"> построение воспитательной деятельности с учётом индивидуальных особенностей и возможностей каждого обучающегося; </w:t>
      </w:r>
    </w:p>
    <w:p w:rsidR="004855CE" w:rsidP="005A7BA3">
      <w:pPr>
        <w:spacing w:after="200" w:line="276" w:lineRule="auto"/>
        <w:textAlignment w:val="baseline"/>
        <w:rPr>
          <w:rFonts w:eastAsia="Calibri"/>
          <w:sz w:val="28"/>
          <w:szCs w:val="28"/>
          <w:lang w:val="ru-RU" w:eastAsia="en-US" w:bidi="ar-SA"/>
        </w:rPr>
      </w:pPr>
      <w:r w:rsidRPr="0051594E">
        <w:rPr>
          <w:rFonts w:ascii="Symbol" w:eastAsia="Calibri" w:hAnsi="Symbol"/>
          <w:sz w:val="28"/>
          <w:szCs w:val="28"/>
          <w:lang w:val="ru-RU" w:eastAsia="en-US" w:bidi="ar-SA"/>
        </w:rPr>
        <w:sym w:font="Symbol" w:char="F02D"/>
      </w:r>
      <w:r w:rsidRPr="0051594E">
        <w:rPr>
          <w:rFonts w:eastAsia="Calibri"/>
          <w:sz w:val="28"/>
          <w:szCs w:val="28"/>
          <w:lang w:val="ru-RU" w:eastAsia="en-US" w:bidi="ar-SA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4855CE" w:rsidP="005A7BA3">
      <w:pPr>
        <w:spacing w:after="200" w:line="276" w:lineRule="auto"/>
        <w:textAlignment w:val="baseline"/>
        <w:rPr>
          <w:rFonts w:eastAsia="Calibri"/>
          <w:sz w:val="28"/>
          <w:szCs w:val="28"/>
          <w:lang w:val="ru-RU" w:eastAsia="en-US" w:bidi="ar-SA"/>
        </w:rPr>
      </w:pPr>
      <w:r w:rsidRPr="0051594E">
        <w:rPr>
          <w:rFonts w:eastAsia="Calibri"/>
          <w:sz w:val="28"/>
          <w:szCs w:val="28"/>
          <w:lang w:val="ru-RU" w:eastAsia="en-US" w:bidi="ar-SA"/>
        </w:rPr>
        <w:t xml:space="preserve">При организации воспитания обучающихся с особыми образовательными потребностями необходимо ориентироваться на: </w:t>
      </w:r>
    </w:p>
    <w:p w:rsidR="004855CE" w:rsidP="005A7BA3">
      <w:pPr>
        <w:spacing w:after="200" w:line="276" w:lineRule="auto"/>
        <w:textAlignment w:val="baseline"/>
        <w:rPr>
          <w:rFonts w:eastAsia="Calibri"/>
          <w:sz w:val="28"/>
          <w:szCs w:val="28"/>
          <w:lang w:val="ru-RU" w:eastAsia="en-US" w:bidi="ar-SA"/>
        </w:rPr>
      </w:pPr>
      <w:r w:rsidRPr="0051594E">
        <w:rPr>
          <w:rFonts w:eastAsia="Calibri"/>
          <w:sz w:val="28"/>
          <w:szCs w:val="28"/>
          <w:lang w:val="ru-RU" w:eastAsia="en-US" w:bidi="ar-SA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4855CE" w:rsidP="005A7BA3">
      <w:pPr>
        <w:spacing w:after="200" w:line="276" w:lineRule="auto"/>
        <w:textAlignment w:val="baseline"/>
        <w:rPr>
          <w:rFonts w:eastAsia="Calibri"/>
          <w:sz w:val="28"/>
          <w:szCs w:val="28"/>
          <w:lang w:val="ru-RU" w:eastAsia="en-US" w:bidi="ar-SA"/>
        </w:rPr>
      </w:pPr>
      <w:r w:rsidRPr="0051594E">
        <w:rPr>
          <w:rFonts w:eastAsia="Calibri"/>
          <w:sz w:val="28"/>
          <w:szCs w:val="28"/>
          <w:lang w:val="ru-RU" w:eastAsia="en-US" w:bidi="ar-SA"/>
        </w:rPr>
        <w:t xml:space="preserve"> – создание оптимальных условий совместного воспитания и обучения обучающихся с особыми образовательными потребностями и их </w:t>
      </w:r>
      <w:r w:rsidRPr="0051594E">
        <w:rPr>
          <w:rFonts w:eastAsia="Calibri"/>
          <w:sz w:val="28"/>
          <w:szCs w:val="28"/>
          <w:lang w:val="ru-RU" w:eastAsia="en-US" w:bidi="ar-SA"/>
        </w:rPr>
        <w:t>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</w:t>
      </w:r>
      <w:r>
        <w:rPr>
          <w:rFonts w:eastAsia="Calibri"/>
          <w:sz w:val="28"/>
          <w:szCs w:val="28"/>
          <w:lang w:val="ru-RU" w:eastAsia="en-US" w:bidi="ar-SA"/>
        </w:rPr>
        <w:t>-</w:t>
      </w:r>
      <w:r w:rsidRPr="0051594E">
        <w:rPr>
          <w:rFonts w:eastAsia="Calibri"/>
          <w:sz w:val="28"/>
          <w:szCs w:val="28"/>
          <w:lang w:val="ru-RU" w:eastAsia="en-US" w:bidi="ar-SA"/>
        </w:rPr>
        <w:t>деф</w:t>
      </w:r>
      <w:r>
        <w:rPr>
          <w:rFonts w:eastAsia="Calibri"/>
          <w:sz w:val="28"/>
          <w:szCs w:val="28"/>
          <w:lang w:val="ru-RU" w:eastAsia="en-US" w:bidi="ar-SA"/>
        </w:rPr>
        <w:t xml:space="preserve">ектологов; </w:t>
      </w:r>
    </w:p>
    <w:p w:rsidR="0051594E" w:rsidRPr="0051594E" w:rsidP="005A7BA3">
      <w:pPr>
        <w:spacing w:after="200" w:line="276" w:lineRule="auto"/>
        <w:textAlignment w:val="baseline"/>
        <w:rPr>
          <w:rFonts w:eastAsia="Calibri"/>
          <w:sz w:val="28"/>
          <w:szCs w:val="28"/>
          <w:lang w:val="ru-RU" w:eastAsia="en-US" w:bidi="ar-SA"/>
        </w:rPr>
      </w:pPr>
      <w:r w:rsidRPr="0051594E">
        <w:rPr>
          <w:rFonts w:eastAsia="Calibri"/>
          <w:sz w:val="28"/>
          <w:szCs w:val="28"/>
          <w:lang w:val="ru-RU" w:eastAsia="en-US" w:bidi="ar-SA"/>
        </w:rPr>
        <w:t xml:space="preserve"> – личностно-ориентированный подход в организации всех видов деятельности обучающихся с особыми образовательными потребностями</w:t>
      </w:r>
      <w:r>
        <w:rPr>
          <w:rFonts w:ascii="Calibri" w:eastAsia="Calibri" w:hAnsi="Calibri" w:cstheme="minorBidi"/>
          <w:sz w:val="22"/>
          <w:szCs w:val="22"/>
          <w:lang w:val="ru-RU" w:eastAsia="en-US" w:bidi="ar-SA"/>
        </w:rPr>
        <w:t>.</w:t>
      </w:r>
    </w:p>
    <w:p w:rsidR="00AB19B0" w:rsidP="005A7BA3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     </w:t>
      </w:r>
      <w:r w:rsidRPr="00AB19B0">
        <w:rPr>
          <w:rFonts w:eastAsia="Calibri"/>
          <w:sz w:val="28"/>
          <w:szCs w:val="28"/>
          <w:lang w:val="ru-RU" w:eastAsia="en-US" w:bidi="ar-SA"/>
        </w:rPr>
        <w:t>В школе созданы условия для полноценной организации воспитательного процесса, реализуемого через систему урочной, внеурочной деятельности, взаимодействия с родителями, социальными партнерами. Создана комфортная коррекционно-развивающая среда, построенная с учетом образовательных потребностей обуч</w:t>
      </w:r>
      <w:r>
        <w:rPr>
          <w:rFonts w:eastAsia="Calibri"/>
          <w:sz w:val="28"/>
          <w:szCs w:val="28"/>
          <w:lang w:val="ru-RU" w:eastAsia="en-US" w:bidi="ar-SA"/>
        </w:rPr>
        <w:t>ающихся с ОВЗ</w:t>
      </w:r>
      <w:r w:rsidRPr="00AB19B0">
        <w:rPr>
          <w:rFonts w:eastAsia="Calibri"/>
          <w:sz w:val="28"/>
          <w:szCs w:val="28"/>
          <w:lang w:val="ru-RU" w:eastAsia="en-US" w:bidi="ar-SA"/>
        </w:rPr>
        <w:t xml:space="preserve">. Эти сферы ресурсного обеспечения положительно влияют на качество и доступность образования, гарантирует охрану и укрепление физического, психического и социального здоровья обучающихся. </w:t>
      </w:r>
    </w:p>
    <w:p w:rsidR="00AB19B0" w:rsidP="005A7BA3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Техническое оснащение образовательной организации обеспечивае</w:t>
      </w:r>
      <w:r w:rsidRPr="00AB19B0">
        <w:rPr>
          <w:rFonts w:eastAsia="Calibri"/>
          <w:sz w:val="28"/>
          <w:szCs w:val="28"/>
          <w:lang w:val="ru-RU" w:eastAsia="en-US" w:bidi="ar-SA"/>
        </w:rPr>
        <w:t>т возможность:</w:t>
      </w:r>
    </w:p>
    <w:p w:rsidR="00AB19B0" w:rsidP="005A7BA3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AB19B0">
        <w:rPr>
          <w:rFonts w:eastAsia="Calibri"/>
          <w:sz w:val="28"/>
          <w:szCs w:val="28"/>
          <w:lang w:val="ru-RU" w:eastAsia="en-US" w:bidi="ar-SA"/>
        </w:rPr>
        <w:t xml:space="preserve"> - создания и использования информации (в том числе запись и обработка изображений и звука, выступления с аудио-, видео - и графическим сопровождением, общение в сети "Интернет" и другое); </w:t>
      </w:r>
    </w:p>
    <w:p w:rsidR="00AB19B0" w:rsidP="005A7BA3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AB19B0">
        <w:rPr>
          <w:rFonts w:eastAsia="Calibri"/>
          <w:sz w:val="28"/>
          <w:szCs w:val="28"/>
          <w:lang w:val="ru-RU" w:eastAsia="en-US" w:bidi="ar-SA"/>
        </w:rPr>
        <w:t xml:space="preserve">- физического развития, участия в спортивных соревнованиях и играх; </w:t>
      </w:r>
    </w:p>
    <w:p w:rsidR="00AB19B0" w:rsidP="005A7BA3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AB19B0">
        <w:rPr>
          <w:rFonts w:eastAsia="Calibri"/>
          <w:sz w:val="28"/>
          <w:szCs w:val="28"/>
          <w:lang w:val="ru-RU" w:eastAsia="en-US" w:bidi="ar-SA"/>
        </w:rPr>
        <w:t xml:space="preserve">- планирования учебной деятельности, фиксирования его реализации в целом и отдельных этапов (выступлений, дискуссий, экспериментов); </w:t>
      </w:r>
    </w:p>
    <w:p w:rsidR="00AB19B0" w:rsidP="005A7BA3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AB19B0">
        <w:rPr>
          <w:rFonts w:eastAsia="Calibri"/>
          <w:sz w:val="28"/>
          <w:szCs w:val="28"/>
          <w:lang w:val="ru-RU" w:eastAsia="en-US" w:bidi="ar-SA"/>
        </w:rPr>
        <w:t>- размещения материалов и работ в информационной среде организации;</w:t>
      </w:r>
    </w:p>
    <w:p w:rsidR="00AB19B0" w:rsidP="005A7BA3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AB19B0">
        <w:rPr>
          <w:rFonts w:eastAsia="Calibri"/>
          <w:sz w:val="28"/>
          <w:szCs w:val="28"/>
          <w:lang w:val="ru-RU" w:eastAsia="en-US" w:bidi="ar-SA"/>
        </w:rPr>
        <w:t xml:space="preserve"> - проведения массовых мероприятий, собраний, представлений;</w:t>
      </w:r>
    </w:p>
    <w:p w:rsidR="00AB19B0" w:rsidP="005A7BA3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AB19B0">
        <w:rPr>
          <w:rFonts w:eastAsia="Calibri"/>
          <w:sz w:val="28"/>
          <w:szCs w:val="28"/>
          <w:lang w:val="ru-RU" w:eastAsia="en-US" w:bidi="ar-SA"/>
        </w:rPr>
        <w:t xml:space="preserve"> - организации отдыха и питания; </w:t>
      </w:r>
    </w:p>
    <w:p w:rsidR="00AB19B0" w:rsidP="005A7BA3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AB19B0">
        <w:rPr>
          <w:rFonts w:eastAsia="Calibri"/>
          <w:sz w:val="28"/>
          <w:szCs w:val="28"/>
          <w:lang w:val="ru-RU" w:eastAsia="en-US" w:bidi="ar-SA"/>
        </w:rPr>
        <w:t>- исполнения музыкальных произведений с применением традиционных инструментов;</w:t>
      </w:r>
    </w:p>
    <w:p w:rsidR="00AB19B0" w:rsidP="005A7BA3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AB19B0">
        <w:rPr>
          <w:rFonts w:eastAsia="Calibri"/>
          <w:sz w:val="28"/>
          <w:szCs w:val="28"/>
          <w:lang w:val="ru-RU" w:eastAsia="en-US" w:bidi="ar-SA"/>
        </w:rPr>
        <w:t xml:space="preserve"> - обработки материалов и информации с использованием технологических инструментов. </w:t>
      </w:r>
    </w:p>
    <w:p w:rsidR="00AB19B0" w:rsidP="005A7BA3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AB19B0">
        <w:rPr>
          <w:rFonts w:eastAsia="Calibri"/>
          <w:sz w:val="28"/>
          <w:szCs w:val="28"/>
          <w:lang w:val="ru-RU" w:eastAsia="en-US" w:bidi="ar-SA"/>
        </w:rPr>
        <w:t>Материально-техническая база реализации соответствует действующим санитарным и противопожарным нормам, нормам охраны труда работников организаций, предъя</w:t>
      </w:r>
      <w:r>
        <w:rPr>
          <w:rFonts w:eastAsia="Calibri"/>
          <w:sz w:val="28"/>
          <w:szCs w:val="28"/>
          <w:lang w:val="ru-RU" w:eastAsia="en-US" w:bidi="ar-SA"/>
        </w:rPr>
        <w:t xml:space="preserve">вляемым к: </w:t>
      </w:r>
    </w:p>
    <w:p w:rsidR="00AB19B0" w:rsidP="005A7BA3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- участку (территории);</w:t>
      </w:r>
    </w:p>
    <w:p w:rsidR="00AB19B0" w:rsidP="00AB19B0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-</w:t>
      </w:r>
      <w:r w:rsidRPr="00AB19B0">
        <w:rPr>
          <w:rFonts w:eastAsia="Calibri"/>
          <w:sz w:val="28"/>
          <w:szCs w:val="28"/>
          <w:lang w:val="ru-RU" w:eastAsia="en-US" w:bidi="ar-SA"/>
        </w:rPr>
        <w:t>зданию организации;</w:t>
      </w:r>
    </w:p>
    <w:p w:rsidR="00AB19B0" w:rsidP="00AB19B0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-</w:t>
      </w:r>
      <w:r w:rsidRPr="00AB19B0">
        <w:rPr>
          <w:rFonts w:eastAsia="Calibri"/>
          <w:sz w:val="28"/>
          <w:szCs w:val="28"/>
          <w:lang w:val="ru-RU" w:eastAsia="en-US" w:bidi="ar-SA"/>
        </w:rPr>
        <w:t xml:space="preserve"> помещениям библиотеки;</w:t>
      </w:r>
    </w:p>
    <w:p w:rsidR="00AB19B0" w:rsidP="00AB19B0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-</w:t>
      </w:r>
      <w:r w:rsidRPr="00AB19B0">
        <w:rPr>
          <w:rFonts w:eastAsia="Calibri"/>
          <w:sz w:val="28"/>
          <w:szCs w:val="28"/>
          <w:lang w:val="ru-RU" w:eastAsia="en-US" w:bidi="ar-SA"/>
        </w:rPr>
        <w:t xml:space="preserve"> помещению для питания обучающихся, а также для хранения и приготовления пищи, обеспечивающим возможность организации качественного</w:t>
      </w:r>
      <w:r>
        <w:rPr>
          <w:rFonts w:eastAsia="Calibri"/>
          <w:sz w:val="28"/>
          <w:szCs w:val="28"/>
          <w:lang w:val="ru-RU" w:eastAsia="en-US" w:bidi="ar-SA"/>
        </w:rPr>
        <w:t xml:space="preserve"> горячего питания</w:t>
      </w:r>
      <w:r w:rsidRPr="00AB19B0">
        <w:rPr>
          <w:rFonts w:eastAsia="Calibri"/>
          <w:sz w:val="28"/>
          <w:szCs w:val="28"/>
          <w:lang w:val="ru-RU" w:eastAsia="en-US" w:bidi="ar-SA"/>
        </w:rPr>
        <w:t>;</w:t>
      </w:r>
    </w:p>
    <w:p w:rsidR="00AB19B0" w:rsidP="00AB19B0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-</w:t>
      </w:r>
      <w:r w:rsidRPr="00AB19B0">
        <w:rPr>
          <w:rFonts w:eastAsia="Calibri"/>
          <w:sz w:val="28"/>
          <w:szCs w:val="28"/>
          <w:lang w:val="ru-RU" w:eastAsia="en-US" w:bidi="ar-SA"/>
        </w:rPr>
        <w:t xml:space="preserve"> помещениям, предназначенным для занятий музыкой, изобразительным искусство</w:t>
      </w:r>
      <w:r>
        <w:rPr>
          <w:rFonts w:eastAsia="Calibri"/>
          <w:sz w:val="28"/>
          <w:szCs w:val="28"/>
          <w:lang w:val="ru-RU" w:eastAsia="en-US" w:bidi="ar-SA"/>
        </w:rPr>
        <w:t>м,</w:t>
      </w:r>
      <w:r w:rsidRPr="00AB19B0">
        <w:rPr>
          <w:rFonts w:eastAsia="Calibri"/>
          <w:sz w:val="28"/>
          <w:szCs w:val="28"/>
          <w:lang w:val="ru-RU" w:eastAsia="en-US" w:bidi="ar-SA"/>
        </w:rPr>
        <w:t xml:space="preserve"> техническим тво</w:t>
      </w:r>
      <w:r>
        <w:rPr>
          <w:rFonts w:eastAsia="Calibri"/>
          <w:sz w:val="28"/>
          <w:szCs w:val="28"/>
          <w:lang w:val="ru-RU" w:eastAsia="en-US" w:bidi="ar-SA"/>
        </w:rPr>
        <w:t>рчеством, естественнонаучными</w:t>
      </w:r>
      <w:r w:rsidRPr="00AB19B0">
        <w:rPr>
          <w:rFonts w:eastAsia="Calibri"/>
          <w:sz w:val="28"/>
          <w:szCs w:val="28"/>
          <w:lang w:val="ru-RU" w:eastAsia="en-US" w:bidi="ar-SA"/>
        </w:rPr>
        <w:t xml:space="preserve"> исследованиями; </w:t>
      </w:r>
      <w:r>
        <w:rPr>
          <w:rFonts w:eastAsia="Calibri"/>
          <w:sz w:val="28"/>
          <w:szCs w:val="28"/>
          <w:lang w:val="ru-RU" w:eastAsia="en-US" w:bidi="ar-SA"/>
        </w:rPr>
        <w:t>--</w:t>
      </w:r>
      <w:r w:rsidRPr="00AB19B0">
        <w:rPr>
          <w:rFonts w:eastAsia="Calibri"/>
          <w:sz w:val="28"/>
          <w:szCs w:val="28"/>
          <w:lang w:val="ru-RU" w:eastAsia="en-US" w:bidi="ar-SA"/>
        </w:rPr>
        <w:t xml:space="preserve">спортивным залам, игровому и спортивному оборудованию; </w:t>
      </w:r>
    </w:p>
    <w:p w:rsidR="005A7BA3" w:rsidP="00AB19B0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-</w:t>
      </w:r>
      <w:r w:rsidRPr="00AB19B0">
        <w:rPr>
          <w:rFonts w:eastAsia="Calibri"/>
          <w:sz w:val="28"/>
          <w:szCs w:val="28"/>
          <w:lang w:val="ru-RU" w:eastAsia="en-US" w:bidi="ar-SA"/>
        </w:rPr>
        <w:t>помещениям д</w:t>
      </w:r>
      <w:r>
        <w:rPr>
          <w:rFonts w:eastAsia="Calibri"/>
          <w:sz w:val="28"/>
          <w:szCs w:val="28"/>
          <w:lang w:val="ru-RU" w:eastAsia="en-US" w:bidi="ar-SA"/>
        </w:rPr>
        <w:t xml:space="preserve">ля медицинского персонала. </w:t>
      </w:r>
    </w:p>
    <w:p w:rsidR="00AB19B0" w:rsidP="00AB19B0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</w:p>
    <w:p w:rsidR="00AB19B0" w:rsidP="00AB19B0">
      <w:pPr>
        <w:spacing w:after="200" w:line="276" w:lineRule="auto"/>
        <w:ind w:left="-426"/>
        <w:contextualSpacing/>
        <w:jc w:val="center"/>
        <w:rPr>
          <w:rFonts w:eastAsia="Calibri"/>
          <w:sz w:val="28"/>
          <w:szCs w:val="28"/>
          <w:lang w:val="ru-RU" w:eastAsia="en-US" w:bidi="ar-SA"/>
        </w:rPr>
      </w:pPr>
      <w:r w:rsidRPr="00AB19B0">
        <w:rPr>
          <w:rFonts w:eastAsia="Calibri"/>
          <w:sz w:val="28"/>
          <w:szCs w:val="28"/>
          <w:lang w:val="ru-RU" w:eastAsia="en-US" w:bidi="ar-SA"/>
        </w:rPr>
        <w:t>3.4 Система поощрения социальной успешности и проявлений активной жизненной позиции обучающихся</w:t>
      </w:r>
    </w:p>
    <w:p w:rsidR="00AB19B0" w:rsidP="00AB19B0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AB19B0">
        <w:rPr>
          <w:rFonts w:eastAsia="Calibri"/>
          <w:sz w:val="28"/>
          <w:szCs w:val="28"/>
          <w:lang w:val="ru-RU" w:eastAsia="en-US" w:bidi="ar-SA"/>
        </w:rPr>
        <w:t>Система поощрения социальной успешности и проявлений активной жизненной позиции обучающихся строится на следующих принципах:</w:t>
      </w:r>
    </w:p>
    <w:p w:rsidR="00AB19B0" w:rsidP="00AB19B0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AB19B0">
        <w:rPr>
          <w:rFonts w:eastAsia="Calibri"/>
          <w:sz w:val="28"/>
          <w:szCs w:val="28"/>
          <w:lang w:val="ru-RU" w:eastAsia="en-US" w:bidi="ar-SA"/>
        </w:rPr>
        <w:t xml:space="preserve"> - публичность поощрения (информирование всех обучающихся о награждении, проведение процедуры награждения в присутствии значительного числа школьников); </w:t>
      </w:r>
    </w:p>
    <w:p w:rsidR="00AB19B0" w:rsidP="00AB19B0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AB19B0">
        <w:rPr>
          <w:rFonts w:eastAsia="Calibri"/>
          <w:sz w:val="28"/>
          <w:szCs w:val="28"/>
          <w:lang w:val="ru-RU" w:eastAsia="en-US" w:bidi="ar-SA"/>
        </w:rPr>
        <w:t>- сочетание индивидуального и коллективного поощрения (использование и индивидуальных наград, и коллективных дает возможность стимулировать активность групп обучающихся, преодолевать межличностные противоречия между школьниками, получившими награду и не получившими ее);</w:t>
      </w:r>
    </w:p>
    <w:p w:rsidR="00F27C9E" w:rsidP="00AB19B0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AB19B0">
        <w:rPr>
          <w:rFonts w:eastAsia="Calibri"/>
          <w:sz w:val="28"/>
          <w:szCs w:val="28"/>
          <w:lang w:val="ru-RU" w:eastAsia="en-US" w:bidi="ar-SA"/>
        </w:rPr>
        <w:t xml:space="preserve"> - дифференцированность поощрений (наличие уровней и типов наград позволяет продлить стимулирующее действие системы поощрения). </w:t>
      </w:r>
    </w:p>
    <w:p w:rsidR="00F27C9E" w:rsidP="00AB19B0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AB19B0">
        <w:rPr>
          <w:rFonts w:eastAsia="Calibri"/>
          <w:sz w:val="28"/>
          <w:szCs w:val="28"/>
          <w:lang w:val="ru-RU" w:eastAsia="en-US" w:bidi="ar-SA"/>
        </w:rPr>
        <w:t xml:space="preserve">Формами поощрения социальной успешности и проявлений активной жизненной позиции обучающихся являются рейтинг, награждения грамотами, </w:t>
      </w:r>
      <w:r>
        <w:rPr>
          <w:rFonts w:eastAsia="Calibri"/>
          <w:sz w:val="28"/>
          <w:szCs w:val="28"/>
          <w:lang w:val="ru-RU" w:eastAsia="en-US" w:bidi="ar-SA"/>
        </w:rPr>
        <w:t xml:space="preserve">подарками, бесплатные выходы в учреждения культуры(театры, музеи </w:t>
      </w:r>
      <w:r>
        <w:rPr>
          <w:rFonts w:eastAsia="Calibri"/>
          <w:sz w:val="28"/>
          <w:szCs w:val="28"/>
          <w:lang w:val="ru-RU" w:eastAsia="en-US" w:bidi="ar-SA"/>
        </w:rPr>
        <w:t>и.т.д</w:t>
      </w:r>
      <w:r>
        <w:rPr>
          <w:rFonts w:eastAsia="Calibri"/>
          <w:sz w:val="28"/>
          <w:szCs w:val="28"/>
          <w:lang w:val="ru-RU" w:eastAsia="en-US" w:bidi="ar-SA"/>
        </w:rPr>
        <w:t>.)</w:t>
      </w:r>
      <w:r w:rsidRPr="00AB19B0">
        <w:rPr>
          <w:rFonts w:eastAsia="Calibri"/>
          <w:sz w:val="28"/>
          <w:szCs w:val="28"/>
          <w:lang w:val="ru-RU" w:eastAsia="en-US" w:bidi="ar-SA"/>
        </w:rPr>
        <w:t>.</w:t>
      </w:r>
    </w:p>
    <w:p w:rsidR="00F27C9E" w:rsidP="00AB19B0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AB19B0">
        <w:rPr>
          <w:rFonts w:eastAsia="Calibri"/>
          <w:sz w:val="28"/>
          <w:szCs w:val="28"/>
          <w:lang w:val="ru-RU" w:eastAsia="en-US" w:bidi="ar-SA"/>
        </w:rPr>
        <w:t xml:space="preserve"> Оценка личностных достижений школьников в процессе духовно</w:t>
      </w:r>
      <w:r>
        <w:rPr>
          <w:rFonts w:eastAsia="Calibri"/>
          <w:sz w:val="28"/>
          <w:szCs w:val="28"/>
          <w:lang w:val="ru-RU" w:eastAsia="en-US" w:bidi="ar-SA"/>
        </w:rPr>
        <w:t>-</w:t>
      </w:r>
      <w:r w:rsidRPr="00AB19B0">
        <w:rPr>
          <w:rFonts w:eastAsia="Calibri"/>
          <w:sz w:val="28"/>
          <w:szCs w:val="28"/>
          <w:lang w:val="ru-RU" w:eastAsia="en-US" w:bidi="ar-SA"/>
        </w:rPr>
        <w:t xml:space="preserve">нравственного развития осуществляется с помощью фиксирования, накопления и оценивания педагогами, родителями и самим учеником результатов его духовно - нравственного развития. Оно представляет собой педагогически спроектированную и методически организованную индивидуальную подборку материалов, последовательность которых демонстрирует усилия, динамику и достижения ученика в освоении определенных духовных ценностей в рамках воспитательной программы. </w:t>
      </w:r>
    </w:p>
    <w:p w:rsidR="00AB19B0" w:rsidP="00AB19B0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  <w:r w:rsidRPr="00AB19B0">
        <w:rPr>
          <w:rFonts w:eastAsia="Calibri"/>
          <w:sz w:val="28"/>
          <w:szCs w:val="28"/>
          <w:lang w:val="ru-RU" w:eastAsia="en-US" w:bidi="ar-SA"/>
        </w:rPr>
        <w:t xml:space="preserve">Система оценки достижения планируемых результатов отражается в «Портфолио» учащегося. 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последовательности, определяемой их успешностью в чем-либо (достижениями). Рейтинги оказывают ощутимое стимулирующее воздействие на поведение ученических коллективов и отдельных школьников. Рейтинговая система оценивания достижений учащихся основана на учете накапливаемых баллов за дисциплину, отношение к обязанностям и поручениям, участие в конкурсах, соревнованиях, других мероприятиях жизни класса и школы. Достижения </w:t>
      </w:r>
      <w:r w:rsidRPr="00AB19B0">
        <w:rPr>
          <w:rFonts w:eastAsia="Calibri"/>
          <w:sz w:val="28"/>
          <w:szCs w:val="28"/>
          <w:lang w:val="ru-RU" w:eastAsia="en-US" w:bidi="ar-SA"/>
        </w:rPr>
        <w:t>учащихся в обла</w:t>
      </w:r>
      <w:r w:rsidR="00F27C9E">
        <w:rPr>
          <w:rFonts w:eastAsia="Calibri"/>
          <w:sz w:val="28"/>
          <w:szCs w:val="28"/>
          <w:lang w:val="ru-RU" w:eastAsia="en-US" w:bidi="ar-SA"/>
        </w:rPr>
        <w:t>сти творчества и спорта отражаются</w:t>
      </w:r>
      <w:r w:rsidRPr="00AB19B0">
        <w:rPr>
          <w:rFonts w:eastAsia="Calibri"/>
          <w:sz w:val="28"/>
          <w:szCs w:val="28"/>
          <w:lang w:val="ru-RU" w:eastAsia="en-US" w:bidi="ar-SA"/>
        </w:rPr>
        <w:t xml:space="preserve"> на сайте школы, а также на информационных стендах школы.</w:t>
      </w:r>
    </w:p>
    <w:p w:rsidR="008F6336" w:rsidP="00AB19B0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</w:p>
    <w:p w:rsidR="008F6336" w:rsidP="008F6336">
      <w:pPr>
        <w:spacing w:after="200" w:line="276" w:lineRule="auto"/>
        <w:ind w:left="-426"/>
        <w:contextualSpacing/>
        <w:jc w:val="center"/>
        <w:rPr>
          <w:rFonts w:eastAsia="Calibri"/>
          <w:sz w:val="28"/>
          <w:szCs w:val="28"/>
          <w:lang w:val="ru-RU" w:eastAsia="en-US" w:bidi="ar-SA"/>
        </w:rPr>
      </w:pPr>
      <w:r w:rsidRPr="008F6336">
        <w:rPr>
          <w:rFonts w:eastAsia="Calibri"/>
          <w:sz w:val="28"/>
          <w:szCs w:val="28"/>
          <w:lang w:val="ru-RU" w:eastAsia="en-US" w:bidi="ar-SA"/>
        </w:rPr>
        <w:t>3.5 Анализ воспитательного процесса</w:t>
      </w:r>
    </w:p>
    <w:p w:rsidR="008F6336" w:rsidRPr="00A55543" w:rsidP="008F6336">
      <w:pPr>
        <w:spacing w:after="0" w:line="360" w:lineRule="auto"/>
        <w:ind w:firstLine="709"/>
        <w:contextualSpacing/>
        <w:jc w:val="both"/>
        <w:rPr>
          <w:sz w:val="28"/>
          <w:szCs w:val="28"/>
          <w:lang w:val="ru-RU" w:eastAsia="en-US" w:bidi="ar-SA"/>
        </w:rPr>
      </w:pPr>
      <w:r w:rsidRPr="00A55543">
        <w:rPr>
          <w:sz w:val="28"/>
          <w:szCs w:val="28"/>
          <w:lang w:val="ru-RU" w:eastAsia="en-US" w:bidi="ar-SA"/>
        </w:rPr>
        <w:t>Содержание и направление воспитательной работы были отобраны на основе диагностики развития личности, анализа уровня сформированности нравственной воспитанности школ</w:t>
      </w:r>
      <w:r>
        <w:rPr>
          <w:sz w:val="28"/>
          <w:szCs w:val="28"/>
          <w:lang w:val="ru-RU" w:eastAsia="en-US" w:bidi="ar-SA"/>
        </w:rPr>
        <w:t>ьников, анализа результатов 202</w:t>
      </w:r>
      <w:r w:rsidR="00F74296">
        <w:rPr>
          <w:sz w:val="28"/>
          <w:szCs w:val="28"/>
          <w:lang w:val="ru-RU" w:eastAsia="en-US" w:bidi="ar-SA"/>
        </w:rPr>
        <w:t>2</w:t>
      </w:r>
      <w:r>
        <w:rPr>
          <w:sz w:val="28"/>
          <w:szCs w:val="28"/>
          <w:lang w:val="ru-RU" w:eastAsia="en-US" w:bidi="ar-SA"/>
        </w:rPr>
        <w:t xml:space="preserve"> – 202</w:t>
      </w:r>
      <w:r w:rsidR="00F74296">
        <w:rPr>
          <w:sz w:val="28"/>
          <w:szCs w:val="28"/>
          <w:lang w:val="ru-RU" w:eastAsia="en-US" w:bidi="ar-SA"/>
        </w:rPr>
        <w:t>3</w:t>
      </w:r>
      <w:r>
        <w:rPr>
          <w:sz w:val="28"/>
          <w:szCs w:val="28"/>
          <w:lang w:val="ru-RU" w:eastAsia="en-US" w:bidi="ar-SA"/>
        </w:rPr>
        <w:t xml:space="preserve"> </w:t>
      </w:r>
      <w:r w:rsidRPr="00A55543">
        <w:rPr>
          <w:sz w:val="28"/>
          <w:szCs w:val="28"/>
          <w:lang w:val="ru-RU" w:eastAsia="en-US" w:bidi="ar-SA"/>
        </w:rPr>
        <w:t>учебного года.</w:t>
      </w:r>
    </w:p>
    <w:p w:rsidR="008F6336" w:rsidRPr="00A55543" w:rsidP="008F6336">
      <w:pPr>
        <w:spacing w:after="0" w:line="360" w:lineRule="auto"/>
        <w:ind w:firstLine="709"/>
        <w:jc w:val="center"/>
        <w:rPr>
          <w:b/>
          <w:sz w:val="28"/>
          <w:szCs w:val="28"/>
          <w:lang w:val="ru-RU" w:eastAsia="en-US" w:bidi="ar-SA"/>
        </w:rPr>
      </w:pPr>
      <w:r w:rsidRPr="00A55543">
        <w:rPr>
          <w:b/>
          <w:sz w:val="28"/>
          <w:szCs w:val="28"/>
          <w:lang w:val="ru-RU" w:eastAsia="en-US" w:bidi="ar-SA"/>
        </w:rPr>
        <w:t>Цели и задачи, стоявшие перед педагогическим коллективом школы в в</w:t>
      </w:r>
      <w:r>
        <w:rPr>
          <w:b/>
          <w:sz w:val="28"/>
          <w:szCs w:val="28"/>
          <w:lang w:val="ru-RU" w:eastAsia="en-US" w:bidi="ar-SA"/>
        </w:rPr>
        <w:t>оспитательной деятельности в 202</w:t>
      </w:r>
      <w:r w:rsidR="002C72EF">
        <w:rPr>
          <w:b/>
          <w:sz w:val="28"/>
          <w:szCs w:val="28"/>
          <w:lang w:val="ru-RU" w:eastAsia="en-US" w:bidi="ar-SA"/>
        </w:rPr>
        <w:t>2</w:t>
      </w:r>
      <w:r w:rsidRPr="00A55543">
        <w:rPr>
          <w:b/>
          <w:sz w:val="28"/>
          <w:szCs w:val="28"/>
          <w:lang w:val="ru-RU" w:eastAsia="en-US" w:bidi="ar-SA"/>
        </w:rPr>
        <w:t>-20</w:t>
      </w:r>
      <w:r>
        <w:rPr>
          <w:b/>
          <w:sz w:val="28"/>
          <w:szCs w:val="28"/>
          <w:lang w:val="ru-RU" w:eastAsia="en-US" w:bidi="ar-SA"/>
        </w:rPr>
        <w:t>2</w:t>
      </w:r>
      <w:r w:rsidR="002C72EF">
        <w:rPr>
          <w:b/>
          <w:sz w:val="28"/>
          <w:szCs w:val="28"/>
          <w:lang w:val="ru-RU" w:eastAsia="en-US" w:bidi="ar-SA"/>
        </w:rPr>
        <w:t>3</w:t>
      </w:r>
      <w:r w:rsidRPr="00A55543">
        <w:rPr>
          <w:b/>
          <w:sz w:val="28"/>
          <w:szCs w:val="28"/>
          <w:lang w:val="ru-RU" w:eastAsia="en-US" w:bidi="ar-SA"/>
        </w:rPr>
        <w:t xml:space="preserve"> учебном году:</w:t>
      </w:r>
    </w:p>
    <w:p w:rsidR="00F74296" w:rsidRPr="006C5E97" w:rsidP="00F74296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A55543">
        <w:rPr>
          <w:rFonts w:eastAsia="Calibri"/>
          <w:b/>
          <w:bCs/>
          <w:sz w:val="28"/>
          <w:szCs w:val="28"/>
          <w:lang w:val="ru-RU" w:eastAsia="ar-SA" w:bidi="ar-SA"/>
        </w:rPr>
        <w:t>Основная цель воспитательной деятельности</w:t>
      </w:r>
      <w:r>
        <w:rPr>
          <w:rFonts w:ascii="Calibri" w:eastAsia="Calibri" w:hAnsi="Calibri"/>
          <w:b/>
          <w:bCs/>
          <w:color w:val="000000"/>
          <w:sz w:val="28"/>
          <w:szCs w:val="28"/>
          <w:lang w:val="ru-RU" w:eastAsia="ar-SA" w:bidi="ar-SA"/>
        </w:rPr>
        <w:t xml:space="preserve"> </w:t>
      </w:r>
      <w:r w:rsidRPr="006C5E97">
        <w:rPr>
          <w:rFonts w:eastAsia="Calibri"/>
          <w:sz w:val="28"/>
          <w:szCs w:val="28"/>
          <w:lang w:val="ru-RU" w:eastAsia="en-US" w:bidi="ar-SA"/>
        </w:rPr>
        <w:t>развитие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F6336" w:rsidRPr="001E7A54" w:rsidP="00F74296">
      <w:pPr>
        <w:spacing w:after="200" w:line="276" w:lineRule="auto"/>
        <w:ind w:firstLine="567"/>
        <w:rPr>
          <w:rFonts w:eastAsia="Calibri"/>
          <w:bCs/>
          <w:color w:val="000000"/>
          <w:sz w:val="28"/>
          <w:szCs w:val="28"/>
          <w:lang w:val="ru-RU" w:eastAsia="ar-SA" w:bidi="ar-SA"/>
        </w:rPr>
      </w:pPr>
    </w:p>
    <w:p w:rsidR="008F6336" w:rsidP="008F6336">
      <w:pPr>
        <w:spacing w:after="0" w:line="360" w:lineRule="auto"/>
        <w:ind w:firstLine="709"/>
        <w:contextualSpacing/>
        <w:jc w:val="both"/>
        <w:rPr>
          <w:b/>
          <w:i/>
          <w:sz w:val="28"/>
          <w:szCs w:val="28"/>
          <w:lang w:val="ru-RU" w:eastAsia="en-US" w:bidi="ar-SA"/>
        </w:rPr>
      </w:pPr>
      <w:r w:rsidRPr="00A55543">
        <w:rPr>
          <w:b/>
          <w:i/>
          <w:sz w:val="28"/>
          <w:szCs w:val="28"/>
          <w:lang w:val="ru-RU" w:eastAsia="en-US" w:bidi="ar-SA"/>
        </w:rPr>
        <w:t>Задачи воспитательной деятельности:</w:t>
      </w:r>
    </w:p>
    <w:p w:rsidR="00F74296" w:rsidRPr="006C5E97" w:rsidP="00F74296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1. создать условия для самоопределения и усвоения обучающимися социально значимых знаний на основе социокультурных, духовно-нравственных ценностей, принятых в российском обществе; </w:t>
      </w:r>
    </w:p>
    <w:p w:rsidR="00F74296" w:rsidRPr="006C5E97" w:rsidP="00F74296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2. формировать и развивать личностное отношение к этим нормам, ценностям, традициям (их освоение, принятие); </w:t>
      </w:r>
    </w:p>
    <w:p w:rsidR="00F74296" w:rsidRPr="006C5E97" w:rsidP="00F74296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3. развивать социокультурный опыт поведения, общения, межличностных и социальных отношений;</w:t>
      </w:r>
    </w:p>
    <w:p w:rsidR="00F74296" w:rsidRPr="006C5E97" w:rsidP="00F74296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4.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F74296" w:rsidRPr="006C5E97" w:rsidP="00F74296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5. реализовывать потенциал классного руководства в воспитании, поддерживать активное участие классных сообществ в жизни школы; </w:t>
      </w:r>
    </w:p>
    <w:p w:rsidR="00F74296" w:rsidRPr="006C5E97" w:rsidP="00F74296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6. вовлекать обучающихся в объединения, работающие по школьным программам внеурочной деятельности, программам дополнительного образования, реализовывать их воспитательные возможности;</w:t>
      </w:r>
    </w:p>
    <w:p w:rsidR="00F74296" w:rsidRPr="006C5E97" w:rsidP="00F74296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7. использовать в воспитании детей возможности школьного урока, поддерживать использование на уроках интерактивных форм занятий ; </w:t>
      </w:r>
    </w:p>
    <w:p w:rsidR="00F74296" w:rsidRPr="006C5E97" w:rsidP="00F74296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8. инициировать и поддерживать ученическое самоуправление – как на уровне школы, так и на уровне классных сообществ;</w:t>
      </w:r>
    </w:p>
    <w:p w:rsidR="00F74296" w:rsidRPr="006C5E97" w:rsidP="00F74296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9. поддерживать деятельность функционирующего на базе школы спортивного клуба «Высота»</w:t>
      </w:r>
    </w:p>
    <w:p w:rsidR="00F74296" w:rsidRPr="006C5E97" w:rsidP="00F74296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>10. организовывать для обучающихся экскурсии, экспедиции, походы и реализовывать их воспитательный потенциал;</w:t>
      </w:r>
    </w:p>
    <w:p w:rsidR="00F74296" w:rsidRPr="006C5E97" w:rsidP="00F74296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11. организовывать профориентационную работу с обучающимися; </w:t>
      </w:r>
    </w:p>
    <w:p w:rsidR="00F74296" w:rsidRPr="006C5E97" w:rsidP="00F74296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12. развивать коррекционно-развивающую среду школы и реализовывать ее образовательные возможности;</w:t>
      </w:r>
    </w:p>
    <w:p w:rsidR="00F74296" w:rsidRPr="006C5E97" w:rsidP="00F74296">
      <w:pPr>
        <w:spacing w:after="200" w:line="276" w:lineRule="auto"/>
        <w:ind w:left="30"/>
        <w:rPr>
          <w:rFonts w:eastAsia="Calibri"/>
          <w:sz w:val="28"/>
          <w:szCs w:val="28"/>
          <w:lang w:val="ru-RU" w:eastAsia="en-US" w:bidi="ar-SA"/>
        </w:rPr>
      </w:pPr>
      <w:r w:rsidRPr="006C5E97">
        <w:rPr>
          <w:rFonts w:eastAsia="Calibri"/>
          <w:sz w:val="28"/>
          <w:szCs w:val="28"/>
          <w:lang w:val="ru-RU" w:eastAsia="en-US" w:bidi="ar-SA"/>
        </w:rPr>
        <w:t xml:space="preserve"> 13.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детей.</w:t>
      </w:r>
    </w:p>
    <w:p w:rsidR="008F6336" w:rsidRPr="001E7A54" w:rsidP="008F6336">
      <w:pPr>
        <w:spacing w:after="0" w:line="360" w:lineRule="auto"/>
        <w:ind w:firstLine="709"/>
        <w:contextualSpacing/>
        <w:jc w:val="both"/>
        <w:rPr>
          <w:b/>
          <w:i/>
          <w:sz w:val="28"/>
          <w:szCs w:val="28"/>
          <w:lang w:val="ru-RU" w:eastAsia="en-US" w:bidi="ar-SA"/>
        </w:rPr>
      </w:pPr>
    </w:p>
    <w:p w:rsidR="008F6336" w:rsidRPr="00A55543" w:rsidP="008F6336">
      <w:pPr>
        <w:suppressAutoHyphens/>
        <w:spacing w:after="0" w:line="360" w:lineRule="auto"/>
        <w:ind w:firstLine="709"/>
        <w:contextualSpacing/>
        <w:jc w:val="center"/>
        <w:rPr>
          <w:rFonts w:eastAsia="Calibri"/>
          <w:i/>
          <w:sz w:val="28"/>
          <w:szCs w:val="28"/>
          <w:lang w:val="ru-RU" w:eastAsia="ar-SA" w:bidi="ar-SA"/>
        </w:rPr>
      </w:pPr>
      <w:r w:rsidRPr="00A55543">
        <w:rPr>
          <w:rFonts w:eastAsia="Calibri"/>
          <w:b/>
          <w:i/>
          <w:sz w:val="28"/>
          <w:szCs w:val="28"/>
          <w:lang w:val="ru-RU" w:eastAsia="ar-SA" w:bidi="ar-SA"/>
        </w:rPr>
        <w:t>1.Формирование воспитательной системы</w:t>
      </w:r>
    </w:p>
    <w:p w:rsidR="008F6336" w:rsidRPr="00A55543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 w:rsidRPr="00A55543">
        <w:rPr>
          <w:rFonts w:eastAsia="Calibri"/>
          <w:sz w:val="28"/>
          <w:szCs w:val="28"/>
          <w:lang w:val="ru-RU" w:eastAsia="ar-SA" w:bidi="ar-SA"/>
        </w:rPr>
        <w:t>Работа по формированию воспита</w:t>
      </w:r>
      <w:r>
        <w:rPr>
          <w:rFonts w:eastAsia="Calibri"/>
          <w:sz w:val="28"/>
          <w:szCs w:val="28"/>
          <w:lang w:val="ru-RU" w:eastAsia="ar-SA" w:bidi="ar-SA"/>
        </w:rPr>
        <w:t>тельной системы школы в 202</w:t>
      </w:r>
      <w:r w:rsidR="00F74296">
        <w:rPr>
          <w:rFonts w:eastAsia="Calibri"/>
          <w:sz w:val="28"/>
          <w:szCs w:val="28"/>
          <w:lang w:val="ru-RU" w:eastAsia="ar-SA" w:bidi="ar-SA"/>
        </w:rPr>
        <w:t>2</w:t>
      </w:r>
      <w:r>
        <w:rPr>
          <w:rFonts w:eastAsia="Calibri"/>
          <w:sz w:val="28"/>
          <w:szCs w:val="28"/>
          <w:lang w:val="ru-RU" w:eastAsia="ar-SA" w:bidi="ar-SA"/>
        </w:rPr>
        <w:t>-202</w:t>
      </w:r>
      <w:r w:rsidR="00F74296">
        <w:rPr>
          <w:rFonts w:eastAsia="Calibri"/>
          <w:sz w:val="28"/>
          <w:szCs w:val="28"/>
          <w:lang w:val="ru-RU" w:eastAsia="ar-SA" w:bidi="ar-SA"/>
        </w:rPr>
        <w:t>3</w:t>
      </w:r>
      <w:r>
        <w:rPr>
          <w:rFonts w:eastAsia="Calibri"/>
          <w:sz w:val="28"/>
          <w:szCs w:val="28"/>
          <w:lang w:val="ru-RU" w:eastAsia="ar-SA" w:bidi="ar-SA"/>
        </w:rPr>
        <w:t xml:space="preserve"> </w:t>
      </w:r>
      <w:r w:rsidRPr="00A55543">
        <w:rPr>
          <w:rFonts w:eastAsia="Calibri"/>
          <w:sz w:val="28"/>
          <w:szCs w:val="28"/>
          <w:lang w:val="ru-RU" w:eastAsia="ar-SA" w:bidi="ar-SA"/>
        </w:rPr>
        <w:t>учебном году была продолжена. Вся воспита</w:t>
      </w:r>
      <w:r>
        <w:rPr>
          <w:rFonts w:eastAsia="Calibri"/>
          <w:sz w:val="28"/>
          <w:szCs w:val="28"/>
          <w:lang w:val="ru-RU" w:eastAsia="ar-SA" w:bidi="ar-SA"/>
        </w:rPr>
        <w:t>тельная работа коллектива в 202</w:t>
      </w:r>
      <w:r w:rsidR="00F74296">
        <w:rPr>
          <w:rFonts w:eastAsia="Calibri"/>
          <w:sz w:val="28"/>
          <w:szCs w:val="28"/>
          <w:lang w:val="ru-RU" w:eastAsia="ar-SA" w:bidi="ar-SA"/>
        </w:rPr>
        <w:t>2</w:t>
      </w:r>
      <w:r>
        <w:rPr>
          <w:rFonts w:eastAsia="Calibri"/>
          <w:sz w:val="28"/>
          <w:szCs w:val="28"/>
          <w:lang w:val="ru-RU" w:eastAsia="ar-SA" w:bidi="ar-SA"/>
        </w:rPr>
        <w:t xml:space="preserve"> – 202</w:t>
      </w:r>
      <w:r w:rsidR="00F74296">
        <w:rPr>
          <w:rFonts w:eastAsia="Calibri"/>
          <w:sz w:val="28"/>
          <w:szCs w:val="28"/>
          <w:lang w:val="ru-RU" w:eastAsia="ar-SA" w:bidi="ar-SA"/>
        </w:rPr>
        <w:t>3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учебном году была направлена на </w:t>
      </w:r>
      <w:r>
        <w:rPr>
          <w:rFonts w:eastAsia="Calibri"/>
          <w:sz w:val="28"/>
          <w:szCs w:val="28"/>
          <w:lang w:val="ru-RU" w:eastAsia="ar-SA" w:bidi="ar-SA"/>
        </w:rPr>
        <w:t>реализацию новой программы воспитания.</w:t>
      </w:r>
      <w:r w:rsidR="002C72EF">
        <w:rPr>
          <w:rFonts w:eastAsia="Calibri"/>
          <w:sz w:val="28"/>
          <w:szCs w:val="28"/>
          <w:lang w:val="ru-RU" w:eastAsia="ar-SA" w:bidi="ar-SA"/>
        </w:rPr>
        <w:t xml:space="preserve"> </w:t>
      </w:r>
      <w:r>
        <w:rPr>
          <w:rFonts w:eastAsia="Calibri"/>
          <w:sz w:val="28"/>
          <w:szCs w:val="28"/>
          <w:lang w:val="ru-RU" w:eastAsia="ar-SA" w:bidi="ar-SA"/>
        </w:rPr>
        <w:t xml:space="preserve"> </w:t>
      </w:r>
      <w:r w:rsidRPr="00A55543">
        <w:rPr>
          <w:rFonts w:eastAsia="Calibri"/>
          <w:sz w:val="28"/>
          <w:szCs w:val="28"/>
          <w:lang w:val="ru-RU" w:eastAsia="ar-SA" w:bidi="ar-SA"/>
        </w:rPr>
        <w:t>В течение указанного периода каждый обучающийся смог стать участником  общешкольных мероприятий, что свидетельствует как о грамотной ведущей роли педагога, так</w:t>
      </w:r>
      <w:r>
        <w:rPr>
          <w:rFonts w:eastAsia="Calibri"/>
          <w:sz w:val="28"/>
          <w:szCs w:val="28"/>
          <w:lang w:val="ru-RU" w:eastAsia="ar-SA" w:bidi="ar-SA"/>
        </w:rPr>
        <w:t xml:space="preserve"> и о сформированности у обучающихся и воспитанников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потребности в содержательном досуге и  развитии  их творческого потенциала.</w:t>
      </w:r>
    </w:p>
    <w:p w:rsidR="008F6336" w:rsidRPr="00A55543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Работу воспитателей в 202</w:t>
      </w:r>
      <w:r w:rsidR="002C72EF">
        <w:rPr>
          <w:rFonts w:eastAsia="Calibri"/>
          <w:sz w:val="28"/>
          <w:szCs w:val="28"/>
          <w:lang w:val="ru-RU" w:eastAsia="ar-SA" w:bidi="ar-SA"/>
        </w:rPr>
        <w:t>2</w:t>
      </w:r>
      <w:r>
        <w:rPr>
          <w:rFonts w:eastAsia="Calibri"/>
          <w:sz w:val="28"/>
          <w:szCs w:val="28"/>
          <w:lang w:val="ru-RU" w:eastAsia="ar-SA" w:bidi="ar-SA"/>
        </w:rPr>
        <w:t xml:space="preserve"> – 202</w:t>
      </w:r>
      <w:r w:rsidR="002C72EF">
        <w:rPr>
          <w:rFonts w:eastAsia="Calibri"/>
          <w:sz w:val="28"/>
          <w:szCs w:val="28"/>
          <w:lang w:val="ru-RU" w:eastAsia="ar-SA" w:bidi="ar-SA"/>
        </w:rPr>
        <w:t>3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уч</w:t>
      </w:r>
      <w:r>
        <w:rPr>
          <w:rFonts w:eastAsia="Calibri"/>
          <w:sz w:val="28"/>
          <w:szCs w:val="28"/>
          <w:lang w:val="ru-RU" w:eastAsia="ar-SA" w:bidi="ar-SA"/>
        </w:rPr>
        <w:t>ебном году</w:t>
      </w:r>
      <w:r w:rsidR="002C72EF">
        <w:rPr>
          <w:rFonts w:eastAsia="Calibri"/>
          <w:sz w:val="28"/>
          <w:szCs w:val="28"/>
          <w:lang w:val="ru-RU" w:eastAsia="ar-SA" w:bidi="ar-SA"/>
        </w:rPr>
        <w:t xml:space="preserve"> традиционно</w:t>
      </w:r>
      <w:r>
        <w:rPr>
          <w:rFonts w:eastAsia="Calibri"/>
          <w:sz w:val="28"/>
          <w:szCs w:val="28"/>
          <w:lang w:val="ru-RU" w:eastAsia="ar-SA" w:bidi="ar-SA"/>
        </w:rPr>
        <w:t xml:space="preserve"> курировала старший воспитатель </w:t>
      </w:r>
      <w:r>
        <w:rPr>
          <w:rFonts w:eastAsia="Calibri"/>
          <w:sz w:val="28"/>
          <w:szCs w:val="28"/>
          <w:lang w:val="ru-RU" w:eastAsia="ar-SA" w:bidi="ar-SA"/>
        </w:rPr>
        <w:t>Полошкова</w:t>
      </w:r>
      <w:r>
        <w:rPr>
          <w:rFonts w:eastAsia="Calibri"/>
          <w:sz w:val="28"/>
          <w:szCs w:val="28"/>
          <w:lang w:val="ru-RU" w:eastAsia="ar-SA" w:bidi="ar-SA"/>
        </w:rPr>
        <w:t xml:space="preserve"> Елена Николаевна. Методическое объединение воспитателей работало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по согласованному плану по реализации </w:t>
      </w:r>
      <w:r>
        <w:rPr>
          <w:rFonts w:eastAsia="Calibri"/>
          <w:sz w:val="28"/>
          <w:szCs w:val="28"/>
          <w:lang w:val="ru-RU" w:eastAsia="ar-SA" w:bidi="ar-SA"/>
        </w:rPr>
        <w:t xml:space="preserve">поставленных </w:t>
      </w:r>
      <w:r w:rsidRPr="00A55543">
        <w:rPr>
          <w:rFonts w:eastAsia="Calibri"/>
          <w:sz w:val="28"/>
          <w:szCs w:val="28"/>
          <w:lang w:val="ru-RU" w:eastAsia="ar-SA" w:bidi="ar-SA"/>
        </w:rPr>
        <w:t>целей и задач, по определению оптимальных подходов к коррекционно-образовательному</w:t>
      </w:r>
      <w:r>
        <w:rPr>
          <w:rFonts w:eastAsia="Calibri"/>
          <w:sz w:val="28"/>
          <w:szCs w:val="28"/>
          <w:lang w:val="ru-RU" w:eastAsia="ar-SA" w:bidi="ar-SA"/>
        </w:rPr>
        <w:t xml:space="preserve"> и воспитательному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процессу в школе для детей с тяжелыми нарушениями речи,</w:t>
      </w:r>
      <w:r>
        <w:rPr>
          <w:rFonts w:eastAsia="Calibri"/>
          <w:sz w:val="28"/>
          <w:szCs w:val="28"/>
          <w:lang w:val="ru-RU" w:eastAsia="ar-SA" w:bidi="ar-SA"/>
        </w:rPr>
        <w:t xml:space="preserve"> нарушениями слуха, </w:t>
      </w:r>
      <w:r>
        <w:rPr>
          <w:rFonts w:eastAsia="Calibri"/>
          <w:sz w:val="28"/>
          <w:szCs w:val="28"/>
          <w:lang w:val="ru-RU" w:eastAsia="ar-SA" w:bidi="ar-SA"/>
        </w:rPr>
        <w:t xml:space="preserve">нарушениями опорно-двигательного аппарата, нарушениями интеллекта 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реализации компетентностного подхода, повышению уровня нравственной воспитанности школьников, творческого потенциала.      П</w:t>
      </w:r>
      <w:r>
        <w:rPr>
          <w:rFonts w:eastAsia="Calibri"/>
          <w:sz w:val="28"/>
          <w:szCs w:val="28"/>
          <w:lang w:val="ru-RU" w:eastAsia="ar-SA" w:bidi="ar-SA"/>
        </w:rPr>
        <w:t>ри этом п</w:t>
      </w:r>
      <w:r w:rsidRPr="00A55543">
        <w:rPr>
          <w:rFonts w:eastAsia="Calibri"/>
          <w:sz w:val="28"/>
          <w:szCs w:val="28"/>
          <w:lang w:val="ru-RU" w:eastAsia="ar-SA" w:bidi="ar-SA"/>
        </w:rPr>
        <w:t>риоритетны</w:t>
      </w:r>
      <w:r>
        <w:rPr>
          <w:rFonts w:eastAsia="Calibri"/>
          <w:sz w:val="28"/>
          <w:szCs w:val="28"/>
          <w:lang w:val="ru-RU" w:eastAsia="ar-SA" w:bidi="ar-SA"/>
        </w:rPr>
        <w:t>м направлением являлась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забота о психическом, физическом и нравственном здоровье детей, развитии их творческого потенциала, духовно – нравственных качеств личности. Результатом этой работы должен стать выпускник, успешно социализированный и интегрированный  в общество, ориентированный на самовоспитание, со сформированными ключевыми компетенциями (социальными, коммуникативными, личностного самосовершенствования, социально - трудовыми). Всего по плану было проведено 5 методических объединений</w:t>
      </w:r>
      <w:r w:rsidR="00433C46">
        <w:rPr>
          <w:rFonts w:eastAsia="Calibri"/>
          <w:sz w:val="28"/>
          <w:szCs w:val="28"/>
          <w:lang w:val="ru-RU" w:eastAsia="ar-SA" w:bidi="ar-SA"/>
        </w:rPr>
        <w:t>: «Знакомство с единой методической темой воспитательной работы школы», «Современные педагогические технологии как средство развития профессиональной компетентности», «Создание условий для самореализации воспитанников в учебно-воспитательном процессе», «Обобщение и распространение передового опыта- как средство развития педагогической компетентности», 2отчет о методической работе воспитателей».</w:t>
      </w:r>
    </w:p>
    <w:p w:rsidR="008F6336" w:rsidRPr="00A55543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 w:rsidRPr="00A55543">
        <w:rPr>
          <w:rFonts w:eastAsia="Calibri"/>
          <w:sz w:val="28"/>
          <w:szCs w:val="28"/>
          <w:lang w:val="ru-RU" w:eastAsia="ar-SA" w:bidi="ar-SA"/>
        </w:rPr>
        <w:t xml:space="preserve"> Работа воспитателей строится </w:t>
      </w:r>
      <w:r w:rsidR="002C72EF">
        <w:rPr>
          <w:rFonts w:eastAsia="Calibri"/>
          <w:sz w:val="28"/>
          <w:szCs w:val="28"/>
          <w:lang w:val="ru-RU" w:eastAsia="ar-SA" w:bidi="ar-SA"/>
        </w:rPr>
        <w:t xml:space="preserve">по 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циклограмме. Коррекционная направленность воспитательной работы предполагает индивидуальный подход, учет  </w:t>
      </w:r>
      <w:r w:rsidRPr="00A55543">
        <w:rPr>
          <w:rFonts w:eastAsia="Calibri"/>
          <w:sz w:val="28"/>
          <w:szCs w:val="28"/>
          <w:lang w:val="ru-RU" w:eastAsia="ar-SA" w:bidi="ar-SA"/>
        </w:rPr>
        <w:t>психолого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– физиологических особенностей развития личности каждого ребенка.</w:t>
      </w:r>
    </w:p>
    <w:p w:rsidR="008F6336" w:rsidRPr="00A55543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 w:rsidRPr="00A55543">
        <w:rPr>
          <w:rFonts w:eastAsia="Calibri"/>
          <w:sz w:val="28"/>
          <w:szCs w:val="28"/>
          <w:lang w:val="ru-RU" w:eastAsia="ar-SA" w:bidi="ar-SA"/>
        </w:rPr>
        <w:t>Указанное эффективно при коррекционном воздействии, чему способствует заполнение дневников наблюдения, карты определения  уровней воспитанности обучающихся.</w:t>
      </w:r>
    </w:p>
    <w:p w:rsidR="008F6336" w:rsidRPr="00A55543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 w:rsidRPr="00A55543">
        <w:rPr>
          <w:rFonts w:eastAsia="Calibri"/>
          <w:sz w:val="28"/>
          <w:szCs w:val="28"/>
          <w:lang w:val="ru-RU" w:eastAsia="ar-SA" w:bidi="ar-SA"/>
        </w:rPr>
        <w:t>Анализ планов воспитательной работы классных руководителей и воспитателей показал, что деятельность их направлена на достижение поставленной цели и задач. Планы составлены с уч</w:t>
      </w:r>
      <w:r>
        <w:rPr>
          <w:rFonts w:eastAsia="Calibri"/>
          <w:sz w:val="28"/>
          <w:szCs w:val="28"/>
          <w:lang w:val="ru-RU" w:eastAsia="ar-SA" w:bidi="ar-SA"/>
        </w:rPr>
        <w:t>етом анализа прошлого учебного года</w:t>
      </w:r>
      <w:r w:rsidRPr="00A55543">
        <w:rPr>
          <w:rFonts w:eastAsia="Calibri"/>
          <w:sz w:val="28"/>
          <w:szCs w:val="28"/>
          <w:lang w:val="ru-RU" w:eastAsia="ar-SA" w:bidi="ar-SA"/>
        </w:rPr>
        <w:t>, проведен отбор наиболее действенных форм и методо</w:t>
      </w:r>
      <w:r>
        <w:rPr>
          <w:rFonts w:eastAsia="Calibri"/>
          <w:sz w:val="28"/>
          <w:szCs w:val="28"/>
          <w:lang w:val="ru-RU" w:eastAsia="ar-SA" w:bidi="ar-SA"/>
        </w:rPr>
        <w:t>в воспитательной работы, в том числе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коррекционной направленности.    Достаточное место уделено профилактической работе с учащимися, 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воспитанию познавательных интересов, организации досуга детей через их участие в воспитательных мероприятиях. </w:t>
      </w:r>
    </w:p>
    <w:p w:rsidR="008F6336" w:rsidRPr="00A55543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 w:rsidRPr="00A55543">
        <w:rPr>
          <w:rFonts w:eastAsia="Calibri"/>
          <w:sz w:val="28"/>
          <w:szCs w:val="28"/>
          <w:lang w:val="ru-RU" w:eastAsia="ar-SA" w:bidi="ar-SA"/>
        </w:rPr>
        <w:t xml:space="preserve">   </w:t>
      </w:r>
      <w:r w:rsidRPr="00A55543">
        <w:rPr>
          <w:rFonts w:eastAsia="Calibri"/>
          <w:sz w:val="28"/>
          <w:szCs w:val="28"/>
          <w:lang w:val="ru-RU" w:eastAsia="ar-SA" w:bidi="ar-SA"/>
        </w:rPr>
        <w:tab/>
      </w:r>
      <w:r>
        <w:rPr>
          <w:rFonts w:eastAsia="Calibri"/>
          <w:sz w:val="28"/>
          <w:szCs w:val="28"/>
          <w:lang w:val="ru-RU" w:eastAsia="ar-SA" w:bidi="ar-SA"/>
        </w:rPr>
        <w:t>В  планах присутствуют модули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по формированию личностных качеств обучающихся, коммуникативных навыков, творческого воображения,</w:t>
      </w:r>
      <w:r>
        <w:rPr>
          <w:rFonts w:eastAsia="Calibri"/>
          <w:sz w:val="28"/>
          <w:szCs w:val="28"/>
          <w:lang w:val="ru-RU" w:eastAsia="ar-SA" w:bidi="ar-SA"/>
        </w:rPr>
        <w:t xml:space="preserve"> профилактической работы, профориентации, работы с родителями, коррекционной работы. 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 В планах воспитательной работы воспитателей и классных руководителей отражены основные н</w:t>
      </w:r>
      <w:r>
        <w:rPr>
          <w:rFonts w:eastAsia="Calibri"/>
          <w:sz w:val="28"/>
          <w:szCs w:val="28"/>
          <w:lang w:val="ru-RU" w:eastAsia="ar-SA" w:bidi="ar-SA"/>
        </w:rPr>
        <w:t>аправления работы педагогов</w:t>
      </w:r>
      <w:r w:rsidRPr="00A55543">
        <w:rPr>
          <w:rFonts w:eastAsia="Calibri"/>
          <w:sz w:val="28"/>
          <w:szCs w:val="28"/>
          <w:lang w:val="ru-RU" w:eastAsia="ar-SA" w:bidi="ar-SA"/>
        </w:rPr>
        <w:t>. В нынешнем учебном году использованы данные диагностических материалов по оценке уровня сформированности нравственной воспитанности учащихся, что позволило запланировать мер</w:t>
      </w:r>
      <w:r>
        <w:rPr>
          <w:rFonts w:eastAsia="Calibri"/>
          <w:sz w:val="28"/>
          <w:szCs w:val="28"/>
          <w:lang w:val="ru-RU" w:eastAsia="ar-SA" w:bidi="ar-SA"/>
        </w:rPr>
        <w:t>оприятия по необходимым модулям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. </w:t>
      </w:r>
    </w:p>
    <w:p w:rsidR="008F6336" w:rsidRPr="00A55543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В 202</w:t>
      </w:r>
      <w:r w:rsidR="002C72EF">
        <w:rPr>
          <w:rFonts w:eastAsia="Calibri"/>
          <w:sz w:val="28"/>
          <w:szCs w:val="28"/>
          <w:lang w:val="ru-RU" w:eastAsia="ar-SA" w:bidi="ar-SA"/>
        </w:rPr>
        <w:t>2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- 20</w:t>
      </w:r>
      <w:r>
        <w:rPr>
          <w:rFonts w:eastAsia="Calibri"/>
          <w:sz w:val="28"/>
          <w:szCs w:val="28"/>
          <w:lang w:val="ru-RU" w:eastAsia="ar-SA" w:bidi="ar-SA"/>
        </w:rPr>
        <w:t>2</w:t>
      </w:r>
      <w:r w:rsidR="002C72EF">
        <w:rPr>
          <w:rFonts w:eastAsia="Calibri"/>
          <w:sz w:val="28"/>
          <w:szCs w:val="28"/>
          <w:lang w:val="ru-RU" w:eastAsia="ar-SA" w:bidi="ar-SA"/>
        </w:rPr>
        <w:t>3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учебном году продолжено проведение  цикличных мероприяти</w:t>
      </w:r>
      <w:r>
        <w:rPr>
          <w:rFonts w:eastAsia="Calibri"/>
          <w:sz w:val="28"/>
          <w:szCs w:val="28"/>
          <w:lang w:val="ru-RU" w:eastAsia="ar-SA" w:bidi="ar-SA"/>
        </w:rPr>
        <w:t>й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по формированию правовых знаний, предупреждению экстремизма, радикальности, ксенофобии,  развитию толерантности</w:t>
      </w:r>
      <w:r>
        <w:rPr>
          <w:rFonts w:eastAsia="Calibri"/>
          <w:sz w:val="28"/>
          <w:szCs w:val="28"/>
          <w:lang w:val="ru-RU" w:eastAsia="ar-SA" w:bidi="ar-SA"/>
        </w:rPr>
        <w:t>, патриотизма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.  </w:t>
      </w:r>
      <w:r w:rsidRPr="000129BB">
        <w:rPr>
          <w:rFonts w:eastAsia="Calibri"/>
          <w:sz w:val="28"/>
          <w:szCs w:val="28"/>
          <w:lang w:val="ru-RU" w:eastAsia="ar-SA" w:bidi="ar-SA"/>
        </w:rPr>
        <w:t xml:space="preserve">Проведены </w:t>
      </w:r>
      <w:r>
        <w:rPr>
          <w:rFonts w:eastAsia="Calibri"/>
          <w:sz w:val="28"/>
          <w:szCs w:val="28"/>
          <w:lang w:val="ru-RU" w:eastAsia="ar-SA" w:bidi="ar-SA"/>
        </w:rPr>
        <w:t xml:space="preserve">традиционные </w:t>
      </w:r>
      <w:r w:rsidRPr="000129BB">
        <w:rPr>
          <w:rFonts w:eastAsia="Calibri"/>
          <w:sz w:val="28"/>
          <w:szCs w:val="28"/>
          <w:lang w:val="ru-RU" w:eastAsia="ar-SA" w:bidi="ar-SA"/>
        </w:rPr>
        <w:t>мероприятия</w:t>
      </w:r>
      <w:r w:rsidRPr="00DE135B">
        <w:rPr>
          <w:rFonts w:eastAsia="Calibri"/>
          <w:sz w:val="28"/>
          <w:szCs w:val="28"/>
          <w:lang w:val="ru-RU" w:eastAsia="ar-SA" w:bidi="ar-SA"/>
        </w:rPr>
        <w:t>: «</w:t>
      </w:r>
      <w:r w:rsidRPr="00DE135B" w:rsidR="00DE135B">
        <w:rPr>
          <w:rFonts w:eastAsia="Calibri"/>
          <w:sz w:val="28"/>
          <w:szCs w:val="28"/>
          <w:lang w:val="ru-RU" w:eastAsia="en-US" w:bidi="ar-SA"/>
        </w:rPr>
        <w:t>Месячник безопасности  и гражданской защиты детей (</w:t>
      </w:r>
      <w:r w:rsidRPr="00DE135B" w:rsidR="00DE135B">
        <w:rPr>
          <w:rFonts w:eastAsia="Calibri"/>
          <w:sz w:val="28"/>
          <w:szCs w:val="28"/>
          <w:lang w:val="ru-RU" w:eastAsia="en-US" w:bidi="ar-SA"/>
        </w:rPr>
        <w:t>по профилактике ДДТТ, пожарной безопасности, экстремизма, терроризма</w:t>
      </w:r>
      <w:r w:rsidRPr="00DE135B">
        <w:rPr>
          <w:rFonts w:eastAsia="Calibri"/>
          <w:sz w:val="28"/>
          <w:szCs w:val="28"/>
          <w:lang w:val="ru-RU" w:eastAsia="ar-SA" w:bidi="ar-SA"/>
        </w:rPr>
        <w:t>»</w:t>
      </w:r>
      <w:r w:rsidRPr="000129BB">
        <w:rPr>
          <w:rFonts w:eastAsia="Calibri"/>
          <w:sz w:val="28"/>
          <w:szCs w:val="28"/>
          <w:lang w:val="ru-RU" w:eastAsia="ar-SA" w:bidi="ar-SA"/>
        </w:rPr>
        <w:t xml:space="preserve">, </w:t>
      </w:r>
      <w:r>
        <w:rPr>
          <w:rFonts w:eastAsia="Calibri"/>
          <w:sz w:val="28"/>
          <w:szCs w:val="28"/>
          <w:lang w:val="ru-RU" w:eastAsia="ar-SA" w:bidi="ar-SA"/>
        </w:rPr>
        <w:t xml:space="preserve">«Осенний вернисаж», «Когда мы едины - мы непобедимы», «Мастерская Деда Мороза», «Весёлые старты» посвящённые 23 февраля, </w:t>
      </w:r>
      <w:r w:rsidR="00DE135B">
        <w:rPr>
          <w:rFonts w:eastAsia="Calibri"/>
          <w:sz w:val="28"/>
          <w:szCs w:val="28"/>
          <w:lang w:val="ru-RU" w:eastAsia="ar-SA" w:bidi="ar-SA"/>
        </w:rPr>
        <w:t>«</w:t>
      </w:r>
      <w:r w:rsidR="00DE135B">
        <w:rPr>
          <w:rFonts w:eastAsia="Calibri"/>
          <w:sz w:val="28"/>
          <w:szCs w:val="28"/>
          <w:lang w:val="ru-RU" w:eastAsia="en-US" w:bidi="ar-SA"/>
        </w:rPr>
        <w:t>М</w:t>
      </w:r>
      <w:r w:rsidRPr="00DE135B" w:rsidR="00DE135B">
        <w:rPr>
          <w:rFonts w:eastAsia="Calibri"/>
          <w:sz w:val="28"/>
          <w:szCs w:val="28"/>
          <w:lang w:val="ru-RU" w:eastAsia="en-US" w:bidi="ar-SA"/>
        </w:rPr>
        <w:t>есячник нравственного воспитания «Спешите делать добрые дела»</w:t>
      </w:r>
      <w:r w:rsidR="00DE135B">
        <w:rPr>
          <w:rFonts w:eastAsia="Calibri"/>
          <w:sz w:val="28"/>
          <w:szCs w:val="28"/>
          <w:lang w:val="ru-RU" w:eastAsia="en-US" w:bidi="ar-SA"/>
        </w:rPr>
        <w:t>,</w:t>
      </w:r>
      <w:r w:rsidRPr="00DE135B" w:rsidR="00DE135B">
        <w:rPr>
          <w:rFonts w:eastAsia="Calibri"/>
          <w:sz w:val="28"/>
          <w:szCs w:val="28"/>
          <w:lang w:val="ru-RU" w:eastAsia="en-US" w:bidi="ar-SA"/>
        </w:rPr>
        <w:t xml:space="preserve"> Весенняя неделя добра</w:t>
      </w:r>
      <w:r w:rsidR="00DE135B">
        <w:rPr>
          <w:rFonts w:eastAsia="Calibri"/>
          <w:sz w:val="28"/>
          <w:szCs w:val="28"/>
          <w:lang w:val="ru-RU" w:eastAsia="en-US" w:bidi="ar-SA"/>
        </w:rPr>
        <w:t>,</w:t>
      </w:r>
      <w:r w:rsidRPr="000129BB" w:rsidR="00DE135B">
        <w:rPr>
          <w:rFonts w:eastAsia="Calibri"/>
          <w:sz w:val="28"/>
          <w:szCs w:val="28"/>
          <w:lang w:val="ru-RU" w:eastAsia="ar-SA" w:bidi="ar-SA"/>
        </w:rPr>
        <w:t xml:space="preserve"> </w:t>
      </w:r>
      <w:r w:rsidR="00DE135B">
        <w:rPr>
          <w:rFonts w:eastAsia="Calibri"/>
          <w:sz w:val="28"/>
          <w:szCs w:val="28"/>
          <w:lang w:val="ru-RU" w:eastAsia="ar-SA" w:bidi="ar-SA"/>
        </w:rPr>
        <w:t>п</w:t>
      </w:r>
      <w:r w:rsidRPr="000129BB">
        <w:rPr>
          <w:rFonts w:eastAsia="Calibri"/>
          <w:sz w:val="28"/>
          <w:szCs w:val="28"/>
          <w:lang w:val="ru-RU" w:eastAsia="ar-SA" w:bidi="ar-SA"/>
        </w:rPr>
        <w:t>рошла  тематическая  неделя и месяч</w:t>
      </w:r>
      <w:r>
        <w:rPr>
          <w:rFonts w:eastAsia="Calibri"/>
          <w:sz w:val="28"/>
          <w:szCs w:val="28"/>
          <w:lang w:val="ru-RU" w:eastAsia="ar-SA" w:bidi="ar-SA"/>
        </w:rPr>
        <w:t>ник  патриотического воспитания, где ребята приняли участие в конкурсе</w:t>
      </w:r>
      <w:r w:rsidR="00DE135B">
        <w:rPr>
          <w:rFonts w:eastAsia="Calibri"/>
          <w:sz w:val="28"/>
          <w:szCs w:val="28"/>
          <w:lang w:val="ru-RU" w:eastAsia="ar-SA" w:bidi="ar-SA"/>
        </w:rPr>
        <w:t xml:space="preserve"> военной песни «Битва хоров»</w:t>
      </w:r>
      <w:r>
        <w:rPr>
          <w:rFonts w:eastAsia="Calibri"/>
          <w:sz w:val="28"/>
          <w:szCs w:val="28"/>
          <w:lang w:val="ru-RU" w:eastAsia="ar-SA" w:bidi="ar-SA"/>
        </w:rPr>
        <w:t>, стихов к 9 мая, а так же приняли участие в акции «Уголок памяти».</w:t>
      </w:r>
    </w:p>
    <w:p w:rsidR="008F6336" w:rsidRPr="00A55543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 w:rsidRPr="00A55543">
        <w:rPr>
          <w:rFonts w:eastAsia="Calibri"/>
          <w:sz w:val="28"/>
          <w:szCs w:val="28"/>
          <w:lang w:val="ru-RU" w:eastAsia="ar-SA" w:bidi="ar-SA"/>
        </w:rPr>
        <w:t xml:space="preserve">В отчеты включены социометрические исследования классных руководителей и воспитателей  по рейтинговой оценке общественной и познавательной активности учащихся, позволяющей построить воспитательную работу в классных коллективах, исходя из индивидуальных особенностей учеников. </w:t>
      </w:r>
    </w:p>
    <w:p w:rsidR="008F6336" w:rsidRPr="00A55543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 w:rsidRPr="00A55543">
        <w:rPr>
          <w:rFonts w:eastAsia="Calibri"/>
          <w:sz w:val="28"/>
          <w:szCs w:val="28"/>
          <w:lang w:val="ru-RU" w:eastAsia="ar-SA" w:bidi="ar-SA"/>
        </w:rPr>
        <w:t>Исходя из диагностических исследований, классные руководители ранжиров</w:t>
      </w:r>
      <w:r>
        <w:rPr>
          <w:rFonts w:eastAsia="Calibri"/>
          <w:sz w:val="28"/>
          <w:szCs w:val="28"/>
          <w:lang w:val="ru-RU" w:eastAsia="ar-SA" w:bidi="ar-SA"/>
        </w:rPr>
        <w:t>али культуру поведения учащихся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как в школе, так и вне ее. В результате получены следующие данные:</w:t>
      </w:r>
    </w:p>
    <w:p w:rsidR="008F6336" w:rsidRPr="00A55543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 w:rsidRPr="00A55543">
        <w:rPr>
          <w:rFonts w:eastAsia="Calibri"/>
          <w:sz w:val="28"/>
          <w:szCs w:val="28"/>
          <w:lang w:val="ru-RU" w:eastAsia="ar-SA" w:bidi="ar-SA"/>
        </w:rPr>
        <w:t>высокий уровень ку</w:t>
      </w:r>
      <w:r>
        <w:rPr>
          <w:rFonts w:eastAsia="Calibri"/>
          <w:sz w:val="28"/>
          <w:szCs w:val="28"/>
          <w:lang w:val="ru-RU" w:eastAsia="ar-SA" w:bidi="ar-SA"/>
        </w:rPr>
        <w:t>льтуры                        3</w:t>
      </w:r>
      <w:r w:rsidR="00DE135B">
        <w:rPr>
          <w:rFonts w:eastAsia="Calibri"/>
          <w:sz w:val="28"/>
          <w:szCs w:val="28"/>
          <w:lang w:val="ru-RU" w:eastAsia="ar-SA" w:bidi="ar-SA"/>
        </w:rPr>
        <w:t>9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% учащихся</w:t>
      </w:r>
    </w:p>
    <w:p w:rsidR="008F6336" w:rsidRPr="00A55543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 w:rsidRPr="00A55543">
        <w:rPr>
          <w:rFonts w:eastAsia="Calibri"/>
          <w:sz w:val="28"/>
          <w:szCs w:val="28"/>
          <w:lang w:val="ru-RU" w:eastAsia="ar-SA" w:bidi="ar-SA"/>
        </w:rPr>
        <w:t>средний уровень ку</w:t>
      </w:r>
      <w:r>
        <w:rPr>
          <w:rFonts w:eastAsia="Calibri"/>
          <w:sz w:val="28"/>
          <w:szCs w:val="28"/>
          <w:lang w:val="ru-RU" w:eastAsia="ar-SA" w:bidi="ar-SA"/>
        </w:rPr>
        <w:t>льтуры                        5</w:t>
      </w:r>
      <w:r w:rsidR="00433C46">
        <w:rPr>
          <w:rFonts w:eastAsia="Calibri"/>
          <w:sz w:val="28"/>
          <w:szCs w:val="28"/>
          <w:lang w:val="ru-RU" w:eastAsia="ar-SA" w:bidi="ar-SA"/>
        </w:rPr>
        <w:t>5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% учащихся</w:t>
      </w:r>
    </w:p>
    <w:p w:rsidR="008F6336" w:rsidRPr="00A55543" w:rsidP="008F6336">
      <w:pPr>
        <w:tabs>
          <w:tab w:val="left" w:pos="6840"/>
        </w:tabs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 w:rsidRPr="00A55543">
        <w:rPr>
          <w:rFonts w:eastAsia="Calibri"/>
          <w:sz w:val="28"/>
          <w:szCs w:val="28"/>
          <w:lang w:val="ru-RU" w:eastAsia="ar-SA" w:bidi="ar-SA"/>
        </w:rPr>
        <w:t>низкий уровень куль</w:t>
      </w:r>
      <w:r>
        <w:rPr>
          <w:rFonts w:eastAsia="Calibri"/>
          <w:sz w:val="28"/>
          <w:szCs w:val="28"/>
          <w:lang w:val="ru-RU" w:eastAsia="ar-SA" w:bidi="ar-SA"/>
        </w:rPr>
        <w:t xml:space="preserve">туры                          </w:t>
      </w:r>
      <w:r w:rsidR="00433C46">
        <w:rPr>
          <w:rFonts w:eastAsia="Calibri"/>
          <w:sz w:val="28"/>
          <w:szCs w:val="28"/>
          <w:lang w:val="ru-RU" w:eastAsia="ar-SA" w:bidi="ar-SA"/>
        </w:rPr>
        <w:t>6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% учащихся</w:t>
      </w:r>
    </w:p>
    <w:p w:rsidR="008F6336" w:rsidP="008F6336">
      <w:pPr>
        <w:tabs>
          <w:tab w:val="center" w:pos="4677"/>
          <w:tab w:val="left" w:pos="7395"/>
        </w:tabs>
        <w:suppressAutoHyphens/>
        <w:spacing w:after="0" w:line="360" w:lineRule="auto"/>
        <w:ind w:firstLine="709"/>
        <w:jc w:val="both"/>
        <w:rPr>
          <w:rFonts w:eastAsia="Calibri"/>
          <w:b/>
          <w:i/>
          <w:sz w:val="28"/>
          <w:szCs w:val="28"/>
          <w:lang w:val="ru-RU" w:eastAsia="ar-SA" w:bidi="ar-SA"/>
        </w:rPr>
      </w:pPr>
    </w:p>
    <w:p w:rsidR="008F6336" w:rsidRPr="00A55543" w:rsidP="008F6336">
      <w:pPr>
        <w:tabs>
          <w:tab w:val="center" w:pos="4677"/>
          <w:tab w:val="left" w:pos="7395"/>
        </w:tabs>
        <w:suppressAutoHyphens/>
        <w:spacing w:after="0" w:line="360" w:lineRule="auto"/>
        <w:ind w:firstLine="709"/>
        <w:jc w:val="both"/>
        <w:rPr>
          <w:rFonts w:eastAsia="Calibri"/>
          <w:b/>
          <w:i/>
          <w:sz w:val="28"/>
          <w:szCs w:val="28"/>
          <w:lang w:val="ru-RU" w:eastAsia="ar-SA" w:bidi="ar-SA"/>
        </w:rPr>
      </w:pPr>
      <w:r w:rsidRPr="00A55543">
        <w:rPr>
          <w:rFonts w:eastAsia="Calibri"/>
          <w:b/>
          <w:i/>
          <w:sz w:val="28"/>
          <w:szCs w:val="28"/>
          <w:lang w:val="ru-RU" w:eastAsia="ar-SA" w:bidi="ar-SA"/>
        </w:rPr>
        <w:t>Исследова</w:t>
      </w:r>
      <w:r>
        <w:rPr>
          <w:rFonts w:eastAsia="Calibri"/>
          <w:b/>
          <w:i/>
          <w:sz w:val="28"/>
          <w:szCs w:val="28"/>
          <w:lang w:val="ru-RU" w:eastAsia="ar-SA" w:bidi="ar-SA"/>
        </w:rPr>
        <w:t>ние уровня воспитанности за 202</w:t>
      </w:r>
      <w:r w:rsidR="00433C46">
        <w:rPr>
          <w:rFonts w:eastAsia="Calibri"/>
          <w:b/>
          <w:i/>
          <w:sz w:val="28"/>
          <w:szCs w:val="28"/>
          <w:lang w:val="ru-RU" w:eastAsia="ar-SA" w:bidi="ar-SA"/>
        </w:rPr>
        <w:t>2</w:t>
      </w:r>
      <w:r>
        <w:rPr>
          <w:rFonts w:eastAsia="Calibri"/>
          <w:b/>
          <w:i/>
          <w:sz w:val="28"/>
          <w:szCs w:val="28"/>
          <w:lang w:val="ru-RU" w:eastAsia="ar-SA" w:bidi="ar-SA"/>
        </w:rPr>
        <w:t xml:space="preserve"> – 202</w:t>
      </w:r>
      <w:r w:rsidR="00433C46">
        <w:rPr>
          <w:rFonts w:eastAsia="Calibri"/>
          <w:b/>
          <w:i/>
          <w:sz w:val="28"/>
          <w:szCs w:val="28"/>
          <w:lang w:val="ru-RU" w:eastAsia="ar-SA" w:bidi="ar-SA"/>
        </w:rPr>
        <w:t xml:space="preserve">3 </w:t>
      </w:r>
      <w:r w:rsidRPr="00A55543">
        <w:rPr>
          <w:rFonts w:eastAsia="Calibri"/>
          <w:b/>
          <w:i/>
          <w:sz w:val="28"/>
          <w:szCs w:val="28"/>
          <w:lang w:val="ru-RU" w:eastAsia="ar-SA" w:bidi="ar-SA"/>
        </w:rPr>
        <w:t>учебный  год</w:t>
      </w:r>
    </w:p>
    <w:p w:rsidR="008F6336" w:rsidRPr="00A55543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 w:rsidRPr="00A55543">
        <w:rPr>
          <w:rFonts w:eastAsia="Calibri"/>
          <w:sz w:val="28"/>
          <w:szCs w:val="28"/>
          <w:lang w:val="ru-RU" w:eastAsia="ar-SA" w:bidi="ar-SA"/>
        </w:rPr>
        <w:t>В истекшем учебном году в школе было продолжено исследование уровня воспитанности  по методике, предложенной М.И. Шиловой, Н.П. Капустиным.</w:t>
      </w:r>
    </w:p>
    <w:p w:rsidR="008F6336" w:rsidRPr="00A55543" w:rsidP="008F6336">
      <w:pPr>
        <w:suppressAutoHyphens/>
        <w:spacing w:after="0" w:line="360" w:lineRule="auto"/>
        <w:ind w:firstLine="709"/>
        <w:jc w:val="both"/>
        <w:rPr>
          <w:rFonts w:eastAsia="Calibri"/>
          <w:b/>
          <w:sz w:val="28"/>
          <w:szCs w:val="28"/>
          <w:lang w:val="ru-RU" w:eastAsia="ar-SA" w:bidi="ar-SA"/>
        </w:rPr>
      </w:pPr>
      <w:r w:rsidRPr="00A55543">
        <w:rPr>
          <w:rFonts w:eastAsia="Calibri"/>
          <w:sz w:val="28"/>
          <w:szCs w:val="28"/>
          <w:lang w:val="ru-RU" w:eastAsia="ar-SA" w:bidi="ar-SA"/>
        </w:rPr>
        <w:t xml:space="preserve"> Уровень воспитанности школьника определялся путем соотношений итоговых уровней  – сентябрь – май (средний). </w:t>
      </w:r>
    </w:p>
    <w:p w:rsidR="008F6336" w:rsidRPr="00A55543" w:rsidP="008F6336">
      <w:pPr>
        <w:tabs>
          <w:tab w:val="left" w:pos="9540"/>
        </w:tabs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 w:rsidRPr="00A55543">
        <w:rPr>
          <w:sz w:val="28"/>
          <w:szCs w:val="28"/>
          <w:lang w:val="ru-RU" w:eastAsia="en-US" w:bidi="ar-SA"/>
        </w:rPr>
        <w:t>Диагностика уровня воспитанности показала следующие результат</w:t>
      </w:r>
      <w:r>
        <w:rPr>
          <w:sz w:val="28"/>
          <w:szCs w:val="28"/>
          <w:lang w:val="ru-RU" w:eastAsia="en-US" w:bidi="ar-SA"/>
        </w:rPr>
        <w:t>ы: высокий уровень культуры – 3</w:t>
      </w:r>
      <w:r w:rsidR="00433C46">
        <w:rPr>
          <w:sz w:val="28"/>
          <w:szCs w:val="28"/>
          <w:lang w:val="ru-RU" w:eastAsia="en-US" w:bidi="ar-SA"/>
        </w:rPr>
        <w:t>9</w:t>
      </w:r>
      <w:r>
        <w:rPr>
          <w:sz w:val="28"/>
          <w:szCs w:val="28"/>
          <w:lang w:val="ru-RU" w:eastAsia="en-US" w:bidi="ar-SA"/>
        </w:rPr>
        <w:t xml:space="preserve"> %,средний уровень  - 5</w:t>
      </w:r>
      <w:r w:rsidR="00433C46">
        <w:rPr>
          <w:sz w:val="28"/>
          <w:szCs w:val="28"/>
          <w:lang w:val="ru-RU" w:eastAsia="en-US" w:bidi="ar-SA"/>
        </w:rPr>
        <w:t>5</w:t>
      </w:r>
      <w:r w:rsidRPr="00A55543">
        <w:rPr>
          <w:sz w:val="28"/>
          <w:szCs w:val="28"/>
          <w:lang w:val="ru-RU" w:eastAsia="en-US" w:bidi="ar-SA"/>
        </w:rPr>
        <w:t>%</w:t>
      </w:r>
      <w:r>
        <w:rPr>
          <w:sz w:val="28"/>
          <w:szCs w:val="28"/>
          <w:lang w:val="ru-RU" w:eastAsia="en-US" w:bidi="ar-SA"/>
        </w:rPr>
        <w:t xml:space="preserve">, </w:t>
      </w:r>
      <w:r w:rsidRPr="00A55543">
        <w:rPr>
          <w:sz w:val="28"/>
          <w:szCs w:val="28"/>
          <w:lang w:val="ru-RU" w:eastAsia="en-US" w:bidi="ar-SA"/>
        </w:rPr>
        <w:t>низ</w:t>
      </w:r>
      <w:r>
        <w:rPr>
          <w:sz w:val="28"/>
          <w:szCs w:val="28"/>
          <w:lang w:val="ru-RU" w:eastAsia="en-US" w:bidi="ar-SA"/>
        </w:rPr>
        <w:t xml:space="preserve">кий уровень – </w:t>
      </w:r>
      <w:r w:rsidR="00433C46">
        <w:rPr>
          <w:sz w:val="28"/>
          <w:szCs w:val="28"/>
          <w:lang w:val="ru-RU" w:eastAsia="en-US" w:bidi="ar-SA"/>
        </w:rPr>
        <w:t>6</w:t>
      </w:r>
      <w:r>
        <w:rPr>
          <w:sz w:val="28"/>
          <w:szCs w:val="28"/>
          <w:lang w:val="ru-RU" w:eastAsia="en-US" w:bidi="ar-SA"/>
        </w:rPr>
        <w:t xml:space="preserve">%. </w:t>
      </w:r>
      <w:r w:rsidRPr="00A55543">
        <w:rPr>
          <w:sz w:val="28"/>
          <w:szCs w:val="28"/>
          <w:lang w:val="ru-RU" w:eastAsia="en-US" w:bidi="ar-SA"/>
        </w:rPr>
        <w:t>Таким образом, работа в следующем году должна быть также  направлена на  повышение культуры поведения школьников, развитие духовных и нравственных качеств личности, раскрытия нравственного потенциала.</w:t>
      </w:r>
    </w:p>
    <w:p w:rsidR="008F6336" w:rsidRPr="00A55543" w:rsidP="008F6336">
      <w:pPr>
        <w:tabs>
          <w:tab w:val="left" w:pos="9540"/>
        </w:tabs>
        <w:spacing w:after="0" w:line="360" w:lineRule="auto"/>
        <w:ind w:firstLine="709"/>
        <w:jc w:val="center"/>
        <w:rPr>
          <w:sz w:val="28"/>
          <w:szCs w:val="28"/>
          <w:lang w:val="ru-RU" w:eastAsia="en-US" w:bidi="ar-SA"/>
        </w:rPr>
      </w:pPr>
      <w:r w:rsidRPr="00A55543">
        <w:rPr>
          <w:b/>
          <w:i/>
          <w:sz w:val="28"/>
          <w:szCs w:val="28"/>
          <w:lang w:val="ru-RU" w:eastAsia="en-US" w:bidi="ar-SA"/>
        </w:rPr>
        <w:t>2.Формирование у учащихся представлений о здоровом образе жизни, физическое  и экологическое воспитание</w:t>
      </w:r>
    </w:p>
    <w:p w:rsidR="008F6336" w:rsidP="008F6336">
      <w:pPr>
        <w:spacing w:after="200" w:line="276" w:lineRule="auto"/>
        <w:rPr>
          <w:rFonts w:ascii="Calibri" w:eastAsia="Calibri" w:hAnsi="Calibri"/>
          <w:szCs w:val="22"/>
          <w:lang w:val="ru-RU" w:eastAsia="en-US" w:bidi="ar-SA"/>
        </w:rPr>
      </w:pPr>
      <w:r w:rsidRPr="00A55543">
        <w:rPr>
          <w:bCs/>
          <w:iCs/>
          <w:sz w:val="28"/>
          <w:szCs w:val="28"/>
          <w:lang w:val="ru-RU" w:eastAsia="en-US" w:bidi="ar-SA"/>
        </w:rPr>
        <w:t xml:space="preserve">Воспитание стремления к здоровому образу жизни </w:t>
      </w:r>
      <w:r w:rsidRPr="00A55543">
        <w:rPr>
          <w:sz w:val="28"/>
          <w:szCs w:val="28"/>
          <w:lang w:val="ru-RU" w:eastAsia="en-US" w:bidi="ar-SA"/>
        </w:rPr>
        <w:t>осуществлялось следующим образом: в этом году в  школе проводились традиционные соревнования по спортивным и подвижным игр</w:t>
      </w:r>
      <w:r>
        <w:rPr>
          <w:sz w:val="28"/>
          <w:szCs w:val="28"/>
          <w:lang w:val="ru-RU" w:eastAsia="en-US" w:bidi="ar-SA"/>
        </w:rPr>
        <w:t>ам, спортивные праздники.  Прош</w:t>
      </w:r>
      <w:r w:rsidRPr="00A55543">
        <w:rPr>
          <w:sz w:val="28"/>
          <w:szCs w:val="28"/>
          <w:lang w:val="ru-RU" w:eastAsia="en-US" w:bidi="ar-SA"/>
        </w:rPr>
        <w:t>л</w:t>
      </w:r>
      <w:r>
        <w:rPr>
          <w:sz w:val="28"/>
          <w:szCs w:val="28"/>
          <w:lang w:val="ru-RU" w:eastAsia="en-US" w:bidi="ar-SA"/>
        </w:rPr>
        <w:t>и  соревнования «С</w:t>
      </w:r>
      <w:r w:rsidR="00433C46">
        <w:rPr>
          <w:sz w:val="28"/>
          <w:szCs w:val="28"/>
          <w:lang w:val="ru-RU" w:eastAsia="en-US" w:bidi="ar-SA"/>
        </w:rPr>
        <w:t>ильные духом</w:t>
      </w:r>
      <w:r>
        <w:rPr>
          <w:sz w:val="28"/>
          <w:szCs w:val="28"/>
          <w:lang w:val="ru-RU" w:eastAsia="en-US" w:bidi="ar-SA"/>
        </w:rPr>
        <w:t xml:space="preserve">», </w:t>
      </w:r>
      <w:r w:rsidRPr="009028EF">
        <w:rPr>
          <w:rFonts w:eastAsia="Calibri"/>
          <w:sz w:val="28"/>
          <w:szCs w:val="28"/>
          <w:lang w:val="ru-RU" w:eastAsia="en-US" w:bidi="ar-SA"/>
        </w:rPr>
        <w:t>«</w:t>
      </w:r>
      <w:r w:rsidR="00683C3F">
        <w:rPr>
          <w:rFonts w:eastAsia="Calibri"/>
          <w:sz w:val="28"/>
          <w:szCs w:val="28"/>
          <w:lang w:val="ru-RU" w:eastAsia="en-US" w:bidi="ar-SA"/>
        </w:rPr>
        <w:t>Шахматный турнир</w:t>
      </w:r>
      <w:r w:rsidRPr="009028EF">
        <w:rPr>
          <w:rFonts w:eastAsia="Calibri"/>
          <w:sz w:val="28"/>
          <w:szCs w:val="28"/>
          <w:lang w:val="ru-RU" w:eastAsia="en-US" w:bidi="ar-SA"/>
        </w:rPr>
        <w:t>», « В спорте все равны»</w:t>
      </w:r>
      <w:r>
        <w:rPr>
          <w:rFonts w:eastAsia="Calibri"/>
          <w:sz w:val="28"/>
          <w:szCs w:val="28"/>
          <w:lang w:val="ru-RU" w:eastAsia="en-US" w:bidi="ar-SA"/>
        </w:rPr>
        <w:t>.</w:t>
      </w:r>
    </w:p>
    <w:p w:rsidR="008F6336" w:rsidRPr="00A55543" w:rsidP="008F6336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 w:rsidRPr="00A55543">
        <w:rPr>
          <w:sz w:val="28"/>
          <w:szCs w:val="28"/>
          <w:lang w:val="ru-RU" w:eastAsia="en-US" w:bidi="ar-SA"/>
        </w:rPr>
        <w:t xml:space="preserve"> </w:t>
      </w:r>
      <w:r w:rsidR="007914E5">
        <w:rPr>
          <w:sz w:val="28"/>
          <w:szCs w:val="28"/>
          <w:lang w:val="ru-RU" w:eastAsia="en-US" w:bidi="ar-SA"/>
        </w:rPr>
        <w:t>Проведены мероприятия:</w:t>
      </w:r>
      <w:r w:rsidRPr="00A55543">
        <w:rPr>
          <w:sz w:val="28"/>
          <w:szCs w:val="28"/>
          <w:lang w:val="ru-RU" w:eastAsia="en-US" w:bidi="ar-SA"/>
        </w:rPr>
        <w:t xml:space="preserve"> </w:t>
      </w:r>
      <w:r w:rsidR="007914E5">
        <w:rPr>
          <w:sz w:val="28"/>
          <w:szCs w:val="28"/>
          <w:lang w:val="ru-RU" w:eastAsia="en-US" w:bidi="ar-SA"/>
        </w:rPr>
        <w:t xml:space="preserve">«Осенний день здоровья», Веселые старты», Месячник ЗОЖ «Здоровое поколение», </w:t>
      </w:r>
      <w:r w:rsidRPr="00A55543">
        <w:rPr>
          <w:sz w:val="28"/>
          <w:szCs w:val="28"/>
          <w:lang w:val="ru-RU" w:eastAsia="en-US" w:bidi="ar-SA"/>
        </w:rPr>
        <w:t xml:space="preserve"> </w:t>
      </w:r>
      <w:r w:rsidR="007914E5">
        <w:rPr>
          <w:sz w:val="28"/>
          <w:szCs w:val="28"/>
          <w:lang w:val="ru-RU" w:eastAsia="en-US" w:bidi="ar-SA"/>
        </w:rPr>
        <w:t>8</w:t>
      </w:r>
      <w:r w:rsidRPr="00A55543">
        <w:rPr>
          <w:sz w:val="28"/>
          <w:szCs w:val="28"/>
          <w:lang w:val="ru-RU" w:eastAsia="en-US" w:bidi="ar-SA"/>
        </w:rPr>
        <w:t xml:space="preserve"> тематических  часов «</w:t>
      </w:r>
      <w:r w:rsidR="007914E5">
        <w:rPr>
          <w:sz w:val="28"/>
          <w:szCs w:val="28"/>
          <w:lang w:val="ru-RU" w:eastAsia="en-US" w:bidi="ar-SA"/>
        </w:rPr>
        <w:t>Школа против курения</w:t>
      </w:r>
      <w:r w:rsidRPr="00A55543">
        <w:rPr>
          <w:sz w:val="28"/>
          <w:szCs w:val="28"/>
          <w:lang w:val="ru-RU" w:eastAsia="en-US" w:bidi="ar-SA"/>
        </w:rPr>
        <w:t>»</w:t>
      </w:r>
      <w:r w:rsidR="006F0BFB">
        <w:rPr>
          <w:sz w:val="28"/>
          <w:szCs w:val="28"/>
          <w:lang w:val="ru-RU" w:eastAsia="en-US" w:bidi="ar-SA"/>
        </w:rPr>
        <w:t>, конкурс рисунков «</w:t>
      </w:r>
      <w:r w:rsidR="006F0BFB">
        <w:rPr>
          <w:sz w:val="28"/>
          <w:szCs w:val="28"/>
          <w:lang w:val="ru-RU" w:eastAsia="en-US" w:bidi="ar-SA"/>
        </w:rPr>
        <w:t>Витаминка</w:t>
      </w:r>
      <w:r w:rsidR="006F0BFB">
        <w:rPr>
          <w:sz w:val="28"/>
          <w:szCs w:val="28"/>
          <w:lang w:val="ru-RU" w:eastAsia="en-US" w:bidi="ar-SA"/>
        </w:rPr>
        <w:t xml:space="preserve"> с грядки», игра-путешествие «Со здоровьем я дружу», экологическая акция «Бумажный бум», Конкурс </w:t>
      </w:r>
      <w:r w:rsidR="006F0BFB">
        <w:rPr>
          <w:sz w:val="28"/>
          <w:szCs w:val="28"/>
          <w:lang w:val="ru-RU" w:eastAsia="en-US" w:bidi="ar-SA"/>
        </w:rPr>
        <w:t>поделок из природного и бросового материала</w:t>
      </w:r>
      <w:r w:rsidRPr="00A55543">
        <w:rPr>
          <w:sz w:val="28"/>
          <w:szCs w:val="28"/>
          <w:lang w:val="ru-RU" w:eastAsia="en-US" w:bidi="ar-SA"/>
        </w:rPr>
        <w:t xml:space="preserve"> В течение года еже</w:t>
      </w:r>
      <w:r w:rsidR="006F0BFB">
        <w:rPr>
          <w:sz w:val="28"/>
          <w:szCs w:val="28"/>
          <w:lang w:val="ru-RU" w:eastAsia="en-US" w:bidi="ar-SA"/>
        </w:rPr>
        <w:t>недельно</w:t>
      </w:r>
      <w:r w:rsidRPr="00A55543">
        <w:rPr>
          <w:sz w:val="28"/>
          <w:szCs w:val="28"/>
          <w:lang w:val="ru-RU" w:eastAsia="en-US" w:bidi="ar-SA"/>
        </w:rPr>
        <w:t xml:space="preserve"> проходили </w:t>
      </w:r>
      <w:r w:rsidR="006F0BFB">
        <w:rPr>
          <w:sz w:val="28"/>
          <w:szCs w:val="28"/>
          <w:lang w:val="ru-RU" w:eastAsia="en-US" w:bidi="ar-SA"/>
        </w:rPr>
        <w:t xml:space="preserve">физкультурные </w:t>
      </w:r>
      <w:r w:rsidR="006F3BE8">
        <w:rPr>
          <w:sz w:val="28"/>
          <w:szCs w:val="28"/>
          <w:lang w:val="ru-RU" w:eastAsia="en-US" w:bidi="ar-SA"/>
        </w:rPr>
        <w:t>воспитательные часы</w:t>
      </w:r>
      <w:r w:rsidRPr="00A55543">
        <w:rPr>
          <w:sz w:val="28"/>
          <w:szCs w:val="28"/>
          <w:lang w:val="ru-RU" w:eastAsia="en-US" w:bidi="ar-SA"/>
        </w:rPr>
        <w:t xml:space="preserve"> во второй половине дня.   </w:t>
      </w:r>
    </w:p>
    <w:p w:rsidR="008F6336" w:rsidRPr="00A55543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 w:rsidRPr="00A55543">
        <w:rPr>
          <w:rFonts w:eastAsia="Calibri"/>
          <w:sz w:val="28"/>
          <w:szCs w:val="28"/>
          <w:lang w:val="ru-RU" w:eastAsia="ar-SA" w:bidi="ar-SA"/>
        </w:rPr>
        <w:t xml:space="preserve"> Проведено </w:t>
      </w:r>
      <w:r w:rsidR="006F3BE8">
        <w:rPr>
          <w:rFonts w:eastAsia="Calibri"/>
          <w:sz w:val="28"/>
          <w:szCs w:val="28"/>
          <w:lang w:val="ru-RU" w:eastAsia="ar-SA" w:bidi="ar-SA"/>
        </w:rPr>
        <w:t>3</w:t>
      </w:r>
      <w:r>
        <w:rPr>
          <w:rFonts w:eastAsia="Calibri"/>
          <w:sz w:val="28"/>
          <w:szCs w:val="28"/>
          <w:lang w:val="ru-RU" w:eastAsia="ar-SA" w:bidi="ar-SA"/>
        </w:rPr>
        <w:t>8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классных и воспитательных часов по формированию грамотной позиции  по отношению к собственному здоровью, здоровью окружающих, необходимости занятий физической культурой.</w:t>
      </w:r>
      <w:r>
        <w:rPr>
          <w:rFonts w:eastAsia="Calibri"/>
          <w:sz w:val="28"/>
          <w:szCs w:val="28"/>
          <w:lang w:val="ru-RU" w:eastAsia="ar-SA" w:bidi="ar-SA"/>
        </w:rPr>
        <w:t xml:space="preserve"> Ежедневно проводились активные тематические прогулки по отдельному расписанию.</w:t>
      </w:r>
    </w:p>
    <w:p w:rsidR="008F6336" w:rsidRPr="00A55543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 w:rsidRPr="00500104">
        <w:rPr>
          <w:rFonts w:eastAsia="Calibri"/>
          <w:color w:val="000000"/>
          <w:sz w:val="28"/>
          <w:szCs w:val="28"/>
          <w:lang w:val="ru-RU" w:eastAsia="ar-SA" w:bidi="ar-SA"/>
        </w:rPr>
        <w:t xml:space="preserve">Была поставлена задача: 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максимально включать детей в деятельность, направленную на формирование основ здорового образа жизни и физического совершенствования, формировать устойчивый интерес и потребность в повседневных занятиях спортом. Эти вопросы рассматривались на совещаниях, заседаниях педагогического совета. </w:t>
      </w:r>
      <w:r w:rsidR="006F3BE8">
        <w:rPr>
          <w:rFonts w:eastAsia="Calibri"/>
          <w:sz w:val="28"/>
          <w:szCs w:val="28"/>
          <w:lang w:val="ru-RU" w:eastAsia="ar-SA" w:bidi="ar-SA"/>
        </w:rPr>
        <w:t xml:space="preserve">Все спортивные мероприятия были организованы  руководителем и активом </w:t>
      </w:r>
      <w:r>
        <w:rPr>
          <w:rFonts w:eastAsia="Calibri"/>
          <w:sz w:val="28"/>
          <w:szCs w:val="28"/>
          <w:lang w:val="ru-RU" w:eastAsia="ar-SA" w:bidi="ar-SA"/>
        </w:rPr>
        <w:t>Школьн</w:t>
      </w:r>
      <w:r w:rsidR="006F3BE8">
        <w:rPr>
          <w:rFonts w:eastAsia="Calibri"/>
          <w:sz w:val="28"/>
          <w:szCs w:val="28"/>
          <w:lang w:val="ru-RU" w:eastAsia="ar-SA" w:bidi="ar-SA"/>
        </w:rPr>
        <w:t>ого</w:t>
      </w:r>
      <w:r>
        <w:rPr>
          <w:rFonts w:eastAsia="Calibri"/>
          <w:sz w:val="28"/>
          <w:szCs w:val="28"/>
          <w:lang w:val="ru-RU" w:eastAsia="ar-SA" w:bidi="ar-SA"/>
        </w:rPr>
        <w:t xml:space="preserve"> спортивн</w:t>
      </w:r>
      <w:r w:rsidR="006F3BE8">
        <w:rPr>
          <w:rFonts w:eastAsia="Calibri"/>
          <w:sz w:val="28"/>
          <w:szCs w:val="28"/>
          <w:lang w:val="ru-RU" w:eastAsia="ar-SA" w:bidi="ar-SA"/>
        </w:rPr>
        <w:t>ого</w:t>
      </w:r>
      <w:r>
        <w:rPr>
          <w:rFonts w:eastAsia="Calibri"/>
          <w:sz w:val="28"/>
          <w:szCs w:val="28"/>
          <w:lang w:val="ru-RU" w:eastAsia="ar-SA" w:bidi="ar-SA"/>
        </w:rPr>
        <w:t xml:space="preserve"> клуб</w:t>
      </w:r>
      <w:r w:rsidR="006F3BE8">
        <w:rPr>
          <w:rFonts w:eastAsia="Calibri"/>
          <w:sz w:val="28"/>
          <w:szCs w:val="28"/>
          <w:lang w:val="ru-RU" w:eastAsia="ar-SA" w:bidi="ar-SA"/>
        </w:rPr>
        <w:t>а</w:t>
      </w:r>
      <w:r>
        <w:rPr>
          <w:rFonts w:eastAsia="Calibri"/>
          <w:sz w:val="28"/>
          <w:szCs w:val="28"/>
          <w:lang w:val="ru-RU" w:eastAsia="ar-SA" w:bidi="ar-SA"/>
        </w:rPr>
        <w:t xml:space="preserve"> «Высота». </w:t>
      </w:r>
    </w:p>
    <w:p w:rsidR="008F6336" w:rsidRPr="00A55543" w:rsidP="008F6336">
      <w:pPr>
        <w:suppressAutoHyphens/>
        <w:spacing w:after="0" w:line="360" w:lineRule="auto"/>
        <w:ind w:firstLine="709"/>
        <w:jc w:val="both"/>
        <w:rPr>
          <w:rFonts w:eastAsia="Calibri"/>
          <w:i/>
          <w:sz w:val="28"/>
          <w:szCs w:val="28"/>
          <w:lang w:val="ru-RU" w:eastAsia="ar-SA" w:bidi="ar-SA"/>
        </w:rPr>
      </w:pPr>
      <w:r w:rsidRPr="00A55543">
        <w:rPr>
          <w:rFonts w:eastAsia="Calibri"/>
          <w:sz w:val="28"/>
          <w:szCs w:val="28"/>
          <w:lang w:val="ru-RU" w:eastAsia="ar-SA" w:bidi="ar-SA"/>
        </w:rPr>
        <w:t>Проведены тематические мероприятия по бе</w:t>
      </w:r>
      <w:r>
        <w:rPr>
          <w:rFonts w:eastAsia="Calibri"/>
          <w:sz w:val="28"/>
          <w:szCs w:val="28"/>
          <w:lang w:val="ru-RU" w:eastAsia="ar-SA" w:bidi="ar-SA"/>
        </w:rPr>
        <w:t>зопасности дорожного движения (38</w:t>
      </w:r>
      <w:r w:rsidRPr="00A55543">
        <w:rPr>
          <w:rFonts w:eastAsia="Calibri"/>
          <w:sz w:val="28"/>
          <w:szCs w:val="28"/>
          <w:lang w:val="ru-RU" w:eastAsia="ar-SA" w:bidi="ar-SA"/>
        </w:rPr>
        <w:t>)</w:t>
      </w:r>
      <w:r w:rsidR="006F3BE8">
        <w:rPr>
          <w:rFonts w:eastAsia="Calibri"/>
          <w:sz w:val="28"/>
          <w:szCs w:val="28"/>
          <w:lang w:val="ru-RU" w:eastAsia="ar-SA" w:bidi="ar-SA"/>
        </w:rPr>
        <w:t xml:space="preserve"> с участием </w:t>
      </w:r>
      <w:r w:rsidR="003B71CF">
        <w:rPr>
          <w:rFonts w:eastAsia="Calibri"/>
          <w:sz w:val="28"/>
          <w:szCs w:val="28"/>
          <w:lang w:val="ru-RU" w:eastAsia="ar-SA" w:bidi="ar-SA"/>
        </w:rPr>
        <w:t>инспектора ГИБДД</w:t>
      </w:r>
      <w:r w:rsidRPr="00A55543">
        <w:rPr>
          <w:rFonts w:eastAsia="Calibri"/>
          <w:sz w:val="28"/>
          <w:szCs w:val="28"/>
          <w:lang w:val="ru-RU" w:eastAsia="ar-SA" w:bidi="ar-SA"/>
        </w:rPr>
        <w:t>, безопасному поведению (</w:t>
      </w:r>
      <w:r w:rsidR="003B71CF">
        <w:rPr>
          <w:rFonts w:eastAsia="Calibri"/>
          <w:sz w:val="28"/>
          <w:szCs w:val="28"/>
          <w:lang w:val="ru-RU" w:eastAsia="ar-SA" w:bidi="ar-SA"/>
        </w:rPr>
        <w:t>74</w:t>
      </w:r>
      <w:r w:rsidRPr="00A55543">
        <w:rPr>
          <w:rFonts w:eastAsia="Calibri"/>
          <w:sz w:val="28"/>
          <w:szCs w:val="28"/>
          <w:lang w:val="ru-RU" w:eastAsia="ar-SA" w:bidi="ar-SA"/>
        </w:rPr>
        <w:t>), тематические  уроки здоровья (</w:t>
      </w:r>
      <w:r>
        <w:rPr>
          <w:rFonts w:eastAsia="Calibri"/>
          <w:sz w:val="28"/>
          <w:szCs w:val="28"/>
          <w:lang w:val="ru-RU" w:eastAsia="ar-SA" w:bidi="ar-SA"/>
        </w:rPr>
        <w:t>38</w:t>
      </w:r>
      <w:r w:rsidRPr="00A55543">
        <w:rPr>
          <w:rFonts w:eastAsia="Calibri"/>
          <w:sz w:val="28"/>
          <w:szCs w:val="28"/>
          <w:lang w:val="ru-RU" w:eastAsia="ar-SA" w:bidi="ar-SA"/>
        </w:rPr>
        <w:t>), единые дни борьбы  с туберкулезом,</w:t>
      </w:r>
      <w:r>
        <w:rPr>
          <w:rFonts w:eastAsia="Calibri"/>
          <w:sz w:val="28"/>
          <w:szCs w:val="28"/>
          <w:lang w:val="ru-RU" w:eastAsia="ar-SA" w:bidi="ar-SA"/>
        </w:rPr>
        <w:t xml:space="preserve"> борьбы со СПИД,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профилактическая работа по формированию компетентности  </w:t>
      </w:r>
      <w:r w:rsidRPr="00A55543">
        <w:rPr>
          <w:rFonts w:eastAsia="Calibri"/>
          <w:sz w:val="28"/>
          <w:szCs w:val="28"/>
          <w:lang w:val="ru-RU" w:eastAsia="ar-SA" w:bidi="ar-SA"/>
        </w:rPr>
        <w:t>здоровьесбережения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. </w:t>
      </w:r>
    </w:p>
    <w:p w:rsidR="008F6336" w:rsidRPr="00CE4D43" w:rsidP="008F6336">
      <w:pPr>
        <w:suppressAutoHyphens/>
        <w:spacing w:after="0" w:line="360" w:lineRule="auto"/>
        <w:ind w:firstLine="709"/>
        <w:jc w:val="both"/>
        <w:rPr>
          <w:rFonts w:eastAsia="Calibri"/>
          <w:b/>
          <w:sz w:val="28"/>
          <w:szCs w:val="28"/>
          <w:lang w:val="ru-RU" w:eastAsia="ar-SA" w:bidi="ar-SA"/>
        </w:rPr>
      </w:pPr>
      <w:r w:rsidRPr="00A55543">
        <w:rPr>
          <w:rFonts w:eastAsia="Calibri"/>
          <w:sz w:val="28"/>
          <w:szCs w:val="28"/>
          <w:lang w:val="ru-RU" w:eastAsia="ar-SA" w:bidi="ar-SA"/>
        </w:rPr>
        <w:t xml:space="preserve"> Воспитателями и классными руководителями в течение года проведено </w:t>
      </w:r>
      <w:r>
        <w:rPr>
          <w:rFonts w:eastAsia="Calibri"/>
          <w:sz w:val="28"/>
          <w:szCs w:val="28"/>
          <w:lang w:val="ru-RU" w:eastAsia="ar-SA" w:bidi="ar-SA"/>
        </w:rPr>
        <w:t>38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тематических мероприятия по формированию экологического сознания, проведено 1 общешкольное мероприятие по</w:t>
      </w:r>
      <w:r w:rsidRPr="00A55543">
        <w:rPr>
          <w:rFonts w:eastAsia="Calibri"/>
          <w:b/>
          <w:sz w:val="28"/>
          <w:szCs w:val="28"/>
          <w:lang w:val="ru-RU" w:eastAsia="ar-SA" w:bidi="ar-SA"/>
        </w:rPr>
        <w:t xml:space="preserve"> </w:t>
      </w:r>
      <w:r w:rsidRPr="00A55543">
        <w:rPr>
          <w:rFonts w:eastAsia="Calibri"/>
          <w:sz w:val="28"/>
          <w:szCs w:val="28"/>
          <w:lang w:val="ru-RU" w:eastAsia="ar-SA" w:bidi="ar-SA"/>
        </w:rPr>
        <w:t>указанному направлению</w:t>
      </w:r>
      <w:r>
        <w:rPr>
          <w:rFonts w:eastAsia="Calibri"/>
          <w:sz w:val="28"/>
          <w:szCs w:val="28"/>
          <w:lang w:val="ru-RU" w:eastAsia="ar-SA" w:bidi="ar-SA"/>
        </w:rPr>
        <w:t xml:space="preserve"> </w:t>
      </w:r>
      <w:r w:rsidRPr="009426AC">
        <w:rPr>
          <w:rFonts w:eastAsia="Calibri"/>
          <w:sz w:val="28"/>
          <w:szCs w:val="28"/>
          <w:lang w:val="ru-RU" w:eastAsia="ar-SA" w:bidi="ar-SA"/>
        </w:rPr>
        <w:t>«Вместе Ярче!</w:t>
      </w:r>
      <w:r w:rsidR="003B71CF">
        <w:rPr>
          <w:rFonts w:eastAsia="Calibri"/>
          <w:sz w:val="28"/>
          <w:szCs w:val="28"/>
          <w:lang w:val="ru-RU" w:eastAsia="ar-SA" w:bidi="ar-SA"/>
        </w:rPr>
        <w:t>» ( 10 участников Регионального этапа конкурса)</w:t>
      </w:r>
    </w:p>
    <w:p w:rsidR="008F6336" w:rsidRPr="00A55543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b/>
          <w:i/>
          <w:sz w:val="28"/>
          <w:szCs w:val="28"/>
          <w:lang w:val="ru-RU" w:eastAsia="ar-SA" w:bidi="ar-SA"/>
        </w:rPr>
        <w:t xml:space="preserve">3.Формирование </w:t>
      </w:r>
      <w:r w:rsidRPr="00A55543">
        <w:rPr>
          <w:rFonts w:eastAsia="Calibri"/>
          <w:b/>
          <w:i/>
          <w:sz w:val="28"/>
          <w:szCs w:val="28"/>
          <w:lang w:val="ru-RU" w:eastAsia="ar-SA" w:bidi="ar-SA"/>
        </w:rPr>
        <w:t xml:space="preserve"> навык</w:t>
      </w:r>
      <w:r>
        <w:rPr>
          <w:rFonts w:eastAsia="Calibri"/>
          <w:b/>
          <w:i/>
          <w:sz w:val="28"/>
          <w:szCs w:val="28"/>
          <w:lang w:val="ru-RU" w:eastAsia="ar-SA" w:bidi="ar-SA"/>
        </w:rPr>
        <w:t>ов основ безопасности</w:t>
      </w:r>
      <w:r w:rsidRPr="00A55543">
        <w:rPr>
          <w:rFonts w:eastAsia="Calibri"/>
          <w:b/>
          <w:i/>
          <w:sz w:val="28"/>
          <w:szCs w:val="28"/>
          <w:lang w:val="ru-RU" w:eastAsia="ar-SA" w:bidi="ar-SA"/>
        </w:rPr>
        <w:t xml:space="preserve"> жизнедеятельности </w:t>
      </w:r>
      <w:r w:rsidRPr="00CD3A7B">
        <w:rPr>
          <w:rFonts w:eastAsia="Calibri"/>
          <w:sz w:val="28"/>
          <w:szCs w:val="28"/>
          <w:lang w:val="ru-RU" w:eastAsia="ar-SA" w:bidi="ar-SA"/>
        </w:rPr>
        <w:t>К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лассные руководители  </w:t>
      </w:r>
      <w:r>
        <w:rPr>
          <w:rFonts w:eastAsia="Calibri"/>
          <w:sz w:val="28"/>
          <w:szCs w:val="28"/>
          <w:lang w:val="ru-RU" w:eastAsia="ar-SA" w:bidi="ar-SA"/>
        </w:rPr>
        <w:t>4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раза в год (перед каникулами) проводили тематические классные часы «</w:t>
      </w:r>
      <w:r w:rsidR="003B71CF">
        <w:rPr>
          <w:rFonts w:eastAsia="Calibri"/>
          <w:sz w:val="28"/>
          <w:szCs w:val="28"/>
          <w:lang w:val="ru-RU" w:eastAsia="ar-SA" w:bidi="ar-SA"/>
        </w:rPr>
        <w:t>Безопасность на дороге</w:t>
      </w:r>
      <w:r w:rsidRPr="00A55543">
        <w:rPr>
          <w:rFonts w:eastAsia="Calibri"/>
          <w:sz w:val="28"/>
          <w:szCs w:val="28"/>
          <w:lang w:val="ru-RU" w:eastAsia="ar-SA" w:bidi="ar-SA"/>
        </w:rPr>
        <w:t>», «Велосипед и опасность», «Безопасность</w:t>
      </w:r>
      <w:r w:rsidR="003B71CF">
        <w:rPr>
          <w:rFonts w:eastAsia="Calibri"/>
          <w:sz w:val="28"/>
          <w:szCs w:val="28"/>
          <w:lang w:val="ru-RU" w:eastAsia="ar-SA" w:bidi="ar-SA"/>
        </w:rPr>
        <w:t xml:space="preserve"> в быту</w:t>
      </w:r>
      <w:r w:rsidRPr="00A55543">
        <w:rPr>
          <w:rFonts w:eastAsia="Calibri"/>
          <w:sz w:val="28"/>
          <w:szCs w:val="28"/>
          <w:lang w:val="ru-RU" w:eastAsia="ar-SA" w:bidi="ar-SA"/>
        </w:rPr>
        <w:t>», «Учимся переходить дорогу правильно», «Правила поведения на водоемах» «</w:t>
      </w:r>
      <w:r w:rsidR="003B71CF">
        <w:rPr>
          <w:rFonts w:eastAsia="Calibri"/>
          <w:sz w:val="28"/>
          <w:szCs w:val="28"/>
          <w:lang w:val="ru-RU" w:eastAsia="ar-SA" w:bidi="ar-SA"/>
        </w:rPr>
        <w:t>Осторожно, гололёд1»</w:t>
      </w:r>
      <w:r>
        <w:rPr>
          <w:rFonts w:eastAsia="Calibri"/>
          <w:sz w:val="28"/>
          <w:szCs w:val="28"/>
          <w:lang w:val="ru-RU" w:eastAsia="ar-SA" w:bidi="ar-SA"/>
        </w:rPr>
        <w:t xml:space="preserve">» и др., 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систематически проводился инструктаж по правилам техники безопасности при проведении выездных мероприятий.</w:t>
      </w:r>
    </w:p>
    <w:p w:rsidR="008F6336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bookmarkStart w:id="0" w:name="_Hlk137649215"/>
      <w:r>
        <w:rPr>
          <w:rFonts w:eastAsia="Calibri"/>
          <w:sz w:val="28"/>
          <w:szCs w:val="28"/>
          <w:lang w:val="ru-RU" w:eastAsia="ar-SA" w:bidi="ar-SA"/>
        </w:rPr>
        <w:t>В течение 202</w:t>
      </w:r>
      <w:r w:rsidR="003B71CF">
        <w:rPr>
          <w:rFonts w:eastAsia="Calibri"/>
          <w:sz w:val="28"/>
          <w:szCs w:val="28"/>
          <w:lang w:val="ru-RU" w:eastAsia="ar-SA" w:bidi="ar-SA"/>
        </w:rPr>
        <w:t>2</w:t>
      </w:r>
      <w:r>
        <w:rPr>
          <w:rFonts w:eastAsia="Calibri"/>
          <w:sz w:val="28"/>
          <w:szCs w:val="28"/>
          <w:lang w:val="ru-RU" w:eastAsia="ar-SA" w:bidi="ar-SA"/>
        </w:rPr>
        <w:t xml:space="preserve"> – 202</w:t>
      </w:r>
      <w:r w:rsidR="003B71CF">
        <w:rPr>
          <w:rFonts w:eastAsia="Calibri"/>
          <w:sz w:val="28"/>
          <w:szCs w:val="28"/>
          <w:lang w:val="ru-RU" w:eastAsia="ar-SA" w:bidi="ar-SA"/>
        </w:rPr>
        <w:t>3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учебного года  </w:t>
      </w:r>
      <w:r w:rsidR="003B71CF">
        <w:rPr>
          <w:rFonts w:eastAsia="Calibri"/>
          <w:sz w:val="28"/>
          <w:szCs w:val="28"/>
          <w:lang w:val="ru-RU" w:eastAsia="ar-SA" w:bidi="ar-SA"/>
        </w:rPr>
        <w:t>обучающиеся активно участвовали в творческих конкурсах различного уровня:</w:t>
      </w:r>
    </w:p>
    <w:p w:rsidR="003B71CF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</w:t>
      </w:r>
      <w:r>
        <w:rPr>
          <w:rFonts w:eastAsia="Calibri"/>
          <w:sz w:val="28"/>
          <w:szCs w:val="28"/>
          <w:lang w:val="ru-RU" w:eastAsia="ar-SA" w:bidi="ar-SA"/>
        </w:rPr>
        <w:t>Эколята</w:t>
      </w:r>
      <w:r>
        <w:rPr>
          <w:rFonts w:eastAsia="Calibri"/>
          <w:sz w:val="28"/>
          <w:szCs w:val="28"/>
          <w:lang w:val="ru-RU" w:eastAsia="ar-SA" w:bidi="ar-SA"/>
        </w:rPr>
        <w:t xml:space="preserve">  - молодые защитники природы» - 36 уч.</w:t>
      </w:r>
    </w:p>
    <w:p w:rsidR="003B71CF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</w:t>
      </w:r>
      <w:r>
        <w:rPr>
          <w:rFonts w:eastAsia="Calibri"/>
          <w:sz w:val="28"/>
          <w:szCs w:val="28"/>
          <w:lang w:val="ru-RU" w:eastAsia="ar-SA" w:bidi="ar-SA"/>
        </w:rPr>
        <w:t>ВместеЯрче</w:t>
      </w:r>
      <w:r>
        <w:rPr>
          <w:rFonts w:eastAsia="Calibri"/>
          <w:sz w:val="28"/>
          <w:szCs w:val="28"/>
          <w:lang w:val="ru-RU" w:eastAsia="ar-SA" w:bidi="ar-SA"/>
        </w:rPr>
        <w:t>» - 10 уч.</w:t>
      </w:r>
    </w:p>
    <w:p w:rsidR="003B71CF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«Красота Божьего мира»- 11 уч.</w:t>
      </w:r>
    </w:p>
    <w:p w:rsidR="003B71CF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«Преодоление» - 19 уч.</w:t>
      </w:r>
    </w:p>
    <w:p w:rsidR="003B71CF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«Удача на даче» - 6 уч.</w:t>
      </w:r>
    </w:p>
    <w:p w:rsidR="003B71CF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</w:t>
      </w:r>
      <w:r w:rsidR="00F46B07">
        <w:rPr>
          <w:rFonts w:eastAsia="Calibri"/>
          <w:sz w:val="28"/>
          <w:szCs w:val="28"/>
          <w:lang w:val="ru-RU" w:eastAsia="ar-SA" w:bidi="ar-SA"/>
        </w:rPr>
        <w:t>Надежда» - 7 уч.</w:t>
      </w:r>
    </w:p>
    <w:p w:rsidR="00F46B07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«Игрушка для дворца» - 55 уч.</w:t>
      </w:r>
    </w:p>
    <w:p w:rsidR="00F46B07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«Букет для мамы» -132 уч.</w:t>
      </w:r>
    </w:p>
    <w:p w:rsidR="00F46B07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«В мире фантазии и творчества» - 12 уч.</w:t>
      </w:r>
    </w:p>
    <w:p w:rsidR="00F46B07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</w:t>
      </w:r>
      <w:r>
        <w:rPr>
          <w:rFonts w:eastAsia="Calibri"/>
          <w:sz w:val="28"/>
          <w:szCs w:val="28"/>
          <w:lang w:val="ru-RU" w:eastAsia="ar-SA" w:bidi="ar-SA"/>
        </w:rPr>
        <w:t>Витаминка</w:t>
      </w:r>
      <w:r>
        <w:rPr>
          <w:rFonts w:eastAsia="Calibri"/>
          <w:sz w:val="28"/>
          <w:szCs w:val="28"/>
          <w:lang w:val="ru-RU" w:eastAsia="ar-SA" w:bidi="ar-SA"/>
        </w:rPr>
        <w:t xml:space="preserve"> с грядки» -90 уч.</w:t>
      </w:r>
    </w:p>
    <w:p w:rsidR="00F46B07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«Моя Россия» - 15 уч.</w:t>
      </w:r>
    </w:p>
    <w:p w:rsidR="00F46B07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 xml:space="preserve">«Российская </w:t>
      </w:r>
      <w:r>
        <w:rPr>
          <w:rFonts w:eastAsia="Calibri"/>
          <w:sz w:val="28"/>
          <w:szCs w:val="28"/>
          <w:lang w:val="ru-RU" w:eastAsia="ar-SA" w:bidi="ar-SA"/>
        </w:rPr>
        <w:t>Маслёна</w:t>
      </w:r>
      <w:r>
        <w:rPr>
          <w:rFonts w:eastAsia="Calibri"/>
          <w:sz w:val="28"/>
          <w:szCs w:val="28"/>
          <w:lang w:val="ru-RU" w:eastAsia="ar-SA" w:bidi="ar-SA"/>
        </w:rPr>
        <w:t>» - 15 уч.</w:t>
      </w:r>
    </w:p>
    <w:p w:rsidR="00F46B07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«Осторожно, грипп!» - 34 уч.</w:t>
      </w:r>
    </w:p>
    <w:p w:rsidR="00F46B07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«Все краски мира»- 4 уч.</w:t>
      </w:r>
    </w:p>
    <w:p w:rsidR="00F46B07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«А что у вас…?»- 24 уч.</w:t>
      </w:r>
    </w:p>
    <w:p w:rsidR="00F46B07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«Вечный огонь в нашем сердце» - 15 уч.</w:t>
      </w:r>
    </w:p>
    <w:p w:rsidR="00F46B07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«Рисуем Победу» - 15 уч.</w:t>
      </w:r>
    </w:p>
    <w:p w:rsidR="00F46B07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«Неопалимая купина» - 13уч. И др.</w:t>
      </w:r>
    </w:p>
    <w:bookmarkEnd w:id="0"/>
    <w:p w:rsidR="003B71CF" w:rsidRPr="00A55543" w:rsidP="00F46B07">
      <w:pPr>
        <w:suppressAutoHyphens/>
        <w:spacing w:after="0" w:line="360" w:lineRule="auto"/>
        <w:jc w:val="both"/>
        <w:rPr>
          <w:rFonts w:eastAsia="Calibri" w:cs="Arial"/>
          <w:bCs/>
          <w:iCs/>
          <w:sz w:val="28"/>
          <w:szCs w:val="28"/>
          <w:lang w:val="ru-RU" w:eastAsia="ar-SA" w:bidi="ar-SA"/>
        </w:rPr>
      </w:pPr>
    </w:p>
    <w:p w:rsidR="008F6336" w:rsidRPr="00A55543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 w:rsidRPr="00A55543">
        <w:rPr>
          <w:rFonts w:eastAsia="Calibri"/>
          <w:sz w:val="28"/>
          <w:szCs w:val="28"/>
          <w:lang w:val="ru-RU" w:eastAsia="ar-SA" w:bidi="ar-SA"/>
        </w:rPr>
        <w:t xml:space="preserve"> Продолжена работа по</w:t>
      </w:r>
      <w:r>
        <w:rPr>
          <w:rFonts w:eastAsia="Calibri"/>
          <w:sz w:val="28"/>
          <w:szCs w:val="28"/>
          <w:lang w:val="ru-RU" w:eastAsia="ar-SA" w:bidi="ar-SA"/>
        </w:rPr>
        <w:t xml:space="preserve"> проведению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профориентации </w:t>
      </w:r>
      <w:r>
        <w:rPr>
          <w:rFonts w:eastAsia="Calibri"/>
          <w:sz w:val="28"/>
          <w:szCs w:val="28"/>
          <w:lang w:val="ru-RU" w:eastAsia="ar-SA" w:bidi="ar-SA"/>
        </w:rPr>
        <w:t xml:space="preserve">обучающихся с </w:t>
      </w:r>
      <w:r w:rsidR="00F46B07">
        <w:rPr>
          <w:rFonts w:eastAsia="Calibri"/>
          <w:sz w:val="28"/>
          <w:szCs w:val="28"/>
          <w:lang w:val="ru-RU" w:eastAsia="ar-SA" w:bidi="ar-SA"/>
        </w:rPr>
        <w:t>БУ «О</w:t>
      </w:r>
      <w:r>
        <w:rPr>
          <w:rFonts w:eastAsia="Calibri"/>
          <w:sz w:val="28"/>
          <w:szCs w:val="28"/>
          <w:lang w:val="ru-RU" w:eastAsia="ar-SA" w:bidi="ar-SA"/>
        </w:rPr>
        <w:t>бластн</w:t>
      </w:r>
      <w:r w:rsidR="00F46B07">
        <w:rPr>
          <w:rFonts w:eastAsia="Calibri"/>
          <w:sz w:val="28"/>
          <w:szCs w:val="28"/>
          <w:lang w:val="ru-RU" w:eastAsia="ar-SA" w:bidi="ar-SA"/>
        </w:rPr>
        <w:t>ой</w:t>
      </w:r>
      <w:r>
        <w:rPr>
          <w:rFonts w:eastAsia="Calibri"/>
          <w:sz w:val="28"/>
          <w:szCs w:val="28"/>
          <w:lang w:val="ru-RU" w:eastAsia="ar-SA" w:bidi="ar-SA"/>
        </w:rPr>
        <w:t xml:space="preserve"> </w:t>
      </w:r>
      <w:r w:rsidRPr="00A55543">
        <w:rPr>
          <w:rFonts w:eastAsia="Calibri"/>
          <w:sz w:val="28"/>
          <w:szCs w:val="28"/>
          <w:lang w:val="ru-RU" w:eastAsia="ar-SA" w:bidi="ar-SA"/>
        </w:rPr>
        <w:t>цент</w:t>
      </w:r>
      <w:r>
        <w:rPr>
          <w:rFonts w:eastAsia="Calibri"/>
          <w:sz w:val="28"/>
          <w:szCs w:val="28"/>
          <w:lang w:val="ru-RU" w:eastAsia="ar-SA" w:bidi="ar-SA"/>
        </w:rPr>
        <w:t>р  профориентации</w:t>
      </w:r>
      <w:r w:rsidR="00F46B07">
        <w:rPr>
          <w:rFonts w:eastAsia="Calibri"/>
          <w:sz w:val="28"/>
          <w:szCs w:val="28"/>
          <w:lang w:val="ru-RU" w:eastAsia="ar-SA" w:bidi="ar-SA"/>
        </w:rPr>
        <w:t xml:space="preserve">» </w:t>
      </w:r>
      <w:r>
        <w:rPr>
          <w:rFonts w:eastAsia="Calibri"/>
          <w:sz w:val="28"/>
          <w:szCs w:val="28"/>
          <w:lang w:val="ru-RU" w:eastAsia="ar-SA" w:bidi="ar-SA"/>
        </w:rPr>
        <w:t>(</w:t>
      </w:r>
      <w:r w:rsidR="00EF40F2">
        <w:rPr>
          <w:rFonts w:eastAsia="Calibri"/>
          <w:sz w:val="28"/>
          <w:szCs w:val="28"/>
          <w:lang w:val="ru-RU" w:eastAsia="ar-SA" w:bidi="ar-SA"/>
        </w:rPr>
        <w:t>12</w:t>
      </w:r>
      <w:r>
        <w:rPr>
          <w:rFonts w:eastAsia="Calibri"/>
          <w:sz w:val="28"/>
          <w:szCs w:val="28"/>
          <w:lang w:val="ru-RU" w:eastAsia="ar-SA" w:bidi="ar-SA"/>
        </w:rPr>
        <w:t xml:space="preserve"> заняти</w:t>
      </w:r>
      <w:r w:rsidR="00EF40F2">
        <w:rPr>
          <w:rFonts w:eastAsia="Calibri"/>
          <w:sz w:val="28"/>
          <w:szCs w:val="28"/>
          <w:lang w:val="ru-RU" w:eastAsia="ar-SA" w:bidi="ar-SA"/>
        </w:rPr>
        <w:t>й</w:t>
      </w:r>
      <w:r>
        <w:rPr>
          <w:rFonts w:eastAsia="Calibri"/>
          <w:sz w:val="28"/>
          <w:szCs w:val="28"/>
          <w:lang w:val="ru-RU" w:eastAsia="ar-SA" w:bidi="ar-SA"/>
        </w:rPr>
        <w:t>) в том числе и по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проекту </w:t>
      </w:r>
      <w:r>
        <w:rPr>
          <w:rFonts w:eastAsia="Calibri"/>
          <w:sz w:val="28"/>
          <w:szCs w:val="28"/>
          <w:lang w:val="ru-RU" w:eastAsia="ar-SA" w:bidi="ar-SA"/>
        </w:rPr>
        <w:t>«</w:t>
      </w:r>
      <w:r w:rsidR="00F46B07">
        <w:rPr>
          <w:rFonts w:eastAsia="Calibri"/>
          <w:sz w:val="28"/>
          <w:szCs w:val="28"/>
          <w:lang w:val="ru-RU" w:eastAsia="ar-SA" w:bidi="ar-SA"/>
        </w:rPr>
        <w:t>Профтестирование</w:t>
      </w:r>
      <w:r>
        <w:rPr>
          <w:rFonts w:eastAsia="Calibri"/>
          <w:sz w:val="28"/>
          <w:szCs w:val="28"/>
          <w:lang w:val="ru-RU" w:eastAsia="ar-SA" w:bidi="ar-SA"/>
        </w:rPr>
        <w:t xml:space="preserve">», приняли участие в </w:t>
      </w:r>
      <w:r>
        <w:rPr>
          <w:rFonts w:eastAsia="Calibri"/>
          <w:sz w:val="28"/>
          <w:szCs w:val="28"/>
          <w:lang w:val="ru-RU" w:eastAsia="ar-SA" w:bidi="ar-SA"/>
        </w:rPr>
        <w:t>профпробах</w:t>
      </w:r>
      <w:r>
        <w:rPr>
          <w:rFonts w:eastAsia="Calibri"/>
          <w:sz w:val="28"/>
          <w:szCs w:val="28"/>
          <w:lang w:val="ru-RU" w:eastAsia="ar-SA" w:bidi="ar-SA"/>
        </w:rPr>
        <w:t xml:space="preserve"> по профессии: повар, швея, столяр, участвовали в профориентационном мероприятии «</w:t>
      </w:r>
      <w:r>
        <w:rPr>
          <w:rFonts w:eastAsia="Calibri"/>
          <w:sz w:val="28"/>
          <w:szCs w:val="28"/>
          <w:lang w:val="ru-RU" w:eastAsia="ar-SA" w:bidi="ar-SA"/>
        </w:rPr>
        <w:t>Абилимпикс</w:t>
      </w:r>
      <w:r>
        <w:rPr>
          <w:rFonts w:eastAsia="Calibri"/>
          <w:sz w:val="28"/>
          <w:szCs w:val="28"/>
          <w:lang w:val="ru-RU" w:eastAsia="ar-SA" w:bidi="ar-SA"/>
        </w:rPr>
        <w:t>».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</w:t>
      </w:r>
    </w:p>
    <w:p w:rsidR="008F6336" w:rsidRPr="0013798F" w:rsidP="0013798F">
      <w:pPr>
        <w:suppressAutoHyphens/>
        <w:spacing w:after="0" w:line="360" w:lineRule="auto"/>
        <w:ind w:firstLine="709"/>
        <w:jc w:val="both"/>
        <w:rPr>
          <w:rFonts w:eastAsia="Calibri"/>
          <w:bCs/>
          <w:iCs/>
          <w:sz w:val="28"/>
          <w:szCs w:val="28"/>
          <w:lang w:val="ru-RU" w:eastAsia="ar-SA" w:bidi="ar-SA"/>
        </w:rPr>
      </w:pPr>
      <w:r w:rsidRPr="00A55543">
        <w:rPr>
          <w:rFonts w:eastAsia="Calibri"/>
          <w:sz w:val="28"/>
          <w:szCs w:val="28"/>
          <w:lang w:val="ru-RU" w:eastAsia="ar-SA" w:bidi="ar-SA"/>
        </w:rPr>
        <w:t xml:space="preserve">В выпускном классе составлена программа профориентации, куда были включены </w:t>
      </w:r>
      <w:r w:rsidR="00035A5C">
        <w:rPr>
          <w:rFonts w:eastAsia="Calibri"/>
          <w:sz w:val="28"/>
          <w:szCs w:val="28"/>
          <w:lang w:val="ru-RU" w:eastAsia="ar-SA" w:bidi="ar-SA"/>
        </w:rPr>
        <w:t xml:space="preserve">экскурсии: </w:t>
      </w:r>
      <w:bookmarkStart w:id="1" w:name="_Hlk137647812"/>
      <w:r w:rsidR="00035A5C">
        <w:rPr>
          <w:rFonts w:eastAsia="Calibri"/>
          <w:sz w:val="28"/>
          <w:szCs w:val="28"/>
          <w:lang w:val="ru-RU" w:eastAsia="ar-SA" w:bidi="ar-SA"/>
        </w:rPr>
        <w:t>БПОУ</w:t>
      </w:r>
      <w:bookmarkEnd w:id="1"/>
      <w:r w:rsidR="00035A5C">
        <w:rPr>
          <w:rFonts w:eastAsia="Calibri"/>
          <w:sz w:val="28"/>
          <w:szCs w:val="28"/>
          <w:lang w:val="ru-RU" w:eastAsia="ar-SA" w:bidi="ar-SA"/>
        </w:rPr>
        <w:t xml:space="preserve"> «Сибирский профессиональный колледж»,</w:t>
      </w:r>
      <w:r w:rsidRPr="00035A5C" w:rsidR="00035A5C">
        <w:rPr>
          <w:rFonts w:eastAsia="Calibri"/>
          <w:sz w:val="28"/>
          <w:szCs w:val="28"/>
          <w:lang w:val="ru-RU" w:eastAsia="ar-SA" w:bidi="ar-SA"/>
        </w:rPr>
        <w:t xml:space="preserve"> </w:t>
      </w:r>
      <w:r w:rsidR="00035A5C">
        <w:rPr>
          <w:rFonts w:eastAsia="Calibri"/>
          <w:sz w:val="28"/>
          <w:szCs w:val="28"/>
          <w:lang w:val="ru-RU" w:eastAsia="ar-SA" w:bidi="ar-SA"/>
        </w:rPr>
        <w:t>БПОУ «Омский авиационный колледж им Н.Е. Жуковского», БПОУ «Омский музыкально-педагогический колледж»,</w:t>
      </w:r>
      <w:r w:rsidRPr="00035A5C" w:rsidR="00035A5C">
        <w:rPr>
          <w:rFonts w:eastAsia="Calibri"/>
          <w:sz w:val="28"/>
          <w:szCs w:val="28"/>
          <w:lang w:val="ru-RU" w:eastAsia="ar-SA" w:bidi="ar-SA"/>
        </w:rPr>
        <w:t xml:space="preserve"> </w:t>
      </w:r>
      <w:r w:rsidR="00035A5C">
        <w:rPr>
          <w:rFonts w:eastAsia="Calibri"/>
          <w:sz w:val="28"/>
          <w:szCs w:val="28"/>
          <w:lang w:val="ru-RU" w:eastAsia="ar-SA" w:bidi="ar-SA"/>
        </w:rPr>
        <w:t xml:space="preserve">БПОУ «Омский </w:t>
      </w:r>
      <w:r w:rsidR="00035A5C">
        <w:rPr>
          <w:rFonts w:eastAsia="Calibri"/>
          <w:sz w:val="28"/>
          <w:szCs w:val="28"/>
          <w:lang w:val="ru-RU" w:eastAsia="ar-SA" w:bidi="ar-SA"/>
        </w:rPr>
        <w:t xml:space="preserve">технологический колледж» и др.  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</w:t>
      </w:r>
      <w:r w:rsidR="00035A5C">
        <w:rPr>
          <w:rFonts w:eastAsia="Calibri"/>
          <w:sz w:val="28"/>
          <w:szCs w:val="28"/>
          <w:lang w:val="ru-RU" w:eastAsia="ar-SA" w:bidi="ar-SA"/>
        </w:rPr>
        <w:t xml:space="preserve">Мастер-классы: </w:t>
      </w:r>
      <w:r w:rsidR="00EF40F2">
        <w:rPr>
          <w:rFonts w:eastAsia="Calibri"/>
          <w:sz w:val="28"/>
          <w:szCs w:val="28"/>
          <w:lang w:val="ru-RU" w:eastAsia="ar-SA" w:bidi="ar-SA"/>
        </w:rPr>
        <w:t>«</w:t>
      </w:r>
      <w:r w:rsidR="00035A5C">
        <w:rPr>
          <w:rFonts w:eastAsia="Calibri"/>
          <w:sz w:val="28"/>
          <w:szCs w:val="28"/>
          <w:lang w:val="ru-RU" w:eastAsia="ar-SA" w:bidi="ar-SA"/>
        </w:rPr>
        <w:t>Юный сварщик», «Изготовление и моделирование отдельных деталей</w:t>
      </w:r>
      <w:r w:rsidR="00EF40F2">
        <w:rPr>
          <w:rFonts w:eastAsia="Calibri"/>
          <w:sz w:val="28"/>
          <w:szCs w:val="28"/>
          <w:lang w:val="ru-RU" w:eastAsia="ar-SA" w:bidi="ar-SA"/>
        </w:rPr>
        <w:t xml:space="preserve"> самолётов и ракет  в программе «Компас 3</w:t>
      </w:r>
      <w:r w:rsidR="00EF40F2">
        <w:rPr>
          <w:rFonts w:eastAsia="Calibri"/>
          <w:sz w:val="28"/>
          <w:szCs w:val="28"/>
          <w:lang w:val="en-US" w:eastAsia="ar-SA" w:bidi="ar-SA"/>
        </w:rPr>
        <w:t>D</w:t>
      </w:r>
      <w:r w:rsidR="00EF40F2">
        <w:rPr>
          <w:rFonts w:eastAsia="Calibri"/>
          <w:sz w:val="28"/>
          <w:szCs w:val="28"/>
          <w:lang w:val="ru-RU" w:eastAsia="ar-SA" w:bidi="ar-SA"/>
        </w:rPr>
        <w:t>», «Ремонт и обслуживание автомобилей»</w:t>
      </w:r>
      <w:r w:rsidR="00035A5C">
        <w:rPr>
          <w:rFonts w:eastAsia="Calibri"/>
          <w:sz w:val="28"/>
          <w:szCs w:val="28"/>
          <w:lang w:val="ru-RU" w:eastAsia="ar-SA" w:bidi="ar-SA"/>
        </w:rPr>
        <w:t xml:space="preserve">  </w:t>
      </w:r>
      <w:r w:rsidRPr="00A55543">
        <w:rPr>
          <w:rFonts w:eastAsia="Calibri"/>
          <w:sz w:val="28"/>
          <w:szCs w:val="28"/>
          <w:lang w:val="ru-RU" w:eastAsia="ar-SA" w:bidi="ar-SA"/>
        </w:rPr>
        <w:t>и другие.  Мероприятия проводились сов</w:t>
      </w:r>
      <w:r>
        <w:rPr>
          <w:rFonts w:eastAsia="Calibri"/>
          <w:sz w:val="28"/>
          <w:szCs w:val="28"/>
          <w:lang w:val="ru-RU" w:eastAsia="ar-SA" w:bidi="ar-SA"/>
        </w:rPr>
        <w:t xml:space="preserve">местно с Центром профориентации с выездом на предприятия города и </w:t>
      </w:r>
      <w:r>
        <w:rPr>
          <w:rFonts w:eastAsia="Calibri"/>
          <w:sz w:val="28"/>
          <w:szCs w:val="28"/>
          <w:lang w:val="ru-RU" w:eastAsia="ar-SA" w:bidi="ar-SA"/>
        </w:rPr>
        <w:t>ССУЗы</w:t>
      </w:r>
      <w:r>
        <w:rPr>
          <w:rFonts w:eastAsia="Calibri"/>
          <w:sz w:val="28"/>
          <w:szCs w:val="28"/>
          <w:lang w:val="ru-RU" w:eastAsia="ar-SA" w:bidi="ar-SA"/>
        </w:rPr>
        <w:t>.</w:t>
      </w:r>
      <w:r w:rsidRPr="00A55543">
        <w:rPr>
          <w:rFonts w:eastAsia="Calibri"/>
          <w:bCs/>
          <w:iCs/>
          <w:sz w:val="28"/>
          <w:szCs w:val="28"/>
          <w:lang w:val="ru-RU" w:eastAsia="ar-SA" w:bidi="ar-SA"/>
        </w:rPr>
        <w:t xml:space="preserve">  </w:t>
      </w:r>
    </w:p>
    <w:p w:rsidR="008F6336" w:rsidP="008F6336">
      <w:pPr>
        <w:spacing w:after="0" w:line="360" w:lineRule="auto"/>
        <w:ind w:firstLine="709"/>
        <w:jc w:val="center"/>
        <w:rPr>
          <w:b/>
          <w:bCs/>
          <w:i/>
          <w:iCs/>
          <w:sz w:val="28"/>
          <w:szCs w:val="28"/>
          <w:lang w:val="ru-RU" w:eastAsia="en-US" w:bidi="ar-SA"/>
        </w:rPr>
      </w:pPr>
    </w:p>
    <w:p w:rsidR="008F6336" w:rsidP="008F6336">
      <w:pPr>
        <w:spacing w:after="0" w:line="360" w:lineRule="auto"/>
        <w:ind w:firstLine="709"/>
        <w:jc w:val="center"/>
        <w:rPr>
          <w:b/>
          <w:bCs/>
          <w:i/>
          <w:iCs/>
          <w:sz w:val="28"/>
          <w:szCs w:val="28"/>
          <w:lang w:val="ru-RU" w:eastAsia="en-US" w:bidi="ar-SA"/>
        </w:rPr>
      </w:pPr>
      <w:r w:rsidRPr="00A55543">
        <w:rPr>
          <w:b/>
          <w:bCs/>
          <w:i/>
          <w:iCs/>
          <w:sz w:val="28"/>
          <w:szCs w:val="28"/>
          <w:lang w:val="ru-RU" w:eastAsia="en-US" w:bidi="ar-SA"/>
        </w:rPr>
        <w:t>4.Работа с родителями обучающихся</w:t>
      </w:r>
    </w:p>
    <w:p w:rsidR="008F6336" w:rsidP="008F6336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В течение 202</w:t>
      </w:r>
      <w:r w:rsidR="00EF40F2">
        <w:rPr>
          <w:rFonts w:eastAsia="Calibri"/>
          <w:sz w:val="28"/>
          <w:szCs w:val="28"/>
          <w:lang w:val="ru-RU" w:eastAsia="ar-SA" w:bidi="ar-SA"/>
        </w:rPr>
        <w:t>2</w:t>
      </w:r>
      <w:r>
        <w:rPr>
          <w:rFonts w:eastAsia="Calibri"/>
          <w:sz w:val="28"/>
          <w:szCs w:val="28"/>
          <w:lang w:val="ru-RU" w:eastAsia="ar-SA" w:bidi="ar-SA"/>
        </w:rPr>
        <w:t xml:space="preserve"> – 202</w:t>
      </w:r>
      <w:r w:rsidR="00EF40F2">
        <w:rPr>
          <w:rFonts w:eastAsia="Calibri"/>
          <w:sz w:val="28"/>
          <w:szCs w:val="28"/>
          <w:lang w:val="ru-RU" w:eastAsia="ar-SA" w:bidi="ar-SA"/>
        </w:rPr>
        <w:t>3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учебного года  </w:t>
      </w:r>
      <w:r>
        <w:rPr>
          <w:rFonts w:eastAsia="Calibri"/>
          <w:sz w:val="28"/>
          <w:szCs w:val="28"/>
          <w:lang w:val="ru-RU" w:eastAsia="ar-SA" w:bidi="ar-SA"/>
        </w:rPr>
        <w:t>родители приняли активное участие в областных онлайн - родительских собраниях.</w:t>
      </w:r>
    </w:p>
    <w:p w:rsidR="008F6336" w:rsidP="008F6336">
      <w:pPr>
        <w:spacing w:after="0" w:line="360" w:lineRule="auto"/>
        <w:ind w:firstLine="709"/>
        <w:jc w:val="both"/>
        <w:rPr>
          <w:bCs/>
          <w:iCs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Для родителей были разработаны памятки на темы: «</w:t>
      </w:r>
      <w:r w:rsidR="00EF40F2">
        <w:rPr>
          <w:rFonts w:eastAsia="Calibri"/>
          <w:sz w:val="28"/>
          <w:szCs w:val="28"/>
          <w:lang w:val="ru-RU" w:eastAsia="ar-SA" w:bidi="ar-SA"/>
        </w:rPr>
        <w:t>Мошенники в сети интернет</w:t>
      </w:r>
      <w:r>
        <w:rPr>
          <w:rFonts w:eastAsia="Calibri"/>
          <w:sz w:val="28"/>
          <w:szCs w:val="28"/>
          <w:lang w:val="ru-RU" w:eastAsia="ar-SA" w:bidi="ar-SA"/>
        </w:rPr>
        <w:t>», «</w:t>
      </w:r>
      <w:r w:rsidR="00EF40F2">
        <w:rPr>
          <w:rFonts w:eastAsia="Calibri"/>
          <w:sz w:val="28"/>
          <w:szCs w:val="28"/>
          <w:lang w:val="ru-RU" w:eastAsia="ar-SA" w:bidi="ar-SA"/>
        </w:rPr>
        <w:t>Правда о насвае</w:t>
      </w:r>
      <w:r>
        <w:rPr>
          <w:rFonts w:eastAsia="Calibri"/>
          <w:sz w:val="28"/>
          <w:szCs w:val="28"/>
          <w:lang w:val="ru-RU" w:eastAsia="ar-SA" w:bidi="ar-SA"/>
        </w:rPr>
        <w:t>», «</w:t>
      </w:r>
      <w:r w:rsidR="00EF40F2">
        <w:rPr>
          <w:rFonts w:eastAsia="Calibri"/>
          <w:sz w:val="28"/>
          <w:szCs w:val="28"/>
          <w:lang w:val="ru-RU" w:eastAsia="ar-SA" w:bidi="ar-SA"/>
        </w:rPr>
        <w:t>Как снизить уровень тревожности перед экзаменом</w:t>
      </w:r>
      <w:r>
        <w:rPr>
          <w:rFonts w:eastAsia="Calibri"/>
          <w:sz w:val="28"/>
          <w:szCs w:val="28"/>
          <w:lang w:val="ru-RU" w:eastAsia="ar-SA" w:bidi="ar-SA"/>
        </w:rPr>
        <w:t>» и др.</w:t>
      </w:r>
    </w:p>
    <w:p w:rsidR="00EF40F2" w:rsidP="00EF40F2">
      <w:pPr>
        <w:spacing w:after="0" w:line="360" w:lineRule="auto"/>
        <w:ind w:firstLine="709"/>
        <w:rPr>
          <w:bCs/>
          <w:iCs/>
          <w:sz w:val="28"/>
          <w:szCs w:val="28"/>
          <w:lang w:val="ru-RU" w:eastAsia="en-US" w:bidi="ar-SA"/>
        </w:rPr>
      </w:pPr>
      <w:r>
        <w:rPr>
          <w:bCs/>
          <w:iCs/>
          <w:sz w:val="28"/>
          <w:szCs w:val="28"/>
          <w:lang w:val="ru-RU" w:eastAsia="en-US" w:bidi="ar-SA"/>
        </w:rPr>
        <w:t>Родители принимали активное участие в подготовке и проведении школьных конкурсов, изготовлении декораций и костюмов к фестивалю «Театральная весна». Принимали участие в выездах на экскурсии. В завершении учебного года в рамках Года педагога и наставника для родителей был подготовлен концерт.</w:t>
      </w:r>
    </w:p>
    <w:p w:rsidR="008F6336" w:rsidRPr="00A55543" w:rsidP="008F6336">
      <w:pPr>
        <w:spacing w:after="0" w:line="360" w:lineRule="auto"/>
        <w:ind w:firstLine="709"/>
        <w:jc w:val="center"/>
        <w:rPr>
          <w:b/>
          <w:i/>
          <w:sz w:val="28"/>
          <w:szCs w:val="28"/>
          <w:lang w:val="ru-RU" w:eastAsia="en-US" w:bidi="ar-SA"/>
        </w:rPr>
      </w:pPr>
      <w:r w:rsidRPr="00A55543">
        <w:rPr>
          <w:b/>
          <w:i/>
          <w:sz w:val="28"/>
          <w:szCs w:val="28"/>
          <w:lang w:val="ru-RU" w:eastAsia="en-US" w:bidi="ar-SA"/>
        </w:rPr>
        <w:t>5.Гражданско – патриотическое воспитание</w:t>
      </w:r>
    </w:p>
    <w:p w:rsidR="008F6336" w:rsidP="008F6336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 w:rsidRPr="00A55543">
        <w:rPr>
          <w:sz w:val="28"/>
          <w:szCs w:val="28"/>
          <w:lang w:val="ru-RU" w:eastAsia="en-US" w:bidi="ar-SA"/>
        </w:rPr>
        <w:t>В  школе указанное  направление выбрано в качестве о</w:t>
      </w:r>
      <w:r>
        <w:rPr>
          <w:sz w:val="28"/>
          <w:szCs w:val="28"/>
          <w:lang w:val="ru-RU" w:eastAsia="en-US" w:bidi="ar-SA"/>
        </w:rPr>
        <w:t>дного из приоритетных.  По данному</w:t>
      </w:r>
      <w:r w:rsidRPr="00A55543">
        <w:rPr>
          <w:sz w:val="28"/>
          <w:szCs w:val="28"/>
          <w:lang w:val="ru-RU" w:eastAsia="en-US" w:bidi="ar-SA"/>
        </w:rPr>
        <w:t xml:space="preserve"> направлению классные руководители, воспитатели проводили классны</w:t>
      </w:r>
      <w:r>
        <w:rPr>
          <w:sz w:val="28"/>
          <w:szCs w:val="28"/>
          <w:lang w:val="ru-RU" w:eastAsia="en-US" w:bidi="ar-SA"/>
        </w:rPr>
        <w:t xml:space="preserve">е часы, внеклассные мероприятия, акции, квесты и др. </w:t>
      </w:r>
    </w:p>
    <w:p w:rsidR="008F6336" w:rsidP="008F6336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 w:rsidRPr="00A55543">
        <w:rPr>
          <w:sz w:val="28"/>
          <w:szCs w:val="28"/>
          <w:lang w:val="ru-RU" w:eastAsia="en-US" w:bidi="ar-SA"/>
        </w:rPr>
        <w:t xml:space="preserve">В образовательном учреждении в течение года проведены мероприятия указанной направленности в соответствии с историческими и календарными традициями и базовыми ценностями </w:t>
      </w:r>
      <w:r>
        <w:rPr>
          <w:sz w:val="28"/>
          <w:szCs w:val="28"/>
          <w:lang w:val="ru-RU" w:eastAsia="en-US" w:bidi="ar-SA"/>
        </w:rPr>
        <w:t>р</w:t>
      </w:r>
      <w:r w:rsidRPr="00A55543">
        <w:rPr>
          <w:sz w:val="28"/>
          <w:szCs w:val="28"/>
          <w:lang w:val="ru-RU" w:eastAsia="en-US" w:bidi="ar-SA"/>
        </w:rPr>
        <w:t>оссийской культуры:</w:t>
      </w:r>
    </w:p>
    <w:p w:rsidR="008F6336" w:rsidP="008F6336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- День солидарности по борьбе с терроризмом»;</w:t>
      </w:r>
    </w:p>
    <w:p w:rsidR="008F6336" w:rsidP="008F6336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- День Конституции;</w:t>
      </w:r>
    </w:p>
    <w:p w:rsidR="008F6336" w:rsidP="008F6336">
      <w:pPr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- </w:t>
      </w:r>
      <w:r w:rsidRPr="00FF13E3">
        <w:rPr>
          <w:rFonts w:eastAsia="Calibri"/>
          <w:sz w:val="28"/>
          <w:szCs w:val="28"/>
          <w:lang w:val="ru-RU" w:eastAsia="en-US" w:bidi="ar-SA"/>
        </w:rPr>
        <w:t xml:space="preserve">Мероприятия месячника гражданского и патриотического воспитания: военно-патриотическая игра «Зарница», «Веселые старты», </w:t>
      </w:r>
      <w:r w:rsidR="008F6A34">
        <w:rPr>
          <w:rFonts w:eastAsia="Calibri"/>
          <w:sz w:val="28"/>
          <w:szCs w:val="28"/>
          <w:lang w:val="ru-RU" w:eastAsia="en-US" w:bidi="ar-SA"/>
        </w:rPr>
        <w:t>конкурс</w:t>
      </w:r>
      <w:r w:rsidRPr="00FF13E3">
        <w:rPr>
          <w:rFonts w:eastAsia="Calibri"/>
          <w:sz w:val="28"/>
          <w:szCs w:val="28"/>
          <w:lang w:val="ru-RU" w:eastAsia="en-US" w:bidi="ar-SA"/>
        </w:rPr>
        <w:t xml:space="preserve"> патриотической песни</w:t>
      </w:r>
      <w:r w:rsidR="008F6A34">
        <w:rPr>
          <w:rFonts w:eastAsia="Calibri"/>
          <w:sz w:val="28"/>
          <w:szCs w:val="28"/>
          <w:lang w:val="ru-RU" w:eastAsia="en-US" w:bidi="ar-SA"/>
        </w:rPr>
        <w:t xml:space="preserve"> «Битва хоров»</w:t>
      </w:r>
      <w:r w:rsidRPr="00FF13E3">
        <w:rPr>
          <w:rFonts w:eastAsia="Calibri"/>
          <w:sz w:val="28"/>
          <w:szCs w:val="28"/>
          <w:lang w:val="ru-RU" w:eastAsia="en-US" w:bidi="ar-SA"/>
        </w:rPr>
        <w:t>,  акция по поздравлению пап и дедушек, мальчиков, конкурс рисунков, Уроки мужества</w:t>
      </w:r>
      <w:r>
        <w:rPr>
          <w:rFonts w:eastAsia="Calibri"/>
          <w:sz w:val="28"/>
          <w:szCs w:val="28"/>
          <w:lang w:val="ru-RU" w:eastAsia="en-US" w:bidi="ar-SA"/>
        </w:rPr>
        <w:t>;</w:t>
      </w:r>
    </w:p>
    <w:p w:rsidR="008F6336" w:rsidRPr="00FF13E3" w:rsidP="008F6336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 w:rsidRPr="00FF13E3">
        <w:rPr>
          <w:rFonts w:eastAsia="Calibri"/>
          <w:sz w:val="28"/>
          <w:szCs w:val="28"/>
          <w:lang w:val="ru-RU" w:eastAsia="en-US" w:bidi="ar-SA"/>
        </w:rPr>
        <w:t>- День Победы:</w:t>
      </w:r>
      <w:r>
        <w:rPr>
          <w:rFonts w:eastAsia="Calibri"/>
          <w:sz w:val="28"/>
          <w:szCs w:val="28"/>
          <w:lang w:val="ru-RU" w:eastAsia="en-US" w:bidi="ar-SA"/>
        </w:rPr>
        <w:t xml:space="preserve"> конкурс рисунков «Портрет героя»,</w:t>
      </w:r>
      <w:r w:rsidRPr="00FF13E3">
        <w:rPr>
          <w:rFonts w:eastAsia="Calibri"/>
          <w:sz w:val="28"/>
          <w:szCs w:val="28"/>
          <w:lang w:val="ru-RU" w:eastAsia="en-US" w:bidi="ar-SA"/>
        </w:rPr>
        <w:t xml:space="preserve"> акции «Бессмертный </w:t>
      </w:r>
      <w:r>
        <w:rPr>
          <w:rFonts w:eastAsia="Calibri"/>
          <w:sz w:val="28"/>
          <w:szCs w:val="28"/>
          <w:lang w:val="ru-RU" w:eastAsia="en-US" w:bidi="ar-SA"/>
        </w:rPr>
        <w:t>полк», «С праздником, ветеран!», квест-игра «</w:t>
      </w:r>
      <w:r w:rsidR="008F6A34">
        <w:rPr>
          <w:rFonts w:eastAsia="Calibri"/>
          <w:sz w:val="28"/>
          <w:szCs w:val="28"/>
          <w:lang w:val="ru-RU" w:eastAsia="en-US" w:bidi="ar-SA"/>
        </w:rPr>
        <w:t>Старты Победы»</w:t>
      </w:r>
      <w:r>
        <w:rPr>
          <w:rFonts w:eastAsia="Calibri"/>
          <w:sz w:val="28"/>
          <w:szCs w:val="28"/>
          <w:lang w:val="ru-RU" w:eastAsia="en-US" w:bidi="ar-SA"/>
        </w:rPr>
        <w:t>.</w:t>
      </w:r>
    </w:p>
    <w:p w:rsidR="008F6336" w:rsidRPr="00A55543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 w:rsidRPr="00A55543">
        <w:rPr>
          <w:rFonts w:eastAsia="Calibri"/>
          <w:sz w:val="28"/>
          <w:szCs w:val="28"/>
          <w:lang w:val="ru-RU" w:eastAsia="ar-SA" w:bidi="ar-SA"/>
        </w:rPr>
        <w:t>Проведение данных мероприятий способствовало становлению гражданской позиции обучающихся, формированию толерантности, чувства патриотизма, гордости и уважения за героическое прошлое своей страны.</w:t>
      </w:r>
    </w:p>
    <w:p w:rsidR="008F6336" w:rsidRPr="00A55543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 w:rsidRPr="00A55543">
        <w:rPr>
          <w:rFonts w:eastAsia="Calibri"/>
          <w:sz w:val="28"/>
          <w:szCs w:val="28"/>
          <w:lang w:val="ru-RU" w:eastAsia="ar-SA" w:bidi="ar-SA"/>
        </w:rPr>
        <w:t xml:space="preserve">Уважение к Родине начинается с формирования гордости и уважения к своему родному краю. Всего в течение года осуществлено </w:t>
      </w:r>
      <w:r w:rsidR="008F6A34">
        <w:rPr>
          <w:rFonts w:eastAsia="Calibri"/>
          <w:sz w:val="28"/>
          <w:szCs w:val="28"/>
          <w:lang w:val="ru-RU" w:eastAsia="ar-SA" w:bidi="ar-SA"/>
        </w:rPr>
        <w:t>6</w:t>
      </w:r>
      <w:r>
        <w:rPr>
          <w:rFonts w:eastAsia="Calibri"/>
          <w:sz w:val="28"/>
          <w:szCs w:val="28"/>
          <w:lang w:val="ru-RU" w:eastAsia="ar-SA" w:bidi="ar-SA"/>
        </w:rPr>
        <w:t xml:space="preserve"> посещений омских музеев, 1</w:t>
      </w:r>
      <w:r w:rsidR="00A13C4C">
        <w:rPr>
          <w:rFonts w:eastAsia="Calibri"/>
          <w:sz w:val="28"/>
          <w:szCs w:val="28"/>
          <w:lang w:val="ru-RU" w:eastAsia="ar-SA" w:bidi="ar-SA"/>
        </w:rPr>
        <w:t>1</w:t>
      </w:r>
      <w:r>
        <w:rPr>
          <w:rFonts w:eastAsia="Calibri"/>
          <w:sz w:val="28"/>
          <w:szCs w:val="28"/>
          <w:lang w:val="ru-RU" w:eastAsia="ar-SA" w:bidi="ar-SA"/>
        </w:rPr>
        <w:t xml:space="preserve">  посещений памятных 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мест Омска, проведено </w:t>
      </w:r>
      <w:r>
        <w:rPr>
          <w:rFonts w:eastAsia="Calibri"/>
          <w:sz w:val="28"/>
          <w:szCs w:val="28"/>
          <w:lang w:val="ru-RU" w:eastAsia="ar-SA" w:bidi="ar-SA"/>
        </w:rPr>
        <w:t>21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тематических часов  п</w:t>
      </w:r>
      <w:r>
        <w:rPr>
          <w:rFonts w:eastAsia="Calibri"/>
          <w:sz w:val="28"/>
          <w:szCs w:val="28"/>
          <w:lang w:val="ru-RU" w:eastAsia="ar-SA" w:bidi="ar-SA"/>
        </w:rPr>
        <w:t>о теме «</w:t>
      </w:r>
      <w:r w:rsidR="00A13C4C">
        <w:rPr>
          <w:rFonts w:eastAsia="Calibri"/>
          <w:sz w:val="28"/>
          <w:szCs w:val="28"/>
          <w:lang w:val="ru-RU" w:eastAsia="ar-SA" w:bidi="ar-SA"/>
        </w:rPr>
        <w:t>Омск -город трудовой Славы</w:t>
      </w:r>
      <w:r>
        <w:rPr>
          <w:rFonts w:eastAsia="Calibri"/>
          <w:sz w:val="28"/>
          <w:szCs w:val="28"/>
          <w:lang w:val="ru-RU" w:eastAsia="ar-SA" w:bidi="ar-SA"/>
        </w:rPr>
        <w:t>»</w:t>
      </w:r>
      <w:r w:rsidRPr="00A55543">
        <w:rPr>
          <w:rFonts w:eastAsia="Calibri"/>
          <w:sz w:val="28"/>
          <w:szCs w:val="28"/>
          <w:lang w:val="ru-RU" w:eastAsia="ar-SA" w:bidi="ar-SA"/>
        </w:rPr>
        <w:t>.</w:t>
      </w:r>
    </w:p>
    <w:p w:rsidR="008F6336" w:rsidRPr="00A55543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2"/>
          <w:lang w:val="ru-RU" w:eastAsia="ar-SA" w:bidi="ar-SA"/>
        </w:rPr>
      </w:pPr>
      <w:r w:rsidRPr="00A55543">
        <w:rPr>
          <w:rFonts w:eastAsia="Calibri"/>
          <w:sz w:val="28"/>
          <w:szCs w:val="22"/>
          <w:lang w:val="ru-RU" w:eastAsia="ar-SA" w:bidi="ar-SA"/>
        </w:rPr>
        <w:t>В течение года проведены уроки мужества, цикличные мероприяти</w:t>
      </w:r>
      <w:r>
        <w:rPr>
          <w:rFonts w:eastAsia="Calibri"/>
          <w:sz w:val="28"/>
          <w:szCs w:val="22"/>
          <w:lang w:val="ru-RU" w:eastAsia="ar-SA" w:bidi="ar-SA"/>
        </w:rPr>
        <w:t>я к Дням воинской славы России.</w:t>
      </w:r>
    </w:p>
    <w:p w:rsidR="008F6336" w:rsidRPr="00A55543" w:rsidP="008F6336">
      <w:pPr>
        <w:suppressAutoHyphens/>
        <w:spacing w:after="0" w:line="360" w:lineRule="auto"/>
        <w:ind w:firstLine="709"/>
        <w:contextualSpacing/>
        <w:jc w:val="both"/>
        <w:rPr>
          <w:rFonts w:eastAsia="Calibri"/>
          <w:sz w:val="28"/>
          <w:szCs w:val="28"/>
          <w:lang w:val="ru-RU" w:eastAsia="ar-SA" w:bidi="ar-SA"/>
        </w:rPr>
      </w:pPr>
      <w:r w:rsidRPr="00A55543">
        <w:rPr>
          <w:rFonts w:eastAsia="Calibri"/>
          <w:sz w:val="28"/>
          <w:szCs w:val="28"/>
          <w:lang w:val="ru-RU" w:eastAsia="ar-SA" w:bidi="ar-SA"/>
        </w:rPr>
        <w:t>В процессе формирования правовой культуры и уважения к закону для учащихся 5 – 9  классов  и родителей проведен день правовой помощи.</w:t>
      </w:r>
    </w:p>
    <w:p w:rsidR="008F6336" w:rsidRPr="00A55543" w:rsidP="008F6336">
      <w:pPr>
        <w:suppressAutoHyphens/>
        <w:spacing w:after="0" w:line="360" w:lineRule="auto"/>
        <w:ind w:firstLine="709"/>
        <w:contextualSpacing/>
        <w:jc w:val="both"/>
        <w:rPr>
          <w:rFonts w:eastAsia="Calibri"/>
          <w:sz w:val="28"/>
          <w:szCs w:val="28"/>
          <w:lang w:val="ru-RU" w:eastAsia="ar-SA" w:bidi="ar-SA"/>
        </w:rPr>
      </w:pPr>
      <w:r w:rsidRPr="00A55543">
        <w:rPr>
          <w:rFonts w:eastAsia="Calibri"/>
          <w:sz w:val="28"/>
          <w:szCs w:val="28"/>
          <w:lang w:val="ru-RU" w:eastAsia="ar-SA" w:bidi="ar-SA"/>
        </w:rPr>
        <w:t xml:space="preserve"> </w:t>
      </w:r>
      <w:r>
        <w:rPr>
          <w:rFonts w:eastAsia="Calibri"/>
          <w:sz w:val="28"/>
          <w:szCs w:val="28"/>
          <w:lang w:val="ru-RU" w:eastAsia="ar-SA" w:bidi="ar-SA"/>
        </w:rPr>
        <w:t>В 202</w:t>
      </w:r>
      <w:r w:rsidR="0065671E">
        <w:rPr>
          <w:rFonts w:eastAsia="Calibri"/>
          <w:sz w:val="28"/>
          <w:szCs w:val="28"/>
          <w:lang w:val="ru-RU" w:eastAsia="ar-SA" w:bidi="ar-SA"/>
        </w:rPr>
        <w:t>2</w:t>
      </w:r>
      <w:r>
        <w:rPr>
          <w:rFonts w:eastAsia="Calibri"/>
          <w:sz w:val="28"/>
          <w:szCs w:val="28"/>
          <w:lang w:val="ru-RU" w:eastAsia="ar-SA" w:bidi="ar-SA"/>
        </w:rPr>
        <w:t>-202</w:t>
      </w:r>
      <w:r w:rsidR="0065671E">
        <w:rPr>
          <w:rFonts w:eastAsia="Calibri"/>
          <w:sz w:val="28"/>
          <w:szCs w:val="28"/>
          <w:lang w:val="ru-RU" w:eastAsia="ar-SA" w:bidi="ar-SA"/>
        </w:rPr>
        <w:t>3</w:t>
      </w:r>
      <w:r>
        <w:rPr>
          <w:rFonts w:eastAsia="Calibri"/>
          <w:sz w:val="28"/>
          <w:szCs w:val="28"/>
          <w:lang w:val="ru-RU" w:eastAsia="ar-SA" w:bidi="ar-SA"/>
        </w:rPr>
        <w:t xml:space="preserve"> учебном году </w:t>
      </w:r>
      <w:r w:rsidR="00846C30">
        <w:rPr>
          <w:rFonts w:eastAsia="Calibri"/>
          <w:sz w:val="28"/>
          <w:szCs w:val="28"/>
          <w:lang w:val="ru-RU" w:eastAsia="ar-SA" w:bidi="ar-SA"/>
        </w:rPr>
        <w:t>3 обучающихся</w:t>
      </w:r>
      <w:r>
        <w:rPr>
          <w:rFonts w:eastAsia="Calibri"/>
          <w:sz w:val="28"/>
          <w:szCs w:val="28"/>
          <w:lang w:val="ru-RU" w:eastAsia="ar-SA" w:bidi="ar-SA"/>
        </w:rPr>
        <w:t xml:space="preserve"> с</w:t>
      </w:r>
      <w:r w:rsidR="00846C30">
        <w:rPr>
          <w:rFonts w:eastAsia="Calibri"/>
          <w:sz w:val="28"/>
          <w:szCs w:val="28"/>
          <w:lang w:val="ru-RU" w:eastAsia="ar-SA" w:bidi="ar-SA"/>
        </w:rPr>
        <w:t xml:space="preserve">остояли </w:t>
      </w:r>
      <w:r>
        <w:rPr>
          <w:rFonts w:eastAsia="Calibri"/>
          <w:sz w:val="28"/>
          <w:szCs w:val="28"/>
          <w:lang w:val="ru-RU" w:eastAsia="ar-SA" w:bidi="ar-SA"/>
        </w:rPr>
        <w:t xml:space="preserve"> на профилактическом учёте (СОП)</w:t>
      </w:r>
      <w:r w:rsidR="00846C30">
        <w:rPr>
          <w:rFonts w:eastAsia="Calibri"/>
          <w:sz w:val="28"/>
          <w:szCs w:val="28"/>
          <w:lang w:val="ru-RU" w:eastAsia="ar-SA" w:bidi="ar-SA"/>
        </w:rPr>
        <w:t xml:space="preserve">, 1 снят. </w:t>
      </w:r>
    </w:p>
    <w:p w:rsidR="008F6336" w:rsidRPr="00A55543" w:rsidP="008F6336">
      <w:pPr>
        <w:tabs>
          <w:tab w:val="left" w:pos="360"/>
        </w:tabs>
        <w:spacing w:after="0" w:line="360" w:lineRule="auto"/>
        <w:ind w:firstLine="709"/>
        <w:jc w:val="center"/>
        <w:outlineLvl w:val="0"/>
        <w:rPr>
          <w:b/>
          <w:i/>
          <w:sz w:val="28"/>
          <w:szCs w:val="28"/>
          <w:lang w:val="ru-RU" w:eastAsia="en-US" w:bidi="ar-SA"/>
        </w:rPr>
      </w:pPr>
      <w:r w:rsidRPr="00A55543">
        <w:rPr>
          <w:b/>
          <w:i/>
          <w:sz w:val="28"/>
          <w:szCs w:val="28"/>
          <w:lang w:val="ru-RU" w:eastAsia="en-US" w:bidi="ar-SA"/>
        </w:rPr>
        <w:t>6.Развитие способностей к художественной деятельности</w:t>
      </w:r>
    </w:p>
    <w:p w:rsidR="008F6336" w:rsidRPr="00A55543" w:rsidP="008F6336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 w:rsidRPr="008051AE">
        <w:rPr>
          <w:sz w:val="28"/>
          <w:szCs w:val="28"/>
          <w:lang w:val="ru-RU" w:eastAsia="en-US" w:bidi="ar-SA"/>
        </w:rPr>
        <w:t>Приобщение к культурным ценностям осуществлялось в процессе подготовки к общешкольным мероприятиям: Дню знаний, праздничным концертам, посвященным Дню учителя  и 8 Марта, празднику  и выставке  «Ос</w:t>
      </w:r>
      <w:r w:rsidR="00E85F97">
        <w:rPr>
          <w:sz w:val="28"/>
          <w:szCs w:val="28"/>
          <w:lang w:val="ru-RU" w:eastAsia="en-US" w:bidi="ar-SA"/>
        </w:rPr>
        <w:t>енины</w:t>
      </w:r>
      <w:r>
        <w:rPr>
          <w:sz w:val="28"/>
          <w:szCs w:val="28"/>
          <w:lang w:val="ru-RU" w:eastAsia="en-US" w:bidi="ar-SA"/>
        </w:rPr>
        <w:t xml:space="preserve">», к  новогодним утренникам, </w:t>
      </w:r>
      <w:r w:rsidRPr="008051AE">
        <w:rPr>
          <w:sz w:val="28"/>
          <w:szCs w:val="28"/>
          <w:lang w:val="ru-RU" w:eastAsia="en-US" w:bidi="ar-SA"/>
        </w:rPr>
        <w:t>Дню защитника Отечеств</w:t>
      </w:r>
      <w:r>
        <w:rPr>
          <w:sz w:val="28"/>
          <w:szCs w:val="28"/>
          <w:lang w:val="ru-RU" w:eastAsia="en-US" w:bidi="ar-SA"/>
        </w:rPr>
        <w:t xml:space="preserve">а, празднованию  Светлой Пасхи, Масленица </w:t>
      </w:r>
      <w:r w:rsidRPr="008051AE">
        <w:rPr>
          <w:sz w:val="28"/>
          <w:szCs w:val="28"/>
          <w:lang w:val="ru-RU" w:eastAsia="en-US" w:bidi="ar-SA"/>
        </w:rPr>
        <w:t>и др.</w:t>
      </w:r>
      <w:r w:rsidRPr="00A55543">
        <w:rPr>
          <w:sz w:val="28"/>
          <w:szCs w:val="28"/>
          <w:lang w:val="ru-RU" w:eastAsia="en-US" w:bidi="ar-SA"/>
        </w:rPr>
        <w:t xml:space="preserve"> </w:t>
      </w:r>
    </w:p>
    <w:p w:rsidR="008F6336" w:rsidRPr="00A55543" w:rsidP="008F6336">
      <w:pPr>
        <w:spacing w:after="0" w:line="360" w:lineRule="auto"/>
        <w:ind w:firstLine="709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 </w:t>
      </w:r>
      <w:r w:rsidRPr="00A55543">
        <w:rPr>
          <w:sz w:val="28"/>
          <w:szCs w:val="28"/>
          <w:lang w:val="ru-RU" w:eastAsia="en-US" w:bidi="ar-SA"/>
        </w:rPr>
        <w:t>Обучающиеся под руководством педагогов приняли активное участие в</w:t>
      </w:r>
      <w:r>
        <w:rPr>
          <w:sz w:val="28"/>
          <w:szCs w:val="28"/>
          <w:lang w:val="ru-RU" w:eastAsia="en-US" w:bidi="ar-SA"/>
        </w:rPr>
        <w:t xml:space="preserve"> </w:t>
      </w:r>
      <w:r w:rsidRPr="008051AE">
        <w:rPr>
          <w:sz w:val="28"/>
          <w:szCs w:val="28"/>
          <w:lang w:val="ru-RU" w:eastAsia="en-US" w:bidi="ar-SA"/>
        </w:rPr>
        <w:t>выставке  «</w:t>
      </w:r>
      <w:r w:rsidR="00E85F97">
        <w:rPr>
          <w:sz w:val="28"/>
          <w:szCs w:val="28"/>
          <w:lang w:val="ru-RU" w:eastAsia="en-US" w:bidi="ar-SA"/>
        </w:rPr>
        <w:t>Витаминка</w:t>
      </w:r>
      <w:r w:rsidR="00E85F97">
        <w:rPr>
          <w:sz w:val="28"/>
          <w:szCs w:val="28"/>
          <w:lang w:val="ru-RU" w:eastAsia="en-US" w:bidi="ar-SA"/>
        </w:rPr>
        <w:t xml:space="preserve"> с грядки</w:t>
      </w:r>
      <w:r w:rsidRPr="008051AE">
        <w:rPr>
          <w:sz w:val="28"/>
          <w:szCs w:val="28"/>
          <w:lang w:val="ru-RU" w:eastAsia="en-US" w:bidi="ar-SA"/>
        </w:rPr>
        <w:t>»</w:t>
      </w:r>
      <w:r>
        <w:rPr>
          <w:sz w:val="28"/>
          <w:szCs w:val="28"/>
          <w:lang w:val="ru-RU" w:eastAsia="en-US" w:bidi="ar-SA"/>
        </w:rPr>
        <w:t xml:space="preserve">, в конкурсе новогодних поделок </w:t>
      </w:r>
      <w:r w:rsidR="00E85F97">
        <w:rPr>
          <w:sz w:val="28"/>
          <w:szCs w:val="28"/>
          <w:lang w:val="ru-RU" w:eastAsia="en-US" w:bidi="ar-SA"/>
        </w:rPr>
        <w:t xml:space="preserve"> «Игрушка для Дворца».</w:t>
      </w:r>
    </w:p>
    <w:p w:rsidR="00E85F97" w:rsidP="008F6336">
      <w:pPr>
        <w:tabs>
          <w:tab w:val="left" w:pos="0"/>
        </w:tabs>
        <w:suppressAutoHyphens/>
        <w:spacing w:after="0" w:line="360" w:lineRule="auto"/>
        <w:ind w:firstLine="709"/>
        <w:jc w:val="both"/>
        <w:outlineLvl w:val="0"/>
        <w:rPr>
          <w:rFonts w:eastAsia="Calibri"/>
          <w:sz w:val="28"/>
          <w:szCs w:val="28"/>
          <w:lang w:val="ru-RU" w:eastAsia="ar-SA" w:bidi="ar-SA"/>
        </w:rPr>
      </w:pPr>
      <w:r>
        <w:rPr>
          <w:b/>
          <w:i/>
          <w:sz w:val="28"/>
          <w:szCs w:val="28"/>
          <w:lang w:val="ru-RU" w:eastAsia="en-US" w:bidi="ar-SA"/>
        </w:rPr>
        <w:t xml:space="preserve"> </w:t>
      </w:r>
      <w:r w:rsidRPr="00A55543">
        <w:rPr>
          <w:rFonts w:eastAsia="Calibri"/>
          <w:sz w:val="28"/>
          <w:szCs w:val="28"/>
          <w:lang w:val="ru-RU" w:eastAsia="ar-SA" w:bidi="ar-SA"/>
        </w:rPr>
        <w:t>В течение года традиционно каждый обучающийся смог стать участником общешкольных мероприятий, что свидетельствует о правильной расстановке рейтинга  участия педагогами  и о сформированн</w:t>
      </w:r>
      <w:r>
        <w:rPr>
          <w:rFonts w:eastAsia="Calibri"/>
          <w:sz w:val="28"/>
          <w:szCs w:val="28"/>
          <w:lang w:val="ru-RU" w:eastAsia="ar-SA" w:bidi="ar-SA"/>
        </w:rPr>
        <w:t>ой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 у </w:t>
      </w:r>
      <w:r w:rsidRPr="00A55543">
        <w:rPr>
          <w:rFonts w:eastAsia="Calibri"/>
          <w:sz w:val="28"/>
          <w:szCs w:val="28"/>
          <w:lang w:val="ru-RU" w:eastAsia="ar-SA" w:bidi="ar-SA"/>
        </w:rPr>
        <w:t>обучающихся  мотивации к участию в мероприятиях и конкурсах различной направленности.</w:t>
      </w:r>
      <w:r>
        <w:rPr>
          <w:rFonts w:eastAsia="Calibri"/>
          <w:sz w:val="28"/>
          <w:szCs w:val="28"/>
          <w:lang w:val="ru-RU" w:eastAsia="ar-SA" w:bidi="ar-SA"/>
        </w:rPr>
        <w:t xml:space="preserve"> </w:t>
      </w:r>
    </w:p>
    <w:p w:rsidR="00E85F97" w:rsidP="00E85F97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 xml:space="preserve"> 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</w:t>
      </w:r>
      <w:r>
        <w:rPr>
          <w:rFonts w:eastAsia="Calibri"/>
          <w:sz w:val="28"/>
          <w:szCs w:val="28"/>
          <w:lang w:val="ru-RU" w:eastAsia="ar-SA" w:bidi="ar-SA"/>
        </w:rPr>
        <w:t>В течение 2022 – 2023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учебного года  </w:t>
      </w:r>
      <w:r>
        <w:rPr>
          <w:rFonts w:eastAsia="Calibri"/>
          <w:sz w:val="28"/>
          <w:szCs w:val="28"/>
          <w:lang w:val="ru-RU" w:eastAsia="ar-SA" w:bidi="ar-SA"/>
        </w:rPr>
        <w:t>обучающиеся активно участвовали в творческих конкурсах различного уровня:</w:t>
      </w:r>
    </w:p>
    <w:p w:rsidR="00E85F97" w:rsidP="00E85F97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</w:t>
      </w:r>
      <w:r>
        <w:rPr>
          <w:rFonts w:eastAsia="Calibri"/>
          <w:sz w:val="28"/>
          <w:szCs w:val="28"/>
          <w:lang w:val="ru-RU" w:eastAsia="ar-SA" w:bidi="ar-SA"/>
        </w:rPr>
        <w:t>Эколята</w:t>
      </w:r>
      <w:r>
        <w:rPr>
          <w:rFonts w:eastAsia="Calibri"/>
          <w:sz w:val="28"/>
          <w:szCs w:val="28"/>
          <w:lang w:val="ru-RU" w:eastAsia="ar-SA" w:bidi="ar-SA"/>
        </w:rPr>
        <w:t xml:space="preserve">  - молодые защитники природы» - 36 уч.</w:t>
      </w:r>
    </w:p>
    <w:p w:rsidR="00E85F97" w:rsidP="00E85F97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</w:t>
      </w:r>
      <w:r>
        <w:rPr>
          <w:rFonts w:eastAsia="Calibri"/>
          <w:sz w:val="28"/>
          <w:szCs w:val="28"/>
          <w:lang w:val="ru-RU" w:eastAsia="ar-SA" w:bidi="ar-SA"/>
        </w:rPr>
        <w:t>ВместеЯрче</w:t>
      </w:r>
      <w:r>
        <w:rPr>
          <w:rFonts w:eastAsia="Calibri"/>
          <w:sz w:val="28"/>
          <w:szCs w:val="28"/>
          <w:lang w:val="ru-RU" w:eastAsia="ar-SA" w:bidi="ar-SA"/>
        </w:rPr>
        <w:t>» - 10 уч.</w:t>
      </w:r>
    </w:p>
    <w:p w:rsidR="00E85F97" w:rsidP="00E85F97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«Красота Божьего мира»- 11 уч.</w:t>
      </w:r>
    </w:p>
    <w:p w:rsidR="00E85F97" w:rsidP="00E85F97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«Преодоление» - 19 уч.</w:t>
      </w:r>
    </w:p>
    <w:p w:rsidR="00E85F97" w:rsidP="00E85F97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«Удача на даче» - 6 уч.</w:t>
      </w:r>
    </w:p>
    <w:p w:rsidR="00E85F97" w:rsidP="00E85F97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«Надежда» - 7 уч.</w:t>
      </w:r>
    </w:p>
    <w:p w:rsidR="00E85F97" w:rsidP="00E85F97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«Игрушка для дворца» - 55 уч.</w:t>
      </w:r>
    </w:p>
    <w:p w:rsidR="00E85F97" w:rsidP="00E85F97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«Букет для мамы» -132 уч.</w:t>
      </w:r>
    </w:p>
    <w:p w:rsidR="00E85F97" w:rsidP="00E85F97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«В мире фантазии и творчества» - 12 уч.</w:t>
      </w:r>
    </w:p>
    <w:p w:rsidR="00E85F97" w:rsidP="00E85F97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</w:t>
      </w:r>
      <w:r>
        <w:rPr>
          <w:rFonts w:eastAsia="Calibri"/>
          <w:sz w:val="28"/>
          <w:szCs w:val="28"/>
          <w:lang w:val="ru-RU" w:eastAsia="ar-SA" w:bidi="ar-SA"/>
        </w:rPr>
        <w:t>Витаминка</w:t>
      </w:r>
      <w:r>
        <w:rPr>
          <w:rFonts w:eastAsia="Calibri"/>
          <w:sz w:val="28"/>
          <w:szCs w:val="28"/>
          <w:lang w:val="ru-RU" w:eastAsia="ar-SA" w:bidi="ar-SA"/>
        </w:rPr>
        <w:t xml:space="preserve"> с грядки» -90 уч.</w:t>
      </w:r>
    </w:p>
    <w:p w:rsidR="00E85F97" w:rsidP="00E85F97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«Моя Россия» - 15 уч.</w:t>
      </w:r>
    </w:p>
    <w:p w:rsidR="00E85F97" w:rsidP="00E85F97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 xml:space="preserve">«Российская </w:t>
      </w:r>
      <w:r>
        <w:rPr>
          <w:rFonts w:eastAsia="Calibri"/>
          <w:sz w:val="28"/>
          <w:szCs w:val="28"/>
          <w:lang w:val="ru-RU" w:eastAsia="ar-SA" w:bidi="ar-SA"/>
        </w:rPr>
        <w:t>Маслёна</w:t>
      </w:r>
      <w:r>
        <w:rPr>
          <w:rFonts w:eastAsia="Calibri"/>
          <w:sz w:val="28"/>
          <w:szCs w:val="28"/>
          <w:lang w:val="ru-RU" w:eastAsia="ar-SA" w:bidi="ar-SA"/>
        </w:rPr>
        <w:t>» - 15 уч.</w:t>
      </w:r>
    </w:p>
    <w:p w:rsidR="00E85F97" w:rsidP="00E85F97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«Осторожно, грипп!» - 34 уч.</w:t>
      </w:r>
    </w:p>
    <w:p w:rsidR="00E85F97" w:rsidP="00E85F97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«Все краски мира»- 4 уч.</w:t>
      </w:r>
    </w:p>
    <w:p w:rsidR="00E85F97" w:rsidP="00E85F97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«А что у вас…?»- 24 уч.</w:t>
      </w:r>
    </w:p>
    <w:p w:rsidR="00E85F97" w:rsidP="00E85F97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«Вечный огонь в нашем сердце» - 15 уч.</w:t>
      </w:r>
    </w:p>
    <w:p w:rsidR="00E85F97" w:rsidP="00E85F97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«Рисуем Победу» - 15 уч.</w:t>
      </w:r>
    </w:p>
    <w:p w:rsidR="00E85F97" w:rsidP="00E85F97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«Неопалимая купина» - 13уч. И др.</w:t>
      </w:r>
    </w:p>
    <w:p w:rsidR="008F6336" w:rsidRPr="00FE36A0" w:rsidP="008F6336">
      <w:pPr>
        <w:tabs>
          <w:tab w:val="left" w:pos="0"/>
        </w:tabs>
        <w:suppressAutoHyphens/>
        <w:spacing w:after="0" w:line="360" w:lineRule="auto"/>
        <w:ind w:firstLine="709"/>
        <w:jc w:val="both"/>
        <w:outlineLvl w:val="0"/>
        <w:rPr>
          <w:rFonts w:eastAsia="Calibri"/>
          <w:sz w:val="28"/>
          <w:szCs w:val="28"/>
          <w:lang w:val="ru-RU" w:eastAsia="ar-SA" w:bidi="ar-SA"/>
        </w:rPr>
      </w:pPr>
      <w:r w:rsidRPr="00A55543">
        <w:rPr>
          <w:rFonts w:eastAsia="Calibri"/>
          <w:b/>
          <w:sz w:val="28"/>
          <w:szCs w:val="28"/>
          <w:lang w:val="ru-RU" w:eastAsia="ar-SA" w:bidi="ar-SA"/>
        </w:rPr>
        <w:tab/>
      </w:r>
      <w:r>
        <w:rPr>
          <w:rFonts w:eastAsia="Calibri"/>
          <w:b/>
          <w:sz w:val="28"/>
          <w:szCs w:val="28"/>
          <w:lang w:val="ru-RU" w:eastAsia="ar-SA" w:bidi="ar-SA"/>
        </w:rPr>
        <w:t xml:space="preserve">          </w:t>
      </w:r>
      <w:r w:rsidRPr="00A55543">
        <w:rPr>
          <w:rFonts w:eastAsia="Calibri"/>
          <w:b/>
          <w:sz w:val="28"/>
          <w:szCs w:val="28"/>
          <w:lang w:val="ru-RU" w:eastAsia="ar-SA" w:bidi="ar-SA"/>
        </w:rPr>
        <w:tab/>
      </w:r>
      <w:r>
        <w:rPr>
          <w:rFonts w:eastAsia="Calibri"/>
          <w:b/>
          <w:sz w:val="28"/>
          <w:szCs w:val="28"/>
          <w:lang w:val="ru-RU" w:eastAsia="ar-SA" w:bidi="ar-SA"/>
        </w:rPr>
        <w:t xml:space="preserve">                      </w:t>
      </w:r>
    </w:p>
    <w:p w:rsidR="008F6336" w:rsidRPr="00A55543" w:rsidP="008F6336">
      <w:pPr>
        <w:spacing w:after="0"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 w:rsidRPr="00A55543">
        <w:rPr>
          <w:sz w:val="28"/>
          <w:szCs w:val="28"/>
          <w:lang w:val="ru-RU" w:eastAsia="en-US" w:bidi="ar-SA"/>
        </w:rPr>
        <w:t>В течение учебного года воспитателями</w:t>
      </w:r>
      <w:r>
        <w:rPr>
          <w:sz w:val="28"/>
          <w:szCs w:val="28"/>
          <w:lang w:val="ru-RU" w:eastAsia="en-US" w:bidi="ar-SA"/>
        </w:rPr>
        <w:t xml:space="preserve"> начальных классов  подготовлены сказки различной воспитательной направленности, включая пропаганду здорового образа жизни</w:t>
      </w:r>
      <w:r w:rsidR="00E85F97">
        <w:rPr>
          <w:sz w:val="28"/>
          <w:szCs w:val="28"/>
          <w:lang w:val="ru-RU" w:eastAsia="en-US" w:bidi="ar-SA"/>
        </w:rPr>
        <w:t>, лучшие театральные постановки стали участниками и призёрами регионального конкурса для детей с ОВЗ «Театральная весна».</w:t>
      </w:r>
      <w:r w:rsidRPr="00A55543">
        <w:rPr>
          <w:sz w:val="28"/>
          <w:szCs w:val="28"/>
          <w:lang w:val="ru-RU" w:eastAsia="en-US" w:bidi="ar-SA"/>
        </w:rPr>
        <w:t xml:space="preserve"> </w:t>
      </w:r>
      <w:r w:rsidRPr="00A55543">
        <w:rPr>
          <w:i/>
          <w:sz w:val="28"/>
          <w:szCs w:val="28"/>
          <w:lang w:val="ru-RU" w:eastAsia="en-US" w:bidi="ar-SA"/>
        </w:rPr>
        <w:tab/>
      </w:r>
      <w:r w:rsidRPr="00A55543">
        <w:rPr>
          <w:sz w:val="28"/>
          <w:szCs w:val="28"/>
          <w:lang w:val="ru-RU" w:eastAsia="en-US" w:bidi="ar-SA"/>
        </w:rPr>
        <w:t xml:space="preserve"> </w:t>
      </w:r>
    </w:p>
    <w:p w:rsidR="008F6336" w:rsidP="008F6336">
      <w:pPr>
        <w:tabs>
          <w:tab w:val="left" w:pos="0"/>
        </w:tabs>
        <w:suppressAutoHyphens/>
        <w:spacing w:after="0" w:line="360" w:lineRule="auto"/>
        <w:ind w:firstLine="709"/>
        <w:jc w:val="both"/>
        <w:outlineLvl w:val="0"/>
        <w:rPr>
          <w:rFonts w:eastAsia="Calibri"/>
          <w:sz w:val="28"/>
          <w:szCs w:val="28"/>
          <w:lang w:val="ru-RU" w:eastAsia="ar-SA" w:bidi="ar-SA"/>
        </w:rPr>
      </w:pPr>
      <w:r w:rsidRPr="00A55543">
        <w:rPr>
          <w:rFonts w:eastAsia="Calibri"/>
          <w:sz w:val="28"/>
          <w:szCs w:val="28"/>
          <w:lang w:val="ru-RU" w:eastAsia="ar-SA" w:bidi="ar-SA"/>
        </w:rPr>
        <w:t>В нынешнем году активно посещали места досуга (количество):</w:t>
      </w:r>
    </w:p>
    <w:p w:rsidR="008F6A34" w:rsidP="008F6336">
      <w:pPr>
        <w:tabs>
          <w:tab w:val="left" w:pos="0"/>
        </w:tabs>
        <w:suppressAutoHyphens/>
        <w:spacing w:after="0" w:line="360" w:lineRule="auto"/>
        <w:ind w:firstLine="709"/>
        <w:jc w:val="both"/>
        <w:outlineLvl w:val="0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color w:val="000000"/>
          <w:sz w:val="28"/>
          <w:szCs w:val="28"/>
          <w:lang w:val="ru-RU" w:eastAsia="en-US" w:bidi="ar-SA"/>
        </w:rPr>
        <w:t>М</w:t>
      </w:r>
      <w:r w:rsidRPr="008F6A34">
        <w:rPr>
          <w:rFonts w:eastAsia="Calibri"/>
          <w:color w:val="000000"/>
          <w:sz w:val="28"/>
          <w:szCs w:val="28"/>
          <w:lang w:val="ru-RU" w:eastAsia="en-US" w:bidi="ar-SA"/>
        </w:rPr>
        <w:t xml:space="preserve">узей 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>«</w:t>
      </w:r>
      <w:r w:rsidRPr="008F6A34">
        <w:rPr>
          <w:rFonts w:eastAsia="Calibri"/>
          <w:color w:val="000000"/>
          <w:sz w:val="28"/>
          <w:szCs w:val="28"/>
          <w:lang w:val="ru-RU" w:eastAsia="en-US" w:bidi="ar-SA"/>
        </w:rPr>
        <w:t>Либеров центр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>» -2</w:t>
      </w:r>
    </w:p>
    <w:p w:rsidR="008F6A34" w:rsidP="008F6336">
      <w:pPr>
        <w:tabs>
          <w:tab w:val="left" w:pos="0"/>
        </w:tabs>
        <w:suppressAutoHyphens/>
        <w:spacing w:after="0" w:line="360" w:lineRule="auto"/>
        <w:ind w:firstLine="709"/>
        <w:jc w:val="both"/>
        <w:outlineLvl w:val="0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Лицейский театр -4</w:t>
      </w:r>
    </w:p>
    <w:p w:rsidR="008F6A34" w:rsidP="008F6336">
      <w:pPr>
        <w:tabs>
          <w:tab w:val="left" w:pos="0"/>
        </w:tabs>
        <w:suppressAutoHyphens/>
        <w:spacing w:after="0" w:line="360" w:lineRule="auto"/>
        <w:ind w:firstLine="709"/>
        <w:jc w:val="both"/>
        <w:outlineLvl w:val="0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color w:val="000000"/>
          <w:sz w:val="28"/>
          <w:szCs w:val="28"/>
          <w:lang w:val="ru-RU" w:eastAsia="en-US" w:bidi="ar-SA"/>
        </w:rPr>
        <w:t>Киноцентр - 6</w:t>
      </w:r>
    </w:p>
    <w:p w:rsidR="008F6A34" w:rsidRPr="008F6A34" w:rsidP="008F6336">
      <w:pPr>
        <w:tabs>
          <w:tab w:val="left" w:pos="0"/>
        </w:tabs>
        <w:suppressAutoHyphens/>
        <w:spacing w:after="0" w:line="360" w:lineRule="auto"/>
        <w:ind w:firstLine="709"/>
        <w:jc w:val="both"/>
        <w:outlineLvl w:val="0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color w:val="000000"/>
          <w:sz w:val="28"/>
          <w:szCs w:val="28"/>
          <w:lang w:val="ru-RU" w:eastAsia="en-US" w:bidi="ar-SA"/>
        </w:rPr>
        <w:t>«Музей воинской славы омичей» - 4</w:t>
      </w:r>
    </w:p>
    <w:p w:rsidR="008F6336" w:rsidP="008F6336">
      <w:pPr>
        <w:tabs>
          <w:tab w:val="left" w:pos="0"/>
        </w:tabs>
        <w:suppressAutoHyphens/>
        <w:spacing w:after="0" w:line="360" w:lineRule="auto"/>
        <w:ind w:firstLine="709"/>
        <w:jc w:val="both"/>
        <w:outlineLvl w:val="0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Марьяновский конезавод-</w:t>
      </w:r>
      <w:r w:rsidR="008F6A34">
        <w:rPr>
          <w:rFonts w:eastAsia="Calibri"/>
          <w:sz w:val="28"/>
          <w:szCs w:val="28"/>
          <w:lang w:val="ru-RU" w:eastAsia="ar-SA" w:bidi="ar-SA"/>
        </w:rPr>
        <w:t>3</w:t>
      </w:r>
    </w:p>
    <w:p w:rsidR="008F6336" w:rsidP="008F6336">
      <w:pPr>
        <w:tabs>
          <w:tab w:val="left" w:pos="0"/>
        </w:tabs>
        <w:suppressAutoHyphens/>
        <w:spacing w:after="0" w:line="360" w:lineRule="auto"/>
        <w:ind w:firstLine="709"/>
        <w:jc w:val="both"/>
        <w:outlineLvl w:val="0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Омский цирк – 3</w:t>
      </w:r>
    </w:p>
    <w:p w:rsidR="008F6336" w:rsidP="008F6336">
      <w:pPr>
        <w:tabs>
          <w:tab w:val="left" w:pos="0"/>
        </w:tabs>
        <w:suppressAutoHyphens/>
        <w:spacing w:after="0" w:line="360" w:lineRule="auto"/>
        <w:ind w:firstLine="709"/>
        <w:jc w:val="both"/>
        <w:outlineLvl w:val="0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ДК им. Дзержинского</w:t>
      </w:r>
      <w:r w:rsidR="008F6A34">
        <w:rPr>
          <w:rFonts w:eastAsia="Calibri"/>
          <w:sz w:val="28"/>
          <w:szCs w:val="28"/>
          <w:lang w:val="ru-RU" w:eastAsia="ar-SA" w:bidi="ar-SA"/>
        </w:rPr>
        <w:t xml:space="preserve"> - 2</w:t>
      </w:r>
    </w:p>
    <w:p w:rsidR="008F6336" w:rsidRPr="00A55543" w:rsidP="008F6336">
      <w:pPr>
        <w:tabs>
          <w:tab w:val="left" w:pos="0"/>
        </w:tabs>
        <w:suppressAutoHyphens/>
        <w:spacing w:after="0" w:line="360" w:lineRule="auto"/>
        <w:ind w:firstLine="709"/>
        <w:jc w:val="both"/>
        <w:outlineLvl w:val="0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ДК Сибиряк</w:t>
      </w:r>
      <w:r w:rsidR="008F6A34">
        <w:rPr>
          <w:rFonts w:eastAsia="Calibri"/>
          <w:sz w:val="28"/>
          <w:szCs w:val="28"/>
          <w:lang w:val="ru-RU" w:eastAsia="ar-SA" w:bidi="ar-SA"/>
        </w:rPr>
        <w:t xml:space="preserve"> - 3</w:t>
      </w:r>
    </w:p>
    <w:p w:rsidR="008F6336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 xml:space="preserve">В системе дополнительного образования создано </w:t>
      </w:r>
      <w:r w:rsidR="008F6A34">
        <w:rPr>
          <w:rFonts w:eastAsia="Calibri"/>
          <w:sz w:val="28"/>
          <w:szCs w:val="28"/>
          <w:lang w:val="ru-RU" w:eastAsia="ar-SA" w:bidi="ar-SA"/>
        </w:rPr>
        <w:t>300</w:t>
      </w:r>
      <w:r>
        <w:rPr>
          <w:rFonts w:eastAsia="Calibri"/>
          <w:sz w:val="28"/>
          <w:szCs w:val="28"/>
          <w:lang w:val="ru-RU" w:eastAsia="ar-SA" w:bidi="ar-SA"/>
        </w:rPr>
        <w:t xml:space="preserve"> мест по 4 направленностям:</w:t>
      </w:r>
    </w:p>
    <w:p w:rsidR="008F6336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- физкультурно-спортивная</w:t>
      </w:r>
    </w:p>
    <w:p w:rsidR="008F6336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- художественная</w:t>
      </w:r>
    </w:p>
    <w:p w:rsidR="008F6336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- техническая</w:t>
      </w:r>
    </w:p>
    <w:p w:rsidR="008F6336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>
        <w:rPr>
          <w:rFonts w:eastAsia="Calibri"/>
          <w:sz w:val="28"/>
          <w:szCs w:val="28"/>
          <w:lang w:val="ru-RU" w:eastAsia="ar-SA" w:bidi="ar-SA"/>
        </w:rPr>
        <w:t>- естественнонаучная.</w:t>
      </w:r>
    </w:p>
    <w:p w:rsidR="008F6336" w:rsidRPr="00A55543" w:rsidP="008F6336">
      <w:pPr>
        <w:suppressAutoHyphens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 w:eastAsia="ar-SA" w:bidi="ar-SA"/>
        </w:rPr>
      </w:pPr>
      <w:r w:rsidRPr="00A55543">
        <w:rPr>
          <w:rFonts w:eastAsia="Calibri"/>
          <w:sz w:val="28"/>
          <w:szCs w:val="28"/>
          <w:lang w:val="ru-RU" w:eastAsia="ar-SA" w:bidi="ar-SA"/>
        </w:rPr>
        <w:t xml:space="preserve"> Также учащиеся посещают вне школы художественные школы, спортивные секции. </w:t>
      </w:r>
    </w:p>
    <w:p w:rsidR="008F6336" w:rsidRPr="00A55543" w:rsidP="008F6336">
      <w:pPr>
        <w:spacing w:after="0" w:line="360" w:lineRule="auto"/>
        <w:ind w:firstLine="709"/>
        <w:jc w:val="center"/>
        <w:rPr>
          <w:b/>
          <w:i/>
          <w:sz w:val="28"/>
          <w:szCs w:val="28"/>
          <w:lang w:val="ru-RU" w:eastAsia="en-US" w:bidi="ar-SA"/>
        </w:rPr>
      </w:pPr>
      <w:r w:rsidRPr="00A55543">
        <w:rPr>
          <w:b/>
          <w:i/>
          <w:sz w:val="28"/>
          <w:szCs w:val="28"/>
          <w:lang w:val="ru-RU" w:eastAsia="en-US" w:bidi="ar-SA"/>
        </w:rPr>
        <w:t>7.</w:t>
      </w:r>
      <w:r>
        <w:rPr>
          <w:b/>
          <w:i/>
          <w:sz w:val="28"/>
          <w:szCs w:val="28"/>
          <w:lang w:val="ru-RU" w:eastAsia="en-US" w:bidi="ar-SA"/>
        </w:rPr>
        <w:t xml:space="preserve"> </w:t>
      </w:r>
      <w:r w:rsidRPr="00A55543">
        <w:rPr>
          <w:b/>
          <w:i/>
          <w:sz w:val="28"/>
          <w:szCs w:val="28"/>
          <w:lang w:val="ru-RU" w:eastAsia="en-US" w:bidi="ar-SA"/>
        </w:rPr>
        <w:t>Работа по формированию духовно – нравственных качеств личности</w:t>
      </w:r>
    </w:p>
    <w:p w:rsidR="008F6336" w:rsidP="008F6336">
      <w:pPr>
        <w:spacing w:after="0" w:line="360" w:lineRule="auto"/>
        <w:ind w:firstLine="709"/>
        <w:contextualSpacing/>
        <w:jc w:val="both"/>
        <w:rPr>
          <w:sz w:val="28"/>
          <w:szCs w:val="28"/>
          <w:lang w:val="ru-RU" w:eastAsia="en-US" w:bidi="ar-SA"/>
        </w:rPr>
      </w:pPr>
      <w:r w:rsidRPr="00A55543">
        <w:rPr>
          <w:sz w:val="28"/>
          <w:szCs w:val="28"/>
          <w:lang w:val="ru-RU" w:eastAsia="en-US" w:bidi="ar-SA"/>
        </w:rPr>
        <w:t>В течение года продолжена работа по духовно – нравственному воспитанию учащихся</w:t>
      </w:r>
      <w:r>
        <w:rPr>
          <w:sz w:val="28"/>
          <w:szCs w:val="28"/>
          <w:lang w:val="ru-RU" w:eastAsia="en-US" w:bidi="ar-SA"/>
        </w:rPr>
        <w:t>:</w:t>
      </w:r>
    </w:p>
    <w:p w:rsidR="008F6336" w:rsidRPr="00C11F2A" w:rsidP="008F6336">
      <w:pPr>
        <w:spacing w:after="0" w:line="360" w:lineRule="auto"/>
        <w:ind w:firstLine="709"/>
        <w:contextualSpacing/>
        <w:jc w:val="both"/>
        <w:rPr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- </w:t>
      </w:r>
      <w:r w:rsidRPr="00C11F2A">
        <w:rPr>
          <w:rFonts w:eastAsia="Calibri"/>
          <w:sz w:val="28"/>
          <w:szCs w:val="28"/>
          <w:lang w:val="ru-RU" w:eastAsia="en-US" w:bidi="ar-SA"/>
        </w:rPr>
        <w:t>месячник взаимодействия семьи и школы:</w:t>
      </w:r>
      <w:r w:rsidRPr="00C11F2A">
        <w:rPr>
          <w:rFonts w:eastAsia="Arial Unicode MS"/>
          <w:sz w:val="28"/>
          <w:szCs w:val="28"/>
          <w:lang w:val="ru-RU" w:eastAsia="en-US" w:bidi="ar-SA"/>
        </w:rPr>
        <w:t xml:space="preserve"> выставка рисунков, фотографий, акции по поздравлению мам с Днем матери, конкурсная программа «Мама, папа, я – отличная семья!»</w:t>
      </w:r>
    </w:p>
    <w:p w:rsidR="008F6336" w:rsidP="008F6336">
      <w:pPr>
        <w:spacing w:after="0" w:line="360" w:lineRule="auto"/>
        <w:ind w:firstLine="709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-</w:t>
      </w:r>
      <w:r>
        <w:rPr>
          <w:rFonts w:ascii="Calibri" w:eastAsia="Calibri" w:hAnsi="Calibri" w:cstheme="minorBidi"/>
          <w:szCs w:val="22"/>
          <w:lang w:val="ru-RU" w:eastAsia="en-US" w:bidi="ar-SA"/>
        </w:rPr>
        <w:t xml:space="preserve"> </w:t>
      </w:r>
      <w:r w:rsidRPr="00C11F2A">
        <w:rPr>
          <w:rFonts w:eastAsia="Calibri"/>
          <w:sz w:val="28"/>
          <w:szCs w:val="28"/>
          <w:lang w:val="ru-RU" w:eastAsia="en-US" w:bidi="ar-SA"/>
        </w:rPr>
        <w:t xml:space="preserve">месячник нравственного воспитания «Спешите делать добрые дела». </w:t>
      </w:r>
    </w:p>
    <w:p w:rsidR="008F6336" w:rsidRPr="00C11F2A" w:rsidP="008F6336">
      <w:pPr>
        <w:spacing w:after="0" w:line="360" w:lineRule="auto"/>
        <w:ind w:firstLine="709"/>
        <w:contextualSpacing/>
        <w:jc w:val="both"/>
        <w:rPr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- </w:t>
      </w:r>
      <w:r w:rsidRPr="00C11F2A">
        <w:rPr>
          <w:rFonts w:eastAsia="Calibri"/>
          <w:sz w:val="28"/>
          <w:szCs w:val="28"/>
          <w:lang w:val="ru-RU" w:eastAsia="en-US" w:bidi="ar-SA"/>
        </w:rPr>
        <w:t>Весенняя неделя добра</w:t>
      </w:r>
    </w:p>
    <w:p w:rsidR="008F6336" w:rsidRPr="00A55543" w:rsidP="008F6336">
      <w:pPr>
        <w:suppressAutoHyphens/>
        <w:spacing w:after="0" w:line="360" w:lineRule="auto"/>
        <w:ind w:firstLine="709"/>
        <w:contextualSpacing/>
        <w:jc w:val="both"/>
        <w:rPr>
          <w:rFonts w:eastAsia="Calibri"/>
          <w:sz w:val="28"/>
          <w:szCs w:val="28"/>
          <w:lang w:val="ru-RU" w:eastAsia="ar-SA" w:bidi="ar-SA"/>
        </w:rPr>
      </w:pPr>
      <w:r w:rsidRPr="00A55543">
        <w:rPr>
          <w:rFonts w:eastAsia="Calibri"/>
          <w:sz w:val="28"/>
          <w:szCs w:val="28"/>
          <w:lang w:val="ru-RU" w:eastAsia="ar-SA" w:bidi="ar-SA"/>
        </w:rPr>
        <w:t>В течение года</w:t>
      </w:r>
      <w:r>
        <w:rPr>
          <w:rFonts w:eastAsia="Calibri"/>
          <w:sz w:val="28"/>
          <w:szCs w:val="28"/>
          <w:lang w:val="ru-RU" w:eastAsia="ar-SA" w:bidi="ar-SA"/>
        </w:rPr>
        <w:t xml:space="preserve"> проведено 38</w:t>
      </w:r>
      <w:r w:rsidRPr="00A55543">
        <w:rPr>
          <w:rFonts w:eastAsia="Calibri"/>
          <w:sz w:val="28"/>
          <w:szCs w:val="28"/>
          <w:lang w:val="ru-RU" w:eastAsia="ar-SA" w:bidi="ar-SA"/>
        </w:rPr>
        <w:t xml:space="preserve"> тематических часов: </w:t>
      </w:r>
      <w:r w:rsidR="008F6A34">
        <w:rPr>
          <w:rFonts w:eastAsia="Calibri"/>
          <w:sz w:val="28"/>
          <w:szCs w:val="28"/>
          <w:lang w:val="ru-RU" w:eastAsia="ar-SA" w:bidi="ar-SA"/>
        </w:rPr>
        <w:t>«Урок добра», «Листопад добрых дел» и др.</w:t>
      </w:r>
    </w:p>
    <w:p w:rsidR="008F6336" w:rsidP="008F6336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</w:p>
    <w:p w:rsidR="00EB3314" w:rsidRPr="00205955" w:rsidP="00205955">
      <w:pPr>
        <w:spacing w:after="200" w:line="276" w:lineRule="auto"/>
        <w:rPr>
          <w:rFonts w:eastAsia="Calibri"/>
          <w:sz w:val="28"/>
          <w:szCs w:val="28"/>
          <w:lang w:val="ru-RU" w:eastAsia="en-US" w:bidi="ar-SA"/>
        </w:rPr>
      </w:pPr>
    </w:p>
    <w:p w:rsidR="00914081" w:rsidP="008F6336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</w:p>
    <w:tbl>
      <w:tblPr>
        <w:tblStyle w:val="TableNormal"/>
        <w:tblW w:w="10353" w:type="dxa"/>
        <w:tblInd w:w="-464" w:type="dxa"/>
        <w:tblLayout w:type="fixed"/>
        <w:tblLook w:val="0000"/>
      </w:tblPr>
      <w:tblGrid>
        <w:gridCol w:w="3990"/>
        <w:gridCol w:w="1212"/>
        <w:gridCol w:w="190"/>
        <w:gridCol w:w="2113"/>
        <w:gridCol w:w="2848"/>
      </w:tblGrid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10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b/>
                <w:bCs/>
                <w:caps/>
                <w:color w:val="000000"/>
                <w:lang w:val="ru-RU" w:eastAsia="ru-RU" w:bidi="ar-SA"/>
              </w:rPr>
              <w:t xml:space="preserve">План воспитательной работы школы 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b/>
                <w:bCs/>
                <w:caps/>
                <w:color w:val="000000"/>
                <w:lang w:val="ru-RU" w:eastAsia="ru-RU" w:bidi="ar-SA"/>
              </w:rPr>
              <w:t>на 202</w:t>
            </w:r>
            <w:r w:rsidR="00205955">
              <w:rPr>
                <w:rFonts w:eastAsia="№Е"/>
                <w:b/>
                <w:bCs/>
                <w:caps/>
                <w:color w:val="000000"/>
                <w:lang w:val="ru-RU" w:eastAsia="ru-RU" w:bidi="ar-SA"/>
              </w:rPr>
              <w:t>3</w:t>
            </w:r>
            <w:r w:rsidRPr="00ED1E91">
              <w:rPr>
                <w:rFonts w:eastAsia="№Е"/>
                <w:b/>
                <w:bCs/>
                <w:caps/>
                <w:color w:val="000000"/>
                <w:lang w:val="ru-RU" w:eastAsia="ru-RU" w:bidi="ar-SA"/>
              </w:rPr>
              <w:t>-202</w:t>
            </w:r>
            <w:r w:rsidR="00205955">
              <w:rPr>
                <w:rFonts w:eastAsia="№Е"/>
                <w:b/>
                <w:bCs/>
                <w:caps/>
                <w:color w:val="000000"/>
                <w:lang w:val="ru-RU" w:eastAsia="ru-RU" w:bidi="ar-SA"/>
              </w:rPr>
              <w:t>4</w:t>
            </w:r>
            <w:r w:rsidRPr="00ED1E91">
              <w:rPr>
                <w:rFonts w:eastAsia="№Е"/>
                <w:b/>
                <w:bCs/>
                <w:caps/>
                <w:color w:val="000000"/>
                <w:lang w:val="ru-RU" w:eastAsia="ru-RU" w:bidi="ar-SA"/>
              </w:rPr>
              <w:t xml:space="preserve"> учебный год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>
              <w:rPr>
                <w:rFonts w:eastAsia="№Е"/>
                <w:b/>
                <w:bCs/>
                <w:caps/>
                <w:color w:val="000000"/>
                <w:lang w:val="ru-RU" w:eastAsia="ru-RU" w:bidi="ar-SA"/>
              </w:rPr>
              <w:t>1-4 классы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lang w:val="ru-RU" w:eastAsia="ru-RU" w:bidi="ar-SA"/>
              </w:rPr>
            </w:pP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10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i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b/>
                <w:color w:val="000000"/>
                <w:lang w:val="ru-RU" w:eastAsia="ru-RU" w:bidi="ar-SA"/>
              </w:rPr>
              <w:t>Ключевые общешкольные дела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События-традиции-праздники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rPr>
                <w:rFonts w:eastAsia="№Е"/>
                <w:i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lang w:val="ru-RU" w:eastAsia="ru-RU" w:bidi="ar-SA"/>
              </w:rPr>
              <w:t>Дела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Классы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Ориентировочное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время 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проведения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Ответственные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color w:val="000000"/>
                <w:lang w:val="ru-RU" w:eastAsia="en-US" w:bidi="ar-SA"/>
              </w:rPr>
              <w:t>Торжественная линейка «Первый звонок»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01.09.2</w:t>
            </w:r>
            <w:r w:rsidR="008E779C">
              <w:rPr>
                <w:rFonts w:eastAsia="№Е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</w:t>
            </w:r>
          </w:p>
        </w:tc>
      </w:tr>
      <w:tr w:rsidTr="007C7BF9">
        <w:tblPrEx>
          <w:tblW w:w="10353" w:type="dxa"/>
          <w:tblInd w:w="-464" w:type="dxa"/>
          <w:tblLayout w:type="fixed"/>
          <w:tblLook w:val="0000"/>
        </w:tblPrEx>
        <w:trPr>
          <w:trHeight w:val="294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667" w:rsidRPr="008E779C" w:rsidP="00C651A2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bookmarkStart w:id="2" w:name="_Hlk137641621"/>
            <w:r w:rsidRPr="00ED1E91">
              <w:rPr>
                <w:rFonts w:eastAsia="Calibri"/>
                <w:lang w:val="ru-RU" w:eastAsia="en-US" w:bidi="ar-SA"/>
              </w:rPr>
              <w:t>Мероприятия месячников безопасности  и гражданской защиты детей (</w:t>
            </w:r>
            <w:r w:rsidRPr="00ED1E91">
              <w:rPr>
                <w:rFonts w:eastAsia="Calibri"/>
                <w:lang w:val="ru-RU" w:eastAsia="en-US" w:bidi="ar-SA"/>
              </w:rPr>
              <w:t>по профилактике ДДТТ, пожарной безопасности, экстремизма, терроризма</w:t>
            </w:r>
            <w:bookmarkEnd w:id="2"/>
            <w:r w:rsidRPr="00ED1E91">
              <w:rPr>
                <w:rFonts w:eastAsia="Calibri"/>
                <w:lang w:val="ru-RU" w:eastAsia="en-US" w:bidi="ar-SA"/>
              </w:rPr>
              <w:t xml:space="preserve">, разработка   схемы-маршрута «Дом-школа-дом», </w:t>
            </w:r>
            <w:r w:rsidRPr="00ED1E91">
              <w:rPr>
                <w:rFonts w:eastAsia="Calibri"/>
                <w:lang w:val="ru-RU" w:eastAsia="en-US" w:bidi="ar-SA"/>
              </w:rPr>
              <w:t>учебно-тренировочная  эвакуация учащихся из здания)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7667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  <w:p w:rsidR="00A87667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7667" w:rsidP="00A87667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Сентябрь</w:t>
            </w:r>
          </w:p>
          <w:p w:rsidR="00A87667" w:rsidP="00A87667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A87667" w:rsidP="00A87667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A87667" w:rsidP="00A87667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A87667" w:rsidP="00A87667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A87667" w:rsidP="00A87667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A87667" w:rsidP="00A87667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A87667" w:rsidP="00A87667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03.09.23</w:t>
            </w:r>
          </w:p>
          <w:p w:rsidR="00A87667" w:rsidP="00A87667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A87667" w:rsidP="00A87667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</w:p>
          <w:p w:rsidR="00A87667" w:rsidP="00A87667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</w:p>
          <w:p w:rsidR="00A87667" w:rsidP="00A87667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08.09.23</w:t>
            </w:r>
          </w:p>
          <w:p w:rsidR="003E37B5" w:rsidP="00A87667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</w:p>
          <w:p w:rsidR="003E37B5" w:rsidRPr="00ED1E91" w:rsidP="00A87667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08.09.23</w:t>
            </w:r>
          </w:p>
        </w:tc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7667" w:rsidP="00EB3314">
            <w:pPr>
              <w:spacing w:after="200" w:line="276" w:lineRule="auto"/>
              <w:ind w:right="-1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ВР,  классные руководители, руководитель ДЮП, учитель ОБЖ</w:t>
            </w:r>
          </w:p>
          <w:p w:rsidR="00A87667" w:rsidP="00EB3314">
            <w:pPr>
              <w:spacing w:after="200" w:line="276" w:lineRule="auto"/>
              <w:ind w:right="-1"/>
              <w:rPr>
                <w:rFonts w:eastAsia="Batang"/>
                <w:color w:val="000000"/>
                <w:lang w:val="ru-RU" w:eastAsia="ru-RU" w:bidi="ar-SA"/>
              </w:rPr>
            </w:pPr>
          </w:p>
          <w:p w:rsidR="00A87667" w:rsidP="00EB3314">
            <w:pPr>
              <w:spacing w:after="200" w:line="276" w:lineRule="auto"/>
              <w:ind w:right="-1"/>
              <w:rPr>
                <w:rFonts w:eastAsia="Batang"/>
                <w:color w:val="000000"/>
                <w:lang w:val="ru-RU" w:eastAsia="ru-RU" w:bidi="ar-SA"/>
              </w:rPr>
            </w:pPr>
          </w:p>
          <w:p w:rsidR="00A87667" w:rsidP="00EB3314">
            <w:pPr>
              <w:spacing w:after="200" w:line="276" w:lineRule="auto"/>
              <w:ind w:right="-1"/>
              <w:rPr>
                <w:rFonts w:eastAsia="Batang"/>
                <w:color w:val="000000"/>
                <w:lang w:val="ru-RU" w:eastAsia="ru-RU" w:bidi="ar-SA"/>
              </w:rPr>
            </w:pPr>
          </w:p>
          <w:p w:rsidR="00A87667" w:rsidP="00EB3314">
            <w:pPr>
              <w:spacing w:after="200" w:line="276" w:lineRule="auto"/>
              <w:ind w:right="-1"/>
              <w:rPr>
                <w:rFonts w:eastAsia="Batang"/>
                <w:color w:val="000000"/>
                <w:lang w:val="ru-RU" w:eastAsia="ru-RU" w:bidi="ar-SA"/>
              </w:rPr>
            </w:pPr>
            <w:r>
              <w:rPr>
                <w:rFonts w:eastAsia="Batang"/>
                <w:color w:val="000000"/>
                <w:lang w:val="ru-RU" w:eastAsia="ru-RU" w:bidi="ar-SA"/>
              </w:rPr>
              <w:t>Классные  руководители, воспитатели</w:t>
            </w:r>
          </w:p>
          <w:p w:rsidR="00A87667" w:rsidP="00EB3314">
            <w:pPr>
              <w:spacing w:after="200" w:line="276" w:lineRule="auto"/>
              <w:ind w:right="-1"/>
              <w:rPr>
                <w:rFonts w:eastAsia="Batang"/>
                <w:color w:val="000000"/>
                <w:lang w:val="ru-RU" w:eastAsia="ru-RU" w:bidi="ar-SA"/>
              </w:rPr>
            </w:pPr>
          </w:p>
          <w:p w:rsidR="00A87667" w:rsidP="00EB3314">
            <w:pPr>
              <w:spacing w:after="200" w:line="276" w:lineRule="auto"/>
              <w:ind w:right="-1"/>
              <w:rPr>
                <w:rFonts w:eastAsia="Batang"/>
                <w:color w:val="000000"/>
                <w:lang w:val="ru-RU" w:eastAsia="ru-RU" w:bidi="ar-SA"/>
              </w:rPr>
            </w:pPr>
          </w:p>
          <w:p w:rsidR="00A87667" w:rsidP="00EB3314">
            <w:pPr>
              <w:spacing w:after="200" w:line="276" w:lineRule="auto"/>
              <w:ind w:right="-1"/>
              <w:rPr>
                <w:rFonts w:eastAsia="Batang"/>
                <w:color w:val="000000"/>
                <w:lang w:val="ru-RU" w:eastAsia="ru-RU" w:bidi="ar-SA"/>
              </w:rPr>
            </w:pPr>
          </w:p>
          <w:p w:rsidR="00A87667" w:rsidP="00A87667">
            <w:pPr>
              <w:spacing w:after="200" w:line="276" w:lineRule="auto"/>
              <w:ind w:right="-1"/>
              <w:rPr>
                <w:rFonts w:eastAsia="Batang"/>
                <w:color w:val="000000"/>
                <w:lang w:val="ru-RU" w:eastAsia="ru-RU" w:bidi="ar-SA"/>
              </w:rPr>
            </w:pPr>
            <w:r>
              <w:rPr>
                <w:rFonts w:eastAsia="Batang"/>
                <w:color w:val="000000"/>
                <w:lang w:val="ru-RU" w:eastAsia="ru-RU" w:bidi="ar-SA"/>
              </w:rPr>
              <w:t>Классные  руководители, воспитатели</w:t>
            </w:r>
          </w:p>
          <w:p w:rsidR="00A87667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</w:p>
        </w:tc>
      </w:tr>
      <w:tr w:rsidTr="00CA2869">
        <w:tblPrEx>
          <w:tblW w:w="10353" w:type="dxa"/>
          <w:tblInd w:w="-464" w:type="dxa"/>
          <w:tblLayout w:type="fixed"/>
          <w:tblLook w:val="0000"/>
        </w:tblPrEx>
        <w:trPr>
          <w:trHeight w:val="147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667" w:rsidP="00C651A2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8E779C">
              <w:rPr>
                <w:rFonts w:eastAsia="Calibri"/>
                <w:lang w:val="ru-RU" w:eastAsia="en-US" w:bidi="ar-SA"/>
              </w:rPr>
              <w:t>Памятная дата России. День солидарности в борьбе с терроризмом (ФЗ от 13.03.1995 № 32-ФЗ (ред. от 03.08.2018) «О днях воинской славы и памятных датах России»)</w:t>
            </w:r>
          </w:p>
          <w:p w:rsidR="00A87667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87667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</w:tc>
        <w:tc>
          <w:tcPr>
            <w:tcW w:w="21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7667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</w:tc>
        <w:tc>
          <w:tcPr>
            <w:tcW w:w="28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7667" w:rsidRPr="00ED1E91" w:rsidP="00EB3314">
            <w:pPr>
              <w:spacing w:after="200" w:line="276" w:lineRule="auto"/>
              <w:ind w:right="-1"/>
              <w:rPr>
                <w:rFonts w:eastAsia="Batang"/>
                <w:color w:val="000000"/>
                <w:lang w:val="ru-RU" w:eastAsia="ru-RU" w:bidi="ar-SA"/>
              </w:rPr>
            </w:pPr>
          </w:p>
        </w:tc>
      </w:tr>
      <w:tr w:rsidTr="007C7BF9">
        <w:tblPrEx>
          <w:tblW w:w="10353" w:type="dxa"/>
          <w:tblInd w:w="-464" w:type="dxa"/>
          <w:tblLayout w:type="fixed"/>
          <w:tblLook w:val="0000"/>
        </w:tblPrEx>
        <w:trPr>
          <w:trHeight w:val="147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667" w:rsidP="00C651A2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87667">
              <w:rPr>
                <w:rFonts w:eastAsia="Calibri"/>
                <w:lang w:val="ru-RU" w:eastAsia="en-US" w:bidi="ar-SA"/>
              </w:rPr>
              <w:t>100 лет со дня рождения Расула Гамзатовича Гамзатова, аварского поэта (1923-2003)</w:t>
            </w:r>
          </w:p>
          <w:p w:rsidR="003E37B5" w:rsidRPr="003E37B5" w:rsidP="00C651A2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3E37B5">
              <w:rPr>
                <w:rFonts w:eastAsia="Calibri"/>
                <w:color w:val="000000"/>
                <w:lang w:val="ru-RU" w:eastAsia="en-US" w:bidi="ar-SA"/>
              </w:rPr>
              <w:t>Международный день распространения грамотности</w:t>
            </w:r>
          </w:p>
        </w:tc>
        <w:tc>
          <w:tcPr>
            <w:tcW w:w="14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667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667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</w:tc>
        <w:tc>
          <w:tcPr>
            <w:tcW w:w="2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667" w:rsidRPr="00ED1E91" w:rsidP="00EB3314">
            <w:pPr>
              <w:spacing w:after="200" w:line="276" w:lineRule="auto"/>
              <w:ind w:right="-1"/>
              <w:rPr>
                <w:rFonts w:eastAsia="Batang"/>
                <w:color w:val="000000"/>
                <w:lang w:val="ru-RU" w:eastAsia="ru-RU" w:bidi="ar-SA"/>
              </w:rPr>
            </w:pP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bCs/>
                <w:lang w:val="ru-RU" w:eastAsia="en-US" w:bidi="ar-SA"/>
              </w:rPr>
              <w:t>«Посвящение в первоклассники».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CE5AA3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сентябрь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руководители, воспитатели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 xml:space="preserve">«Золотая осень»:  Конкурс </w:t>
            </w:r>
            <w:r>
              <w:rPr>
                <w:rFonts w:eastAsia="Calibri"/>
                <w:lang w:val="ru-RU" w:eastAsia="en-US" w:bidi="ar-SA"/>
              </w:rPr>
              <w:t>аппликаций из осенних листьев</w:t>
            </w:r>
            <w:r w:rsidRPr="00ED1E91">
              <w:rPr>
                <w:rFonts w:eastAsia="Calibri"/>
                <w:lang w:val="ru-RU" w:eastAsia="en-US" w:bidi="ar-SA"/>
              </w:rPr>
              <w:t>. Праздник Осени.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CE5AA3">
            <w:pPr>
              <w:spacing w:after="200" w:line="276" w:lineRule="auto"/>
              <w:ind w:firstLine="85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сентябрь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Руководитель ШСК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7B5" w:rsidRPr="003E37B5" w:rsidP="00EB3314">
            <w:pPr>
              <w:spacing w:after="200" w:line="276" w:lineRule="auto"/>
              <w:rPr>
                <w:rFonts w:eastAsia="Calibri"/>
                <w:color w:val="000000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 xml:space="preserve"> </w:t>
            </w:r>
            <w:r w:rsidRPr="003E37B5">
              <w:rPr>
                <w:rFonts w:eastAsia="Calibri"/>
                <w:color w:val="000000"/>
                <w:lang w:val="ru-RU" w:eastAsia="en-US" w:bidi="ar-SA"/>
              </w:rPr>
              <w:t>Международный день пожилых людей</w:t>
            </w:r>
            <w:r w:rsidRPr="003E37B5">
              <w:rPr>
                <w:rFonts w:eastAsia="Calibri"/>
                <w:color w:val="000000"/>
                <w:lang w:val="ru-RU" w:eastAsia="en-US" w:bidi="ar-SA"/>
              </w:rPr>
              <w:t xml:space="preserve"> «Они живут рядом с нами»</w:t>
            </w:r>
          </w:p>
          <w:p w:rsidR="003E37B5" w:rsidRPr="003E37B5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3E37B5">
              <w:rPr>
                <w:rFonts w:eastAsia="Calibri"/>
                <w:color w:val="000000"/>
                <w:lang w:val="ru-RU" w:eastAsia="en-US" w:bidi="ar-SA"/>
              </w:rPr>
              <w:t>Международный день музыки</w:t>
            </w:r>
          </w:p>
          <w:p w:rsidR="00366017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  <w:p w:rsidR="0091408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Единый день профилактики правонарушений и деструктивного поведения (правовые, профилактические игры, беседы и т.п.)</w:t>
            </w:r>
          </w:p>
          <w:p w:rsidR="003E37B5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  <w:p w:rsidR="003E37B5" w:rsidRPr="003E37B5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3E37B5">
              <w:rPr>
                <w:rFonts w:eastAsia="Calibri"/>
                <w:color w:val="000000"/>
                <w:lang w:val="ru-RU" w:eastAsia="en-US" w:bidi="ar-SA"/>
              </w:rPr>
              <w:t>День защиты животных</w:t>
            </w:r>
            <w:r w:rsidRPr="003E37B5">
              <w:rPr>
                <w:rFonts w:eastAsia="Calibri"/>
                <w:color w:val="000000"/>
                <w:lang w:val="ru-RU" w:eastAsia="en-US" w:bidi="ar-SA"/>
              </w:rPr>
              <w:t xml:space="preserve"> «Красная книга Омской области»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7B5" w:rsidP="00CE5AA3">
            <w:pPr>
              <w:spacing w:after="200" w:line="276" w:lineRule="auto"/>
              <w:ind w:firstLine="851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01.10.23</w:t>
            </w:r>
          </w:p>
          <w:p w:rsidR="003E37B5" w:rsidP="003E37B5">
            <w:pPr>
              <w:spacing w:after="200" w:line="276" w:lineRule="auto"/>
              <w:ind w:firstLine="851"/>
              <w:rPr>
                <w:rFonts w:eastAsia="№Е"/>
                <w:color w:val="000000"/>
                <w:lang w:val="ru-RU" w:eastAsia="ru-RU" w:bidi="ar-SA"/>
              </w:rPr>
            </w:pPr>
          </w:p>
          <w:p w:rsidR="003E37B5" w:rsidP="003E37B5">
            <w:pPr>
              <w:spacing w:after="200" w:line="276" w:lineRule="auto"/>
              <w:ind w:firstLine="851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01.10.23</w:t>
            </w:r>
          </w:p>
          <w:p w:rsidR="003E37B5" w:rsidP="00CE5AA3">
            <w:pPr>
              <w:spacing w:after="200" w:line="276" w:lineRule="auto"/>
              <w:ind w:firstLine="851"/>
              <w:rPr>
                <w:rFonts w:eastAsia="№Е"/>
                <w:color w:val="000000"/>
                <w:lang w:val="ru-RU" w:eastAsia="ru-RU" w:bidi="ar-SA"/>
              </w:rPr>
            </w:pPr>
          </w:p>
          <w:p w:rsidR="003E37B5" w:rsidP="00366017">
            <w:pPr>
              <w:spacing w:after="200" w:line="276" w:lineRule="auto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P="003E37B5">
            <w:pPr>
              <w:spacing w:after="200" w:line="276" w:lineRule="auto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 xml:space="preserve">             </w:t>
            </w:r>
            <w:r w:rsidRPr="00ED1E91" w:rsidR="00366017">
              <w:rPr>
                <w:rFonts w:eastAsia="№Е"/>
                <w:color w:val="000000"/>
                <w:lang w:val="ru-RU" w:eastAsia="ru-RU" w:bidi="ar-SA"/>
              </w:rPr>
              <w:t>О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>ктябрь</w:t>
            </w:r>
          </w:p>
          <w:p w:rsidR="00366017" w:rsidP="003E37B5">
            <w:pPr>
              <w:spacing w:after="200" w:line="276" w:lineRule="auto"/>
              <w:rPr>
                <w:rFonts w:eastAsia="№Е"/>
                <w:color w:val="000000"/>
                <w:lang w:val="ru-RU" w:eastAsia="ru-RU" w:bidi="ar-SA"/>
              </w:rPr>
            </w:pPr>
          </w:p>
          <w:p w:rsidR="00366017" w:rsidP="003E37B5">
            <w:pPr>
              <w:spacing w:after="200" w:line="276" w:lineRule="auto"/>
              <w:rPr>
                <w:rFonts w:eastAsia="№Е"/>
                <w:color w:val="000000"/>
                <w:lang w:val="ru-RU" w:eastAsia="ru-RU" w:bidi="ar-SA"/>
              </w:rPr>
            </w:pPr>
          </w:p>
          <w:p w:rsidR="00366017" w:rsidRPr="00ED1E91" w:rsidP="003E37B5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 xml:space="preserve">           04.10.23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7B5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 xml:space="preserve">Заместитель директора по ВР </w:t>
            </w:r>
          </w:p>
          <w:p w:rsidR="003E37B5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  <w:r>
              <w:rPr>
                <w:rFonts w:eastAsia="Batang"/>
                <w:color w:val="000000"/>
                <w:lang w:val="ru-RU" w:eastAsia="ru-RU" w:bidi="ar-SA"/>
              </w:rPr>
              <w:t xml:space="preserve">Педагог дополнительного </w:t>
            </w:r>
            <w:r>
              <w:rPr>
                <w:rFonts w:eastAsia="Batang"/>
                <w:color w:val="000000"/>
                <w:lang w:val="ru-RU" w:eastAsia="ru-RU" w:bidi="ar-SA"/>
              </w:rPr>
              <w:t>обраования</w:t>
            </w:r>
          </w:p>
          <w:p w:rsidR="00914081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  <w:r>
              <w:rPr>
                <w:rFonts w:eastAsia="Batang"/>
                <w:color w:val="000000"/>
                <w:lang w:val="ru-RU" w:eastAsia="ru-RU" w:bidi="ar-SA"/>
              </w:rPr>
              <w:t>С</w:t>
            </w:r>
            <w:r w:rsidRPr="00ED1E91">
              <w:rPr>
                <w:rFonts w:eastAsia="Batang"/>
                <w:color w:val="000000"/>
                <w:lang w:val="ru-RU" w:eastAsia="ru-RU" w:bidi="ar-SA"/>
              </w:rPr>
              <w:t>оциальный педагог, классные руководители, инспектор по делам несовершеннолетних</w:t>
            </w:r>
          </w:p>
          <w:p w:rsidR="00366017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</w:p>
          <w:p w:rsidR="00366017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Batang"/>
                <w:color w:val="000000"/>
                <w:lang w:val="ru-RU" w:eastAsia="ru-RU" w:bidi="ar-SA"/>
              </w:rPr>
              <w:t>Ст. воспитатель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День учителя в школе: акция по поздравлению учителей, учителей-ветеранов педагогического труда,  концертная программа.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lang w:val="ru-RU" w:eastAsia="ru-RU" w:bidi="ar-SA"/>
              </w:rPr>
              <w:t>1-4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CE5AA3">
            <w:pPr>
              <w:spacing w:after="200" w:line="276" w:lineRule="auto"/>
              <w:ind w:firstLine="85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lang w:val="ru-RU" w:eastAsia="ru-RU" w:bidi="ar-SA"/>
              </w:rPr>
              <w:t>октябрь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lang w:val="ru-RU" w:eastAsia="ru-RU" w:bidi="ar-SA"/>
              </w:rPr>
              <w:t xml:space="preserve">Заместитель директора по ВР 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P="009417BB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День детского здоровья</w:t>
            </w:r>
          </w:p>
          <w:p w:rsidR="00CE5AA3" w:rsidP="009417BB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Квест «В здоровом теле-здоровый дух!»</w:t>
            </w:r>
          </w:p>
          <w:p w:rsidR="00366017" w:rsidRPr="00366017" w:rsidP="009417BB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366017">
              <w:rPr>
                <w:rFonts w:eastAsia="Calibri"/>
                <w:color w:val="000000"/>
                <w:lang w:val="ru-RU" w:eastAsia="en-US" w:bidi="ar-SA"/>
              </w:rPr>
              <w:t>День отца</w:t>
            </w:r>
            <w:r>
              <w:rPr>
                <w:rFonts w:eastAsia="Calibri"/>
                <w:color w:val="000000"/>
                <w:lang w:val="ru-RU" w:eastAsia="en-US" w:bidi="ar-SA"/>
              </w:rPr>
              <w:t xml:space="preserve"> «Папа может» -конкурсная программа</w:t>
            </w:r>
          </w:p>
          <w:p w:rsidR="00366017" w:rsidP="009417BB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  <w:p w:rsidR="00366017" w:rsidRPr="00366017" w:rsidP="009417BB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366017">
              <w:rPr>
                <w:rFonts w:eastAsia="Calibri"/>
                <w:color w:val="000000"/>
                <w:lang w:val="ru-RU" w:eastAsia="en-US" w:bidi="ar-SA"/>
              </w:rPr>
              <w:t>Международный день школьных библиотек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P="00366017">
            <w:pPr>
              <w:spacing w:after="200" w:line="276" w:lineRule="auto"/>
              <w:ind w:firstLine="851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02.10.23</w:t>
            </w:r>
          </w:p>
          <w:p w:rsidR="00366017" w:rsidP="00366017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366017" w:rsidP="00366017">
            <w:pPr>
              <w:spacing w:after="200" w:line="276" w:lineRule="auto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366017" w:rsidP="00366017">
            <w:pPr>
              <w:spacing w:after="200" w:line="276" w:lineRule="auto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366017" w:rsidP="00366017">
            <w:pPr>
              <w:spacing w:after="200" w:line="276" w:lineRule="auto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13.10.23</w:t>
            </w:r>
          </w:p>
          <w:p w:rsidR="00366017" w:rsidP="00366017">
            <w:pPr>
              <w:spacing w:after="200" w:line="276" w:lineRule="auto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366017" w:rsidP="00366017">
            <w:pPr>
              <w:spacing w:after="200" w:line="276" w:lineRule="auto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366017" w:rsidRPr="00ED1E91" w:rsidP="00366017">
            <w:pPr>
              <w:spacing w:after="200" w:line="276" w:lineRule="auto"/>
              <w:jc w:val="center"/>
              <w:rPr>
                <w:rFonts w:eastAsia="Calibri"/>
                <w:lang w:val="ru-RU" w:eastAsia="en-US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25.10.23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руководители, старший воспитатель</w:t>
            </w:r>
          </w:p>
          <w:p w:rsidR="00366017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</w:p>
          <w:p w:rsidR="00366017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</w:p>
          <w:p w:rsidR="00366017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  <w:r>
              <w:rPr>
                <w:rFonts w:eastAsia="Batang"/>
                <w:color w:val="000000"/>
                <w:lang w:val="ru-RU" w:eastAsia="ru-RU" w:bidi="ar-SA"/>
              </w:rPr>
              <w:t xml:space="preserve"> Ст. воспитатель, классные руководители</w:t>
            </w:r>
          </w:p>
          <w:p w:rsidR="00366017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</w:p>
          <w:p w:rsidR="00366017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</w:p>
          <w:p w:rsidR="00366017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Batang"/>
                <w:color w:val="000000"/>
                <w:lang w:val="ru-RU" w:eastAsia="ru-RU" w:bidi="ar-SA"/>
              </w:rPr>
              <w:t>Школьный библиотекарь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017" w:rsidRPr="00366017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366017">
              <w:rPr>
                <w:rFonts w:eastAsia="Calibri"/>
                <w:color w:val="000000"/>
                <w:lang w:val="ru-RU" w:eastAsia="en-US" w:bidi="ar-SA"/>
              </w:rPr>
              <w:t>День народного единства</w:t>
            </w:r>
          </w:p>
          <w:p w:rsidR="00366017" w:rsidRPr="00366017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366017">
              <w:rPr>
                <w:rFonts w:eastAsia="Calibri"/>
                <w:color w:val="000000"/>
                <w:lang w:val="ru-RU" w:eastAsia="en-US" w:bidi="ar-SA"/>
              </w:rPr>
              <w:t>День памяти погибших при исполнении служебных обязанностей сотрудников</w:t>
            </w:r>
            <w:r w:rsidRPr="00366017">
              <w:rPr>
                <w:rFonts w:ascii="Arial" w:eastAsia="Calibri" w:hAnsi="Arial" w:cs="Arial"/>
                <w:color w:val="000000"/>
                <w:sz w:val="23"/>
                <w:szCs w:val="23"/>
                <w:lang w:val="ru-RU" w:eastAsia="en-US" w:bidi="ar-SA"/>
              </w:rPr>
              <w:t xml:space="preserve"> органов </w:t>
            </w:r>
            <w:r w:rsidRPr="00366017">
              <w:rPr>
                <w:rFonts w:eastAsia="Calibri"/>
                <w:color w:val="000000"/>
                <w:lang w:val="ru-RU" w:eastAsia="en-US" w:bidi="ar-SA"/>
              </w:rPr>
              <w:t>внутренних дел России</w:t>
            </w:r>
          </w:p>
          <w:p w:rsidR="00366017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Мероприятия месячника взаимодействия семьи и школы:</w:t>
            </w:r>
            <w:r w:rsidRPr="00ED1E91">
              <w:rPr>
                <w:rFonts w:eastAsia="Arial Unicode MS"/>
                <w:lang w:val="ru-RU" w:eastAsia="en-US" w:bidi="ar-SA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017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017" w:rsidP="00CE5AA3">
            <w:pPr>
              <w:spacing w:after="200" w:line="276" w:lineRule="auto"/>
              <w:ind w:firstLine="851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04.11.23</w:t>
            </w:r>
          </w:p>
          <w:p w:rsidR="00366017" w:rsidP="00CE5AA3">
            <w:pPr>
              <w:spacing w:after="200" w:line="276" w:lineRule="auto"/>
              <w:ind w:firstLine="851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08.11.23</w:t>
            </w:r>
          </w:p>
          <w:p w:rsidR="00366017" w:rsidP="00CE5AA3">
            <w:pPr>
              <w:spacing w:after="200" w:line="276" w:lineRule="auto"/>
              <w:ind w:firstLine="851"/>
              <w:rPr>
                <w:rFonts w:eastAsia="№Е"/>
                <w:color w:val="000000"/>
                <w:lang w:val="ru-RU" w:eastAsia="ru-RU" w:bidi="ar-SA"/>
              </w:rPr>
            </w:pPr>
          </w:p>
          <w:p w:rsidR="00366017" w:rsidP="00CE5AA3">
            <w:pPr>
              <w:spacing w:after="200" w:line="276" w:lineRule="auto"/>
              <w:ind w:firstLine="851"/>
              <w:rPr>
                <w:rFonts w:eastAsia="№Е"/>
                <w:color w:val="000000"/>
                <w:lang w:val="ru-RU" w:eastAsia="ru-RU" w:bidi="ar-SA"/>
              </w:rPr>
            </w:pPr>
          </w:p>
          <w:p w:rsidR="00366017" w:rsidP="00CE5AA3">
            <w:pPr>
              <w:spacing w:after="200" w:line="276" w:lineRule="auto"/>
              <w:ind w:firstLine="851"/>
              <w:rPr>
                <w:rFonts w:eastAsia="№Е"/>
                <w:color w:val="000000"/>
                <w:lang w:val="ru-RU" w:eastAsia="ru-RU" w:bidi="ar-SA"/>
              </w:rPr>
            </w:pPr>
          </w:p>
          <w:p w:rsidR="00366017" w:rsidP="00CE5AA3">
            <w:pPr>
              <w:spacing w:after="200" w:line="276" w:lineRule="auto"/>
              <w:ind w:firstLine="851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CE5AA3">
            <w:pPr>
              <w:spacing w:after="200" w:line="276" w:lineRule="auto"/>
              <w:ind w:firstLine="85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ноябрь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17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 xml:space="preserve">Заместитель директора по ВР, классные руководители, </w:t>
            </w:r>
            <w:r w:rsidRPr="00ED1E91">
              <w:rPr>
                <w:rFonts w:eastAsia="Batang"/>
                <w:color w:val="000000"/>
                <w:lang w:val="ru-RU" w:eastAsia="ru-RU" w:bidi="ar-SA"/>
              </w:rPr>
              <w:t>воспитатели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52F" w:rsidRPr="0021552F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21552F">
              <w:rPr>
                <w:rFonts w:eastAsia="Calibri"/>
                <w:lang w:val="ru-RU" w:eastAsia="en-US" w:bidi="ar-SA"/>
              </w:rPr>
              <w:t>Международный день толерантности</w:t>
            </w:r>
          </w:p>
          <w:p w:rsidR="00914081" w:rsidRPr="0021552F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21552F">
              <w:rPr>
                <w:rFonts w:eastAsia="Calibri"/>
                <w:lang w:val="ru-RU" w:eastAsia="en-US" w:bidi="ar-SA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21552F">
            <w:pPr>
              <w:spacing w:after="200" w:line="276" w:lineRule="auto"/>
              <w:ind w:firstLine="851"/>
              <w:jc w:val="center"/>
              <w:rPr>
                <w:rFonts w:eastAsia="Calibri"/>
                <w:lang w:val="ru-RU" w:eastAsia="en-US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16.11.23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Социальный педагог, инспектор ОДН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22" w:rsidRPr="00B97A22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B97A22">
              <w:rPr>
                <w:rFonts w:eastAsia="Calibri"/>
                <w:color w:val="000000"/>
                <w:lang w:val="ru-RU" w:eastAsia="en-US" w:bidi="ar-SA"/>
              </w:rPr>
              <w:t>День Государственного герба Российской Федерации</w:t>
            </w:r>
          </w:p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22" w:rsidP="008203B6">
            <w:pPr>
              <w:spacing w:after="200" w:line="276" w:lineRule="auto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 xml:space="preserve">              30.11.23</w:t>
            </w:r>
          </w:p>
          <w:p w:rsidR="00B97A22" w:rsidP="008203B6">
            <w:pPr>
              <w:spacing w:after="200" w:line="276" w:lineRule="auto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8203B6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B97A22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ВР, классные руководители, воспитатели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color w:val="000000"/>
                <w:lang w:val="ru-RU" w:eastAsia="en-US" w:bidi="ar-SA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CE5AA3">
            <w:pPr>
              <w:spacing w:after="200" w:line="276" w:lineRule="auto"/>
              <w:ind w:firstLine="85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декабрь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ВР,  классные руководители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ascii="Calibri" w:eastAsia="Calibri" w:hAnsi="Calibri" w:cstheme="minorBidi"/>
                <w:sz w:val="22"/>
                <w:szCs w:val="22"/>
                <w:lang w:val="ru-RU" w:eastAsia="en-US" w:bidi="ar-SA"/>
              </w:rPr>
              <w:t xml:space="preserve"> </w:t>
            </w:r>
            <w:r w:rsidRPr="00374E56">
              <w:rPr>
                <w:rFonts w:eastAsia="Calibri"/>
                <w:lang w:val="ru-RU" w:eastAsia="en-US" w:bidi="ar-SA"/>
              </w:rPr>
              <w:t>Памятная дата России. День Неизвестного Солдата (ФЗ от 13.03.1995 N 32-ФЗ (ред. от 03.08.2018) «О днях воинской славы и памятных датах России»)</w:t>
            </w:r>
            <w:r w:rsidRPr="00B97A22" w:rsidR="00B97A22">
              <w:rPr>
                <w:rFonts w:ascii="Arial" w:eastAsia="Calibri" w:hAnsi="Arial" w:cs="Arial"/>
                <w:color w:val="000000"/>
                <w:sz w:val="23"/>
                <w:szCs w:val="23"/>
                <w:lang w:val="ru-RU" w:eastAsia="en-US" w:bidi="ar-SA"/>
              </w:rPr>
              <w:t xml:space="preserve"> </w:t>
            </w:r>
            <w:r w:rsidRPr="00B97A22" w:rsidR="00B97A22">
              <w:rPr>
                <w:rFonts w:eastAsia="Calibri"/>
                <w:color w:val="000000"/>
                <w:lang w:val="ru-RU" w:eastAsia="en-US" w:bidi="ar-SA"/>
              </w:rPr>
              <w:t>Международный день инвалидов</w:t>
            </w:r>
          </w:p>
          <w:p w:rsidR="0096342D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96342D">
              <w:rPr>
                <w:rFonts w:eastAsia="Calibri"/>
                <w:lang w:val="ru-RU" w:eastAsia="en-US" w:bidi="ar-SA"/>
              </w:rPr>
              <w:t>Памятная дата России. День Героев Отечества (ФЗ от 13.03.1995 N 32-ФЗ (ред. от 03.08.2018) «О днях воинской славы и памятных датах России»)</w:t>
            </w:r>
          </w:p>
          <w:p w:rsidR="0096342D" w:rsidRPr="0096342D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96342D">
              <w:rPr>
                <w:rFonts w:eastAsia="Calibri"/>
                <w:lang w:val="ru-RU" w:eastAsia="en-US" w:bidi="ar-SA"/>
              </w:rPr>
              <w:t xml:space="preserve">Памятная дата России. День Конституции Российской </w:t>
            </w:r>
            <w:r w:rsidRPr="0096342D">
              <w:rPr>
                <w:rFonts w:eastAsia="Calibri"/>
                <w:lang w:val="ru-RU" w:eastAsia="en-US" w:bidi="ar-SA"/>
              </w:rPr>
              <w:t>Федерации (ФЗ от 13.03.1995 N 32-ФЗ (ред. от 03.08.2018) «О днях воинской славы и памятных датах России»)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P="00CE5AA3">
            <w:pPr>
              <w:spacing w:after="200" w:line="276" w:lineRule="auto"/>
              <w:ind w:firstLine="851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03.12.23</w:t>
            </w:r>
          </w:p>
          <w:p w:rsidR="0096342D" w:rsidP="00CE5AA3">
            <w:pPr>
              <w:spacing w:after="200" w:line="276" w:lineRule="auto"/>
              <w:ind w:firstLine="851"/>
              <w:rPr>
                <w:rFonts w:eastAsia="№Е"/>
                <w:color w:val="000000"/>
                <w:lang w:val="ru-RU" w:eastAsia="ru-RU" w:bidi="ar-SA"/>
              </w:rPr>
            </w:pPr>
          </w:p>
          <w:p w:rsidR="0096342D" w:rsidP="00CE5AA3">
            <w:pPr>
              <w:spacing w:after="200" w:line="276" w:lineRule="auto"/>
              <w:ind w:firstLine="851"/>
              <w:rPr>
                <w:rFonts w:eastAsia="№Е"/>
                <w:color w:val="000000"/>
                <w:lang w:val="ru-RU" w:eastAsia="ru-RU" w:bidi="ar-SA"/>
              </w:rPr>
            </w:pPr>
          </w:p>
          <w:p w:rsidR="0096342D" w:rsidP="00CE5AA3">
            <w:pPr>
              <w:spacing w:after="200" w:line="276" w:lineRule="auto"/>
              <w:ind w:firstLine="851"/>
              <w:rPr>
                <w:rFonts w:eastAsia="№Е"/>
                <w:color w:val="000000"/>
                <w:lang w:val="ru-RU" w:eastAsia="ru-RU" w:bidi="ar-SA"/>
              </w:rPr>
            </w:pPr>
          </w:p>
          <w:p w:rsidR="0096342D" w:rsidP="00CE5AA3">
            <w:pPr>
              <w:spacing w:after="200" w:line="276" w:lineRule="auto"/>
              <w:ind w:firstLine="851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09.12.23</w:t>
            </w:r>
          </w:p>
          <w:p w:rsidR="0096342D" w:rsidP="00CE5AA3">
            <w:pPr>
              <w:spacing w:after="200" w:line="276" w:lineRule="auto"/>
              <w:ind w:firstLine="851"/>
              <w:rPr>
                <w:rFonts w:eastAsia="№Е"/>
                <w:color w:val="000000"/>
                <w:lang w:val="ru-RU" w:eastAsia="ru-RU" w:bidi="ar-SA"/>
              </w:rPr>
            </w:pPr>
          </w:p>
          <w:p w:rsidR="0096342D" w:rsidP="00CE5AA3">
            <w:pPr>
              <w:spacing w:after="200" w:line="276" w:lineRule="auto"/>
              <w:ind w:firstLine="851"/>
              <w:rPr>
                <w:rFonts w:eastAsia="№Е"/>
                <w:color w:val="000000"/>
                <w:lang w:val="ru-RU" w:eastAsia="ru-RU" w:bidi="ar-SA"/>
              </w:rPr>
            </w:pPr>
          </w:p>
          <w:p w:rsidR="00E70D11" w:rsidP="00CE5AA3">
            <w:pPr>
              <w:spacing w:after="200" w:line="276" w:lineRule="auto"/>
              <w:ind w:firstLine="851"/>
              <w:rPr>
                <w:rFonts w:eastAsia="№Е"/>
                <w:color w:val="000000"/>
                <w:lang w:val="ru-RU" w:eastAsia="ru-RU" w:bidi="ar-SA"/>
              </w:rPr>
            </w:pPr>
          </w:p>
          <w:p w:rsidR="0096342D" w:rsidRPr="00ED1E91" w:rsidP="00CE5AA3">
            <w:pPr>
              <w:spacing w:after="200" w:line="276" w:lineRule="auto"/>
              <w:ind w:firstLine="851"/>
              <w:rPr>
                <w:rFonts w:eastAsia="Calibri"/>
                <w:lang w:val="ru-RU" w:eastAsia="en-US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12.12.23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42D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</w:p>
          <w:p w:rsidR="0096342D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</w:t>
            </w:r>
            <w:r>
              <w:rPr>
                <w:rFonts w:eastAsia="Batang"/>
                <w:color w:val="000000"/>
                <w:lang w:val="ru-RU" w:eastAsia="ru-RU" w:bidi="ar-SA"/>
              </w:rPr>
              <w:t>,</w:t>
            </w:r>
          </w:p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Batang"/>
                <w:color w:val="000000"/>
                <w:lang w:val="ru-RU" w:eastAsia="ru-RU" w:bidi="ar-SA"/>
              </w:rPr>
              <w:t>к</w:t>
            </w:r>
            <w:r w:rsidRPr="00ED1E91" w:rsidR="00374E56">
              <w:rPr>
                <w:rFonts w:eastAsia="Batang"/>
                <w:color w:val="000000"/>
                <w:lang w:val="ru-RU" w:eastAsia="ru-RU" w:bidi="ar-SA"/>
              </w:rPr>
              <w:t>лассные руководители, воспитатели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 xml:space="preserve"> </w:t>
            </w:r>
            <w:r w:rsidRPr="0075082D" w:rsidR="0075082D">
              <w:rPr>
                <w:rFonts w:eastAsia="Calibri"/>
                <w:lang w:val="ru-RU" w:eastAsia="en-US" w:bidi="ar-SA"/>
              </w:rPr>
              <w:t>День детских изобретений</w:t>
            </w:r>
          </w:p>
          <w:p w:rsidR="0075082D" w:rsidRPr="0075082D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Выставка «Самоделкин»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CE5AA3">
            <w:pPr>
              <w:spacing w:after="200" w:line="276" w:lineRule="auto"/>
              <w:ind w:firstLine="85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январь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Batang"/>
                <w:color w:val="000000"/>
                <w:lang w:val="ru-RU" w:eastAsia="ru-RU" w:bidi="ar-SA"/>
              </w:rPr>
              <w:t xml:space="preserve"> Старший воспитатель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 xml:space="preserve">Час памяти «Блокада Ленинграда» </w:t>
            </w:r>
          </w:p>
          <w:p w:rsidR="0075082D" w:rsidRPr="0075082D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75082D">
              <w:rPr>
                <w:rFonts w:eastAsia="Calibri"/>
                <w:lang w:val="ru-RU" w:eastAsia="en-US" w:bidi="ar-SA"/>
              </w:rPr>
              <w:t>Международный день памяти жертв Холокоста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374E56">
            <w:pPr>
              <w:spacing w:after="200" w:line="276" w:lineRule="auto"/>
              <w:ind w:firstLine="851"/>
              <w:rPr>
                <w:rFonts w:eastAsia="Calibri"/>
                <w:lang w:val="ru-RU" w:eastAsia="en-US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27.01.24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руководители, воспитатели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1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 xml:space="preserve"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</w:t>
            </w:r>
            <w:r w:rsidR="0075082D">
              <w:rPr>
                <w:rFonts w:eastAsia="Calibri"/>
                <w:lang w:val="ru-RU" w:eastAsia="en-US" w:bidi="ar-SA"/>
              </w:rPr>
              <w:t>стенгазет</w:t>
            </w:r>
            <w:r>
              <w:rPr>
                <w:rFonts w:eastAsia="Calibri"/>
                <w:lang w:val="ru-RU" w:eastAsia="en-US" w:bidi="ar-SA"/>
              </w:rPr>
              <w:t>.</w:t>
            </w:r>
          </w:p>
          <w:p w:rsidR="00914081" w:rsidRPr="00E70D1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 xml:space="preserve"> Уроки мужества</w:t>
            </w:r>
            <w:r w:rsidR="00E70D11">
              <w:rPr>
                <w:rFonts w:eastAsia="Calibri"/>
                <w:lang w:val="ru-RU" w:eastAsia="en-US" w:bidi="ar-SA"/>
              </w:rPr>
              <w:t xml:space="preserve"> </w:t>
            </w:r>
            <w:r w:rsidRPr="00E70D11" w:rsidR="00E70D11">
              <w:rPr>
                <w:rFonts w:eastAsia="Calibri"/>
                <w:lang w:val="ru-RU" w:eastAsia="en-US" w:bidi="ar-SA"/>
              </w:rPr>
              <w:t>«</w:t>
            </w:r>
            <w:r w:rsidRPr="00E70D11" w:rsidR="00E70D11">
              <w:rPr>
                <w:rFonts w:eastAsia="Calibri"/>
                <w:color w:val="000000"/>
                <w:lang w:val="ru-RU" w:eastAsia="en-US" w:bidi="ar-SA"/>
              </w:rPr>
              <w:t>День разгрома советскими войсками немецко-фашистских войск в Сталинградской битве</w:t>
            </w:r>
            <w:r w:rsidRPr="00E70D11" w:rsidR="00E70D11">
              <w:rPr>
                <w:rFonts w:eastAsia="Calibri"/>
                <w:color w:val="000000"/>
                <w:lang w:val="ru-RU" w:eastAsia="en-US" w:bidi="ar-SA"/>
              </w:rPr>
              <w:t>»</w:t>
            </w:r>
          </w:p>
          <w:p w:rsidR="00D875E4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День памяти юного героя -антифашиста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Ф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>евраль</w:t>
            </w:r>
          </w:p>
          <w:p w:rsidR="00D875E4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D875E4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D875E4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D875E4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D875E4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02.02.24</w:t>
            </w:r>
          </w:p>
          <w:p w:rsidR="00E70D11" w:rsidP="00D875E4">
            <w:pPr>
              <w:spacing w:after="200" w:line="276" w:lineRule="auto"/>
              <w:ind w:firstLine="851"/>
              <w:rPr>
                <w:rFonts w:eastAsia="№Е"/>
                <w:color w:val="000000"/>
                <w:lang w:val="ru-RU" w:eastAsia="ru-RU" w:bidi="ar-SA"/>
              </w:rPr>
            </w:pPr>
          </w:p>
          <w:p w:rsidR="00D875E4" w:rsidRPr="00ED1E91" w:rsidP="00D875E4">
            <w:pPr>
              <w:spacing w:after="200" w:line="276" w:lineRule="auto"/>
              <w:ind w:firstLine="851"/>
              <w:rPr>
                <w:rFonts w:eastAsia="Calibri"/>
                <w:lang w:val="ru-RU" w:eastAsia="en-US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08.02.24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ВР, классные руководители, руководитель ШСК</w:t>
            </w:r>
          </w:p>
          <w:p w:rsidR="00E70D11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</w:p>
          <w:p w:rsidR="00E70D11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</w:p>
          <w:p w:rsidR="00E70D11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  <w:r>
              <w:rPr>
                <w:rFonts w:eastAsia="Batang"/>
                <w:color w:val="000000"/>
                <w:lang w:val="ru-RU" w:eastAsia="ru-RU" w:bidi="ar-SA"/>
              </w:rPr>
              <w:t>Классные руководители, воспитатели</w:t>
            </w:r>
          </w:p>
          <w:p w:rsidR="00E70D11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</w:p>
          <w:p w:rsidR="00E70D11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  <w:r>
              <w:rPr>
                <w:rFonts w:eastAsia="Batang"/>
                <w:color w:val="000000"/>
                <w:lang w:val="ru-RU" w:eastAsia="ru-RU" w:bidi="ar-SA"/>
              </w:rPr>
              <w:t>Классные руководители, воспитатели</w:t>
            </w:r>
          </w:p>
          <w:p w:rsidR="00E70D1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Неделя начальных классов (викторины, интеллектуальные игры, конкурсные программы)</w:t>
            </w:r>
          </w:p>
          <w:p w:rsidR="00D875E4" w:rsidRPr="00D875E4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D875E4">
              <w:rPr>
                <w:rFonts w:eastAsia="Calibri"/>
                <w:lang w:val="ru-RU" w:eastAsia="en-US" w:bidi="ar-SA"/>
              </w:rPr>
              <w:t>255 лет со дня рождения Ивана Андреевича Крылова, русского баснописца (1769-1844</w:t>
            </w:r>
            <w:r>
              <w:rPr>
                <w:rFonts w:eastAsia="Calibri"/>
                <w:lang w:val="ru-RU" w:eastAsia="en-US" w:bidi="ar-SA"/>
              </w:rPr>
              <w:t>) Конкурс инсценировок по басням Крылова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P="00D875E4">
            <w:pPr>
              <w:spacing w:after="200" w:line="276" w:lineRule="auto"/>
              <w:ind w:firstLine="851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Ф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>евраль</w:t>
            </w:r>
          </w:p>
          <w:p w:rsidR="00D875E4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D875E4" w:rsidRPr="00ED1E91" w:rsidP="00EB3314">
            <w:pPr>
              <w:spacing w:after="200" w:line="276" w:lineRule="auto"/>
              <w:ind w:firstLine="851"/>
              <w:jc w:val="center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МО учителей начальных классов</w:t>
            </w:r>
          </w:p>
          <w:p w:rsidR="00D875E4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</w:p>
          <w:p w:rsidR="00D875E4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Batang"/>
                <w:color w:val="000000"/>
                <w:lang w:val="ru-RU" w:eastAsia="ru-RU" w:bidi="ar-SA"/>
              </w:rPr>
              <w:t>Старший воспитатель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Мероприятия месячника интеллектуального воспитания «Умники и умницы». День науки в школе.</w:t>
            </w:r>
          </w:p>
          <w:p w:rsidR="00D875E4" w:rsidRPr="00D875E4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D875E4">
              <w:rPr>
                <w:rFonts w:eastAsia="Calibri"/>
                <w:lang w:val="ru-RU" w:eastAsia="en-US" w:bidi="ar-SA"/>
              </w:rPr>
              <w:t>Всемирный день гражданской обороны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М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>арт</w:t>
            </w:r>
          </w:p>
          <w:p w:rsidR="00D875E4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D875E4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D875E4" w:rsidRPr="00ED1E91" w:rsidP="00EB3314">
            <w:pPr>
              <w:spacing w:after="200" w:line="276" w:lineRule="auto"/>
              <w:ind w:firstLine="851"/>
              <w:jc w:val="center"/>
              <w:rPr>
                <w:rFonts w:eastAsia="Calibri"/>
                <w:lang w:val="ru-RU" w:eastAsia="en-US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01.03.24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УВР,  классные руководители</w:t>
            </w:r>
          </w:p>
          <w:p w:rsidR="00D875E4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</w:p>
          <w:p w:rsidR="00D875E4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80B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8 Марта в школе: творческий конкурс, акция по поздравлению мам, бабушек, девочек, утренн</w:t>
            </w:r>
            <w:r w:rsidR="00451742">
              <w:rPr>
                <w:rFonts w:eastAsia="Calibri"/>
                <w:lang w:val="ru-RU" w:eastAsia="en-US" w:bidi="ar-SA"/>
              </w:rPr>
              <w:t>ик</w:t>
            </w:r>
          </w:p>
          <w:p w:rsidR="00451742" w:rsidRPr="00451742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«</w:t>
            </w:r>
            <w:r w:rsidRPr="00451742">
              <w:rPr>
                <w:rFonts w:eastAsia="Calibri"/>
                <w:lang w:val="ru-RU" w:eastAsia="en-US" w:bidi="ar-SA"/>
              </w:rPr>
              <w:t>Всемирный день Земли</w:t>
            </w:r>
            <w:r>
              <w:rPr>
                <w:rFonts w:eastAsia="Calibri"/>
                <w:lang w:val="ru-RU" w:eastAsia="en-US" w:bidi="ar-SA"/>
              </w:rPr>
              <w:t>», конкурс экологических плакатов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М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>арт</w:t>
            </w:r>
          </w:p>
          <w:p w:rsidR="00451742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451742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451742" w:rsidRPr="00ED1E91" w:rsidP="00EB3314">
            <w:pPr>
              <w:spacing w:after="200" w:line="276" w:lineRule="auto"/>
              <w:ind w:firstLine="851"/>
              <w:jc w:val="center"/>
              <w:rPr>
                <w:rFonts w:eastAsia="Calibri"/>
                <w:lang w:val="ru-RU" w:eastAsia="en-US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21.03.24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ВР,  классные руководители, воспитатели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firstLine="85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апрель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ВР, классные руководители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День космонавтики: конкурс рисунков, макетов космических кораблей, «Космический КВН»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firstLine="85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апрель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руководители, воспитатели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Экологическая акция «Бумажный бум»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firstLine="85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апрель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ВР, старший воспитатель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Итоговая выставка детского творчества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firstLine="85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апрель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ВР, руководители кружков, классные руководители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color w:val="1C1C1C"/>
                <w:lang w:val="ru-RU" w:eastAsia="en-US" w:bidi="ar-SA"/>
              </w:rPr>
              <w:t>Мероприятия месячника ЗОЖ «Здоровое поколение».</w:t>
            </w:r>
            <w:r w:rsidRPr="00ED1E91">
              <w:rPr>
                <w:rFonts w:eastAsia="Calibri"/>
                <w:lang w:val="ru-RU" w:eastAsia="en-US" w:bidi="ar-SA"/>
              </w:rPr>
              <w:t xml:space="preserve"> Закрытие школьной спартакиады. Весенний День здоровья. Акция "Школа против курения". 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firstLine="85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май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ВР, классные руководители, учитель физкультуры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P="00EB3314">
            <w:pPr>
              <w:spacing w:after="200" w:line="276" w:lineRule="auto"/>
              <w:rPr>
                <w:rFonts w:eastAsia="Calibri"/>
                <w:color w:val="1C1C1C"/>
                <w:lang w:val="ru-RU" w:eastAsia="en-US" w:bidi="ar-SA"/>
              </w:rPr>
            </w:pPr>
            <w:r w:rsidRPr="00ED1E91">
              <w:rPr>
                <w:rFonts w:eastAsia="Calibri"/>
                <w:color w:val="1C1C1C"/>
                <w:lang w:val="ru-RU" w:eastAsia="en-US" w:bidi="ar-SA"/>
              </w:rPr>
              <w:t>День Победы: акции «Бессмертный полк», «С праздником, ветеран!».</w:t>
            </w:r>
          </w:p>
          <w:p w:rsidR="00451742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451742">
              <w:rPr>
                <w:rFonts w:eastAsia="Calibri"/>
                <w:lang w:val="ru-RU" w:eastAsia="en-US" w:bidi="ar-SA"/>
              </w:rPr>
              <w:t>Международный день семьи</w:t>
            </w:r>
            <w:r>
              <w:rPr>
                <w:rFonts w:eastAsia="Calibri"/>
                <w:lang w:val="ru-RU" w:eastAsia="en-US" w:bidi="ar-SA"/>
              </w:rPr>
              <w:t>.</w:t>
            </w:r>
          </w:p>
          <w:p w:rsidR="00451742" w:rsidRPr="00451742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Праздничный концерт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М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>ай</w:t>
            </w:r>
          </w:p>
          <w:p w:rsidR="00451742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451742" w:rsidRPr="00ED1E91" w:rsidP="00451742">
            <w:pPr>
              <w:spacing w:after="200" w:line="276" w:lineRule="auto"/>
              <w:ind w:firstLine="851"/>
              <w:rPr>
                <w:rFonts w:eastAsia="Calibri"/>
                <w:lang w:val="ru-RU" w:eastAsia="en-US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16.05.24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</w:t>
            </w:r>
          </w:p>
          <w:p w:rsidR="00451742" w:rsidP="00451742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</w:t>
            </w:r>
            <w:r>
              <w:rPr>
                <w:rFonts w:eastAsia="Batang"/>
                <w:color w:val="000000"/>
                <w:lang w:val="ru-RU" w:eastAsia="ru-RU" w:bidi="ar-SA"/>
              </w:rPr>
              <w:t>, старший воспитатель</w:t>
            </w:r>
          </w:p>
          <w:p w:rsidR="00451742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color w:val="000000"/>
                <w:lang w:val="ru-RU" w:eastAsia="en-US" w:bidi="ar-SA"/>
              </w:rPr>
            </w:pPr>
            <w:r w:rsidRPr="00ED1E91">
              <w:rPr>
                <w:rFonts w:eastAsia="Calibri"/>
                <w:color w:val="000000"/>
                <w:lang w:val="ru-RU" w:eastAsia="en-US" w:bidi="ar-SA"/>
              </w:rPr>
              <w:t>Торжественная линейка «Последний звонок»</w:t>
            </w:r>
          </w:p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color w:val="000000"/>
                <w:lang w:val="ru-RU" w:eastAsia="en-US" w:bidi="ar-SA"/>
              </w:rPr>
              <w:t>Квест-игра «Счастливое детство»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firstLine="85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май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10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FF3D75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                                            </w:t>
            </w:r>
            <w:r w:rsidRPr="00ED1E91">
              <w:rPr>
                <w:rFonts w:eastAsia="№Е"/>
                <w:b/>
                <w:color w:val="000000"/>
                <w:lang w:val="ru-RU" w:eastAsia="ru-RU" w:bidi="ar-SA"/>
              </w:rPr>
              <w:t xml:space="preserve">Курсы внеурочной деятельности 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FF3D75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Название курса 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Классы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FF3D75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Количество часов в неделю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FF3D75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Ответственные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b/>
                <w:lang w:val="ru-RU" w:eastAsia="en-US" w:bidi="ar-SA"/>
              </w:rPr>
            </w:pPr>
            <w:r w:rsidRPr="00ED1E91">
              <w:rPr>
                <w:rFonts w:eastAsia="Calibri"/>
                <w:b/>
                <w:lang w:val="ru-RU" w:eastAsia="en-US" w:bidi="ar-SA"/>
              </w:rPr>
              <w:t>Разговоры о важном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Классный руководитель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rPr>
          <w:trHeight w:val="651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F37BDD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F37BDD">
              <w:rPr>
                <w:rFonts w:eastAsia="Calibri"/>
                <w:lang w:val="ru-RU" w:eastAsia="en-US" w:bidi="ar-SA"/>
              </w:rPr>
              <w:t>Занимательный английский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3-4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Учитель ФГОС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Batang"/>
                <w:color w:val="000000"/>
                <w:lang w:val="ru-RU" w:eastAsia="ru-RU" w:bidi="ar-SA"/>
              </w:rPr>
            </w:pP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rPr>
          <w:trHeight w:val="228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F37BDD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F37BDD">
              <w:rPr>
                <w:rFonts w:eastAsia="Calibri"/>
                <w:lang w:val="ru-RU" w:eastAsia="en-US" w:bidi="ar-SA"/>
              </w:rPr>
              <w:t>Школа добрых дел</w:t>
            </w:r>
          </w:p>
        </w:tc>
        <w:tc>
          <w:tcPr>
            <w:tcW w:w="1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B648B" w:rsidP="004B648B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1А/</w:t>
            </w:r>
            <w:r>
              <w:rPr>
                <w:rFonts w:eastAsia="№Е"/>
                <w:color w:val="000000"/>
                <w:lang w:val="ru-RU" w:eastAsia="ru-RU" w:bidi="ar-SA"/>
              </w:rPr>
              <w:t>2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>А</w:t>
            </w:r>
          </w:p>
          <w:p w:rsidR="00914081" w:rsidRPr="00ED1E91" w:rsidP="004B648B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1Г/5г</w:t>
            </w:r>
          </w:p>
        </w:tc>
        <w:tc>
          <w:tcPr>
            <w:tcW w:w="2113" w:type="dxa"/>
            <w:tcBorders>
              <w:lef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28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D75" w:rsidRPr="00ED1E91" w:rsidP="00FF3D75">
            <w:pPr>
              <w:spacing w:after="200" w:line="276" w:lineRule="auto"/>
              <w:ind w:right="-1"/>
              <w:jc w:val="center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Учитель ФГОС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Batang"/>
                <w:color w:val="000000"/>
                <w:lang w:val="ru-RU" w:eastAsia="ru-RU" w:bidi="ar-SA"/>
              </w:rPr>
            </w:pP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rPr>
          <w:trHeight w:val="627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67" w:rsidRPr="00F37BDD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F37BDD">
              <w:rPr>
                <w:rFonts w:eastAsia="Calibri"/>
                <w:lang w:val="ru-RU" w:eastAsia="en-US" w:bidi="ar-SA"/>
              </w:rPr>
              <w:t>Пиши красиво</w:t>
            </w:r>
          </w:p>
        </w:tc>
        <w:tc>
          <w:tcPr>
            <w:tcW w:w="1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1408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1А/</w:t>
            </w:r>
            <w:r w:rsidR="004B648B">
              <w:rPr>
                <w:rFonts w:eastAsia="№Е"/>
                <w:color w:val="000000"/>
                <w:lang w:val="ru-RU" w:eastAsia="ru-RU" w:bidi="ar-SA"/>
              </w:rPr>
              <w:t>2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>А</w:t>
            </w:r>
          </w:p>
          <w:p w:rsidR="004B648B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1Г/5г</w:t>
            </w:r>
          </w:p>
        </w:tc>
        <w:tc>
          <w:tcPr>
            <w:tcW w:w="2113" w:type="dxa"/>
            <w:tcBorders>
              <w:lef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28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867" w:rsidRPr="00ED1E91" w:rsidP="00BA4867">
            <w:pPr>
              <w:spacing w:after="200" w:line="276" w:lineRule="auto"/>
              <w:ind w:right="-1"/>
              <w:jc w:val="center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Учитель ФГОС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Batang"/>
                <w:color w:val="000000"/>
                <w:lang w:val="ru-RU" w:eastAsia="ru-RU" w:bidi="ar-SA"/>
              </w:rPr>
            </w:pP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rPr>
          <w:trHeight w:val="228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F37BDD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F37BDD">
              <w:rPr>
                <w:rFonts w:eastAsia="Calibri"/>
                <w:lang w:val="ru-RU" w:eastAsia="en-US" w:bidi="ar-SA"/>
              </w:rPr>
              <w:t>Хочу всё знать</w:t>
            </w:r>
          </w:p>
        </w:tc>
        <w:tc>
          <w:tcPr>
            <w:tcW w:w="1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1Б</w:t>
            </w:r>
            <w:r>
              <w:rPr>
                <w:rFonts w:eastAsia="№Е"/>
                <w:color w:val="000000"/>
                <w:lang w:val="ru-RU" w:eastAsia="ru-RU" w:bidi="ar-SA"/>
              </w:rPr>
              <w:t xml:space="preserve">/2Б, 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 </w:t>
            </w:r>
            <w:r>
              <w:rPr>
                <w:rFonts w:eastAsia="№Е"/>
                <w:color w:val="000000"/>
                <w:lang w:val="ru-RU" w:eastAsia="ru-RU" w:bidi="ar-SA"/>
              </w:rPr>
              <w:t>4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>А/</w:t>
            </w:r>
            <w:r>
              <w:rPr>
                <w:rFonts w:eastAsia="№Е"/>
                <w:color w:val="000000"/>
                <w:lang w:val="ru-RU" w:eastAsia="ru-RU" w:bidi="ar-SA"/>
              </w:rPr>
              <w:t>5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>А</w:t>
            </w:r>
          </w:p>
        </w:tc>
        <w:tc>
          <w:tcPr>
            <w:tcW w:w="2113" w:type="dxa"/>
            <w:tcBorders>
              <w:lef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28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867" w:rsidRPr="00ED1E91" w:rsidP="00BA4867">
            <w:pPr>
              <w:spacing w:after="200" w:line="276" w:lineRule="auto"/>
              <w:ind w:right="-1"/>
              <w:jc w:val="center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Учитель ФГОС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Batang"/>
                <w:color w:val="000000"/>
                <w:lang w:val="ru-RU" w:eastAsia="ru-RU" w:bidi="ar-SA"/>
              </w:rPr>
            </w:pP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rPr>
          <w:trHeight w:val="95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67" w:rsidRPr="00F37BDD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F37BDD">
              <w:rPr>
                <w:rFonts w:eastAsia="Calibri"/>
                <w:lang w:val="ru-RU" w:eastAsia="en-US" w:bidi="ar-SA"/>
              </w:rPr>
              <w:t>Умелые ручки</w:t>
            </w:r>
          </w:p>
        </w:tc>
        <w:tc>
          <w:tcPr>
            <w:tcW w:w="1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A4867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1Б</w:t>
            </w:r>
            <w:r w:rsidR="00FC5D7A">
              <w:rPr>
                <w:rFonts w:eastAsia="№Е"/>
                <w:color w:val="000000"/>
                <w:lang w:val="ru-RU" w:eastAsia="ru-RU" w:bidi="ar-SA"/>
              </w:rPr>
              <w:t xml:space="preserve">/2Б, 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 </w:t>
            </w:r>
            <w:r w:rsidR="00FC5D7A">
              <w:rPr>
                <w:rFonts w:eastAsia="№Е"/>
                <w:color w:val="000000"/>
                <w:lang w:val="ru-RU" w:eastAsia="ru-RU" w:bidi="ar-SA"/>
              </w:rPr>
              <w:t>4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>А/</w:t>
            </w:r>
            <w:r w:rsidR="00FC5D7A">
              <w:rPr>
                <w:rFonts w:eastAsia="№Е"/>
                <w:color w:val="000000"/>
                <w:lang w:val="ru-RU" w:eastAsia="ru-RU" w:bidi="ar-SA"/>
              </w:rPr>
              <w:t>5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>А,</w:t>
            </w:r>
          </w:p>
        </w:tc>
        <w:tc>
          <w:tcPr>
            <w:tcW w:w="2113" w:type="dxa"/>
            <w:tcBorders>
              <w:left w:val="single" w:sz="4" w:space="0" w:color="000000"/>
            </w:tcBorders>
            <w:shd w:val="clear" w:color="auto" w:fill="auto"/>
          </w:tcPr>
          <w:p w:rsidR="00BA4867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28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2131" w:rsidRPr="00ED1E91" w:rsidP="00FD2131">
            <w:pPr>
              <w:spacing w:after="200" w:line="276" w:lineRule="auto"/>
              <w:ind w:right="-1"/>
              <w:jc w:val="center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Учитель ФГОС</w:t>
            </w:r>
          </w:p>
          <w:p w:rsidR="00BA4867" w:rsidRPr="00ED1E91" w:rsidP="00EB3314">
            <w:pPr>
              <w:spacing w:after="200" w:line="276" w:lineRule="auto"/>
              <w:ind w:right="-1"/>
              <w:jc w:val="center"/>
              <w:rPr>
                <w:rFonts w:eastAsia="Batang"/>
                <w:color w:val="000000"/>
                <w:lang w:val="ru-RU" w:eastAsia="ru-RU" w:bidi="ar-SA"/>
              </w:rPr>
            </w:pP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rPr>
          <w:trHeight w:val="95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8C4" w:rsidRPr="00F37BDD" w:rsidP="002B68C4">
            <w:pPr>
              <w:spacing w:after="200" w:line="276" w:lineRule="auto"/>
              <w:ind w:right="-1"/>
              <w:rPr>
                <w:rFonts w:eastAsia="№Е"/>
                <w:color w:val="000000"/>
                <w:lang w:val="ru-RU" w:eastAsia="ru-RU" w:bidi="ar-SA"/>
              </w:rPr>
            </w:pPr>
            <w:r w:rsidRPr="00F37BDD">
              <w:rPr>
                <w:rFonts w:eastAsia="№Е"/>
                <w:color w:val="000000"/>
                <w:lang w:val="ru-RU" w:eastAsia="ru-RU" w:bidi="ar-SA"/>
              </w:rPr>
              <w:t>Лечебная физическая культура</w:t>
            </w:r>
          </w:p>
          <w:p w:rsidR="00BA4867" w:rsidRPr="00F37BDD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1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A4867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2Г/3Г/4Г,</w:t>
            </w:r>
          </w:p>
          <w:p w:rsidR="002B68C4" w:rsidRPr="002B68C4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sz w:val="28"/>
                <w:szCs w:val="28"/>
                <w:lang w:val="ru-RU" w:eastAsia="ru-RU" w:bidi="ar-SA"/>
              </w:rPr>
            </w:pPr>
            <w:r w:rsidRPr="002B68C4">
              <w:rPr>
                <w:rFonts w:eastAsia="№Е"/>
                <w:color w:val="000000"/>
                <w:sz w:val="28"/>
                <w:szCs w:val="28"/>
                <w:lang w:val="ru-RU" w:eastAsia="ru-RU" w:bidi="ar-SA"/>
              </w:rPr>
              <w:t>5ск/6ск/8ск</w:t>
            </w:r>
          </w:p>
        </w:tc>
        <w:tc>
          <w:tcPr>
            <w:tcW w:w="2113" w:type="dxa"/>
            <w:tcBorders>
              <w:left w:val="single" w:sz="4" w:space="0" w:color="000000"/>
            </w:tcBorders>
            <w:shd w:val="clear" w:color="auto" w:fill="auto"/>
          </w:tcPr>
          <w:p w:rsidR="00BA4867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28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1E91" w:rsidRPr="00ED1E91" w:rsidP="00ED1E91">
            <w:pPr>
              <w:spacing w:after="200" w:line="276" w:lineRule="auto"/>
              <w:ind w:right="-1"/>
              <w:jc w:val="center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Учитель ФГОС</w:t>
            </w:r>
          </w:p>
          <w:p w:rsidR="00BA4867" w:rsidRPr="00ED1E91" w:rsidP="00EB3314">
            <w:pPr>
              <w:spacing w:after="200" w:line="276" w:lineRule="auto"/>
              <w:ind w:right="-1"/>
              <w:jc w:val="center"/>
              <w:rPr>
                <w:rFonts w:eastAsia="Batang"/>
                <w:color w:val="000000"/>
                <w:lang w:val="ru-RU" w:eastAsia="ru-RU" w:bidi="ar-SA"/>
              </w:rPr>
            </w:pP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rPr>
          <w:trHeight w:val="95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67" w:rsidRPr="00F37BDD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F37BDD">
              <w:rPr>
                <w:rFonts w:eastAsia="Calibri"/>
                <w:lang w:val="ru-RU" w:eastAsia="en-US" w:bidi="ar-SA"/>
              </w:rPr>
              <w:t>Учимся играя</w:t>
            </w:r>
          </w:p>
        </w:tc>
        <w:tc>
          <w:tcPr>
            <w:tcW w:w="1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B648B" w:rsidP="004B648B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1А/</w:t>
            </w:r>
            <w:r>
              <w:rPr>
                <w:rFonts w:eastAsia="№Е"/>
                <w:color w:val="000000"/>
                <w:lang w:val="ru-RU" w:eastAsia="ru-RU" w:bidi="ar-SA"/>
              </w:rPr>
              <w:t>2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>А</w:t>
            </w:r>
          </w:p>
          <w:p w:rsidR="00BA4867" w:rsidRPr="00ED1E91" w:rsidP="004B648B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1Г/5г</w:t>
            </w:r>
          </w:p>
        </w:tc>
        <w:tc>
          <w:tcPr>
            <w:tcW w:w="2113" w:type="dxa"/>
            <w:tcBorders>
              <w:left w:val="single" w:sz="4" w:space="0" w:color="000000"/>
            </w:tcBorders>
            <w:shd w:val="clear" w:color="auto" w:fill="auto"/>
          </w:tcPr>
          <w:p w:rsidR="00BA4867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28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1E91" w:rsidRPr="00ED1E91" w:rsidP="00ED1E91">
            <w:pPr>
              <w:spacing w:after="200" w:line="276" w:lineRule="auto"/>
              <w:ind w:right="-1"/>
              <w:jc w:val="center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Учитель ФГОС</w:t>
            </w:r>
          </w:p>
          <w:p w:rsidR="00BA4867" w:rsidRPr="00ED1E91" w:rsidP="00EB3314">
            <w:pPr>
              <w:spacing w:after="200" w:line="276" w:lineRule="auto"/>
              <w:ind w:right="-1"/>
              <w:jc w:val="center"/>
              <w:rPr>
                <w:rFonts w:eastAsia="Batang"/>
                <w:color w:val="000000"/>
                <w:lang w:val="ru-RU" w:eastAsia="ru-RU" w:bidi="ar-SA"/>
              </w:rPr>
            </w:pP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rPr>
          <w:trHeight w:val="102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E91" w:rsidRPr="00F37BDD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F37BDD">
              <w:rPr>
                <w:rFonts w:eastAsia="Calibri"/>
                <w:lang w:val="ru-RU" w:eastAsia="en-US" w:bidi="ar-SA"/>
              </w:rPr>
              <w:t xml:space="preserve">Юный математик </w:t>
            </w:r>
          </w:p>
        </w:tc>
        <w:tc>
          <w:tcPr>
            <w:tcW w:w="1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B648B" w:rsidP="004B648B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1А/</w:t>
            </w:r>
            <w:r>
              <w:rPr>
                <w:rFonts w:eastAsia="№Е"/>
                <w:color w:val="000000"/>
                <w:lang w:val="ru-RU" w:eastAsia="ru-RU" w:bidi="ar-SA"/>
              </w:rPr>
              <w:t>2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>А</w:t>
            </w:r>
          </w:p>
          <w:p w:rsidR="00ED1E9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</w:tc>
        <w:tc>
          <w:tcPr>
            <w:tcW w:w="2113" w:type="dxa"/>
            <w:tcBorders>
              <w:left w:val="single" w:sz="4" w:space="0" w:color="000000"/>
            </w:tcBorders>
            <w:shd w:val="clear" w:color="auto" w:fill="auto"/>
          </w:tcPr>
          <w:p w:rsidR="00ED1E9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28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1E91" w:rsidRPr="00ED1E91" w:rsidP="00ED1E91">
            <w:pPr>
              <w:spacing w:after="200" w:line="276" w:lineRule="auto"/>
              <w:ind w:right="-1"/>
              <w:jc w:val="center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Учитель ФГОС</w:t>
            </w:r>
          </w:p>
          <w:p w:rsidR="00ED1E91" w:rsidRPr="00ED1E91" w:rsidP="00EB3314">
            <w:pPr>
              <w:spacing w:after="200" w:line="276" w:lineRule="auto"/>
              <w:ind w:right="-1"/>
              <w:jc w:val="center"/>
              <w:rPr>
                <w:rFonts w:eastAsia="Batang"/>
                <w:color w:val="000000"/>
                <w:lang w:val="ru-RU" w:eastAsia="ru-RU" w:bidi="ar-SA"/>
              </w:rPr>
            </w:pP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rPr>
          <w:trHeight w:val="137"/>
        </w:trPr>
        <w:tc>
          <w:tcPr>
            <w:tcW w:w="10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914081">
            <w:pPr>
              <w:snapToGrid w:val="0"/>
              <w:spacing w:after="200" w:line="276" w:lineRule="auto"/>
              <w:ind w:right="-1"/>
              <w:rPr>
                <w:rFonts w:eastAsia="№Е"/>
                <w:b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i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b/>
                <w:color w:val="000000"/>
                <w:lang w:val="ru-RU" w:eastAsia="ru-RU" w:bidi="ar-SA"/>
              </w:rPr>
              <w:t>Самоуправление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rPr>
                <w:rFonts w:eastAsia="№Е"/>
                <w:i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lang w:val="ru-RU" w:eastAsia="ru-RU" w:bidi="ar-SA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Ориентировочное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время 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проведения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Ответственные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color w:val="000000"/>
                <w:lang w:val="ru-RU" w:eastAsia="en-US" w:bidi="ar-SA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сентябрь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В течение года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май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10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i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b/>
                <w:color w:val="000000"/>
                <w:lang w:val="ru-RU" w:eastAsia="ru-RU" w:bidi="ar-SA"/>
              </w:rPr>
              <w:t>Профориентация</w:t>
            </w:r>
            <w:r w:rsidRPr="00ED1E91">
              <w:rPr>
                <w:rFonts w:eastAsia="№Е"/>
                <w:b/>
                <w:i/>
                <w:color w:val="000000"/>
                <w:lang w:val="ru-RU" w:eastAsia="ru-RU" w:bidi="ar-SA"/>
              </w:rPr>
              <w:t xml:space="preserve"> 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lang w:val="ru-RU" w:eastAsia="ru-RU" w:bidi="ar-SA"/>
              </w:rPr>
            </w:pP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rPr>
                <w:rFonts w:eastAsia="№Е"/>
                <w:i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lang w:val="ru-RU" w:eastAsia="ru-RU" w:bidi="ar-SA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Ориентировочное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время 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проведения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Ответственные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eastAsia="№Е"/>
                <w:lang w:val="ru-RU" w:eastAsia="zh-CN" w:bidi="ar-SA"/>
              </w:rPr>
            </w:pPr>
            <w:r w:rsidRPr="00ED1E91">
              <w:rPr>
                <w:rFonts w:eastAsia="№Е"/>
                <w:color w:val="000000"/>
                <w:lang w:val="ru-RU" w:eastAsia="zh-CN" w:bidi="ar-SA"/>
              </w:rPr>
              <w:t>Месячник профориентаций в школе:</w:t>
            </w:r>
          </w:p>
          <w:p w:rsidR="00914081" w:rsidRPr="00ED1E91" w:rsidP="00EB3314">
            <w:pPr>
              <w:widowControl w:val="0"/>
              <w:suppressAutoHyphens/>
              <w:spacing w:after="0" w:line="240" w:lineRule="auto"/>
              <w:ind w:right="-1"/>
              <w:jc w:val="left"/>
              <w:rPr>
                <w:rFonts w:eastAsia="№Е"/>
                <w:lang w:val="ru-RU" w:eastAsia="zh-CN" w:bidi="ar-SA"/>
              </w:rPr>
            </w:pPr>
            <w:r w:rsidRPr="00ED1E91">
              <w:rPr>
                <w:rFonts w:eastAsia="№Е"/>
                <w:color w:val="000000"/>
                <w:lang w:val="ru-RU" w:eastAsia="zh-CN" w:bidi="ar-SA"/>
              </w:rPr>
              <w:t>- конкурс рисунков, проект «Профессии моих родителей», викторина «Все профессии важны – выбирай на вкус!», квест-игра  «В мире п</w:t>
            </w:r>
            <w:r w:rsidR="005646AC">
              <w:rPr>
                <w:rFonts w:eastAsia="№Е"/>
                <w:color w:val="000000"/>
                <w:lang w:val="ru-RU" w:eastAsia="zh-CN" w:bidi="ar-SA"/>
              </w:rPr>
              <w:t>р</w:t>
            </w:r>
            <w:r w:rsidRPr="00ED1E91">
              <w:rPr>
                <w:rFonts w:eastAsia="№Е"/>
                <w:color w:val="000000"/>
                <w:lang w:val="ru-RU" w:eastAsia="zh-CN" w:bidi="ar-SA"/>
              </w:rPr>
              <w:t>офессий»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январь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ВР,  классные руководители, воспитатели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10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b/>
                <w:color w:val="000000"/>
                <w:lang w:val="ru-RU" w:eastAsia="ru-RU" w:bidi="ar-SA"/>
              </w:rPr>
              <w:t>Профилактическая работа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 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rPr>
                <w:rFonts w:eastAsia="№Е"/>
                <w:i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lang w:val="ru-RU" w:eastAsia="ru-RU" w:bidi="ar-SA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5E6BCD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Ориентировочное</w:t>
            </w:r>
            <w:r w:rsidR="005646AC">
              <w:rPr>
                <w:rFonts w:eastAsia="№Е"/>
                <w:color w:val="000000"/>
                <w:lang w:val="ru-RU" w:eastAsia="ru-RU" w:bidi="ar-SA"/>
              </w:rPr>
              <w:t xml:space="preserve"> 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время 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проведения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Ответственные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Профилактическая</w:t>
            </w:r>
            <w:r w:rsidRPr="00ED1E91">
              <w:rPr>
                <w:rFonts w:eastAsia="Calibri"/>
                <w:lang w:val="ru-RU" w:eastAsia="en-US" w:bidi="ar-SA"/>
              </w:rPr>
              <w:t xml:space="preserve"> акция «Листопад добрых дел»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октябрь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Инспектор ОДН, социальный педагог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Акция «Голубь мира», посвященная Дню толерантности</w:t>
            </w:r>
          </w:p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ноябрь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Педагог-психолог, социальный педагог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Игра-путешествие «Со здоровьем я дружу»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ноябрь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Руководитель ШСК, воспитатели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«Самый главный закон»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декабрь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Классные руководители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Конкурс рисунков «</w:t>
            </w:r>
            <w:r w:rsidR="005646AC">
              <w:rPr>
                <w:rFonts w:eastAsia="Calibri"/>
                <w:lang w:val="ru-RU" w:eastAsia="en-US" w:bidi="ar-SA"/>
              </w:rPr>
              <w:t>Полезные привычки</w:t>
            </w:r>
            <w:r w:rsidRPr="00ED1E91">
              <w:rPr>
                <w:rFonts w:eastAsia="Calibri"/>
                <w:lang w:val="ru-RU" w:eastAsia="en-US" w:bidi="ar-SA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январь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 xml:space="preserve">Воспитатели 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Акция  «Мы за здоровый образ жизни»</w:t>
            </w:r>
          </w:p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 xml:space="preserve">Игра-квест «Дружно не трудно, а </w:t>
            </w:r>
            <w:r w:rsidRPr="00ED1E91">
              <w:rPr>
                <w:rFonts w:eastAsia="Calibri"/>
                <w:lang w:val="ru-RU" w:eastAsia="en-US" w:bidi="ar-SA"/>
              </w:rPr>
              <w:t>врозь хоть брось»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апрель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Классные руководители, воспитатели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Военно-патриотическая игра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май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Классные руководители, воспитатели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Веселые старты: Осенние, зимние, весенние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В течение года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Руководитель ШСК, воспитатели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10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i/>
                <w:color w:val="000000"/>
                <w:lang w:val="ru-RU" w:eastAsia="ru-RU" w:bidi="ar-SA"/>
              </w:rPr>
            </w:pPr>
          </w:p>
          <w:p w:rsidR="00914081" w:rsidRPr="00BA4E6D" w:rsidP="00BA4E6D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b/>
                <w:color w:val="000000"/>
                <w:lang w:val="ru-RU" w:eastAsia="ru-RU" w:bidi="ar-SA"/>
              </w:rPr>
              <w:t>Экскурсии,  целевые прогулки</w:t>
            </w:r>
            <w:r w:rsidRPr="00ED1E91">
              <w:rPr>
                <w:rFonts w:eastAsia="№Е"/>
                <w:b/>
                <w:i/>
                <w:color w:val="000000"/>
                <w:lang w:val="ru-RU" w:eastAsia="ru-RU" w:bidi="ar-SA"/>
              </w:rPr>
              <w:t xml:space="preserve"> 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rPr>
                <w:rFonts w:eastAsia="№Е"/>
                <w:i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lang w:val="ru-RU" w:eastAsia="ru-RU" w:bidi="ar-SA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Ориентировочное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время 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проведения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Ответственные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Посещение </w:t>
            </w:r>
            <w:r w:rsidR="005646AC">
              <w:rPr>
                <w:rFonts w:eastAsia="№Е"/>
                <w:color w:val="000000"/>
                <w:lang w:val="ru-RU" w:eastAsia="ru-RU" w:bidi="ar-SA"/>
              </w:rPr>
              <w:t xml:space="preserve">Омского </w:t>
            </w:r>
            <w:r w:rsidR="005646AC">
              <w:rPr>
                <w:rFonts w:eastAsia="№Е"/>
                <w:color w:val="000000"/>
                <w:lang w:val="ru-RU" w:eastAsia="ru-RU" w:bidi="ar-SA"/>
              </w:rPr>
              <w:t>ТЮЗа</w:t>
            </w:r>
            <w:r w:rsidR="005646AC">
              <w:rPr>
                <w:rFonts w:eastAsia="№Е"/>
                <w:color w:val="000000"/>
                <w:lang w:val="ru-RU" w:eastAsia="ru-RU" w:bidi="ar-SA"/>
              </w:rPr>
              <w:t>, театра «Арлекин»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В течение года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 xml:space="preserve">Классные руководители 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Посещение концертов в Омской филармонии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В течение года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 xml:space="preserve">Экскурсия в Краеведческий музей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октябрь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Воспитатели, классные руководители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По плану 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>клас.рук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>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Целевые прогулки по плану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В течение года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 xml:space="preserve">Воспитатели 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Экскурсии в дендропарк «Времена года»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Сентябрь,  январь, май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color w:val="000000"/>
                <w:lang w:val="ru-RU" w:eastAsia="ru-RU" w:bidi="ar-SA"/>
              </w:rPr>
              <w:t xml:space="preserve">  </w:t>
            </w: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руководители, воспитатели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10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D1E91">
            <w:pPr>
              <w:spacing w:after="200" w:line="276" w:lineRule="auto"/>
              <w:ind w:right="-1"/>
              <w:rPr>
                <w:rFonts w:eastAsia="№Е"/>
                <w:b/>
                <w:color w:val="000000"/>
                <w:lang w:val="ru-RU" w:eastAsia="ru-RU" w:bidi="ar-SA"/>
              </w:rPr>
            </w:pPr>
          </w:p>
          <w:p w:rsidR="00914081" w:rsidRPr="00ED1E91" w:rsidP="00ED1E91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b/>
                <w:color w:val="000000"/>
                <w:lang w:val="ru-RU" w:eastAsia="ru-RU" w:bidi="ar-SA"/>
              </w:rPr>
              <w:t>Организация предметно-эстетической среды</w:t>
            </w:r>
            <w:r w:rsidRPr="00ED1E91">
              <w:rPr>
                <w:rFonts w:eastAsia="№Е"/>
                <w:b/>
                <w:i/>
                <w:color w:val="000000"/>
                <w:lang w:val="ru-RU" w:eastAsia="ru-RU" w:bidi="ar-SA"/>
              </w:rPr>
              <w:t xml:space="preserve"> 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rPr>
                <w:rFonts w:eastAsia="№Е"/>
                <w:i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lang w:val="ru-RU" w:eastAsia="ru-RU" w:bidi="ar-SA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Ориентировочное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время 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проведения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Ответственные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В течение года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 xml:space="preserve">Воспитатели 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left="-142" w:right="566" w:firstLine="142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Оформление классных уголков</w:t>
            </w:r>
          </w:p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В течение года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В течение года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Высадка «Клумбы Дружбы»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Май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руководители, воспитатели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В течение года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10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D1E91">
            <w:pPr>
              <w:snapToGrid w:val="0"/>
              <w:spacing w:after="200" w:line="276" w:lineRule="auto"/>
              <w:ind w:right="-1"/>
              <w:rPr>
                <w:rFonts w:eastAsia="№Е"/>
                <w:b/>
                <w:i/>
                <w:color w:val="000000"/>
                <w:lang w:val="ru-RU" w:eastAsia="ru-RU" w:bidi="ar-SA"/>
              </w:rPr>
            </w:pPr>
          </w:p>
          <w:p w:rsidR="00914081" w:rsidRPr="00ED1E91" w:rsidP="00ED1E91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b/>
                <w:color w:val="000000"/>
                <w:lang w:val="ru-RU" w:eastAsia="ru-RU" w:bidi="ar-SA"/>
              </w:rPr>
              <w:t>Работа с родителями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rPr>
                <w:rFonts w:eastAsia="№Е"/>
                <w:i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lang w:val="ru-RU" w:eastAsia="ru-RU" w:bidi="ar-SA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Ориентировочное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время 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проведения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Ответственные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 xml:space="preserve">Участие родителей в проведении общешкольных, классных мероприятий: «Бумажный бум», «Подари ребенку день», </w:t>
            </w:r>
            <w:r w:rsidRPr="00ED1E91">
              <w:rPr>
                <w:rFonts w:eastAsia="Calibri"/>
                <w:color w:val="1C1C1C"/>
                <w:lang w:val="ru-RU" w:eastAsia="en-US" w:bidi="ar-SA"/>
              </w:rPr>
              <w:t xml:space="preserve"> «Бессмертный полк», </w:t>
            </w:r>
            <w:r w:rsidRPr="00ED1E91">
              <w:rPr>
                <w:rFonts w:eastAsia="Calibri"/>
                <w:lang w:val="ru-RU" w:eastAsia="en-US" w:bidi="ar-SA"/>
              </w:rPr>
              <w:t xml:space="preserve"> «Зарница»,</w:t>
            </w:r>
            <w:r w:rsidRPr="00ED1E91">
              <w:rPr>
                <w:rFonts w:eastAsia="Arial Unicode MS"/>
                <w:lang w:val="ru-RU" w:eastAsia="en-US" w:bidi="ar-SA"/>
              </w:rPr>
              <w:t xml:space="preserve"> новогодний утренник, «Мама, папа, я – отличная семья!»,</w:t>
            </w:r>
            <w:r w:rsidRPr="00ED1E91">
              <w:rPr>
                <w:rFonts w:eastAsia="Calibri"/>
                <w:lang w:val="ru-RU" w:eastAsia="en-US" w:bidi="ar-SA"/>
              </w:rPr>
              <w:t xml:space="preserve"> «Детский орден милосердия», </w:t>
            </w:r>
          </w:p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Акция «Вместе всей семьёй», классные «огоньки»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В течение года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ВР, классные руководители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Октябрь, март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Директор школы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 раз/четверть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В течение года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Зам.директора</w:t>
            </w:r>
            <w:r w:rsidRPr="00ED1E91">
              <w:rPr>
                <w:rFonts w:eastAsia="Batang"/>
                <w:color w:val="000000"/>
                <w:lang w:val="ru-RU" w:eastAsia="ru-RU" w:bidi="ar-SA"/>
              </w:rPr>
              <w:t xml:space="preserve"> по ВР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В течение года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руководители, педагог-психолог, социальный педагог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uppressAutoHyphens/>
              <w:spacing w:after="0" w:line="240" w:lineRule="auto"/>
              <w:ind w:firstLine="0"/>
              <w:jc w:val="left"/>
              <w:rPr>
                <w:rFonts w:eastAsia="№Е"/>
                <w:lang w:val="ru-RU" w:eastAsia="zh-CN" w:bidi="ar-SA"/>
              </w:rPr>
            </w:pPr>
            <w:r w:rsidRPr="00ED1E91">
              <w:rPr>
                <w:rFonts w:eastAsia="№Е"/>
                <w:color w:val="000000"/>
                <w:lang w:val="ru-RU" w:eastAsia="zh-CN" w:bidi="ar-SA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color w:val="000000"/>
                <w:lang w:val="ru-RU" w:eastAsia="en-US" w:bidi="ar-SA"/>
              </w:rPr>
              <w:t>По плану классных руководителей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widowControl w:val="0"/>
              <w:suppressAutoHyphens/>
              <w:spacing w:after="0" w:line="240" w:lineRule="auto"/>
              <w:ind w:right="-1"/>
              <w:jc w:val="left"/>
              <w:rPr>
                <w:rFonts w:eastAsia="№Е"/>
                <w:lang w:val="ru-RU" w:eastAsia="zh-CN" w:bidi="ar-SA"/>
              </w:rPr>
            </w:pPr>
            <w:r w:rsidRPr="00ED1E91">
              <w:rPr>
                <w:rFonts w:eastAsia="№Е"/>
                <w:spacing w:val="-6"/>
                <w:lang w:val="ru-RU" w:eastAsia="zh-CN" w:bidi="ar-SA"/>
              </w:rPr>
              <w:t xml:space="preserve">Работа Совета профилактики с </w:t>
            </w:r>
          </w:p>
          <w:p w:rsidR="00914081" w:rsidRPr="00ED1E91" w:rsidP="00EB3314">
            <w:pPr>
              <w:widowControl w:val="0"/>
              <w:suppressAutoHyphens/>
              <w:spacing w:after="0" w:line="240" w:lineRule="auto"/>
              <w:ind w:right="-1"/>
              <w:jc w:val="left"/>
              <w:rPr>
                <w:rFonts w:eastAsia="№Е"/>
                <w:lang w:val="ru-RU" w:eastAsia="zh-CN" w:bidi="ar-SA"/>
              </w:rPr>
            </w:pPr>
            <w:r w:rsidRPr="00ED1E91">
              <w:rPr>
                <w:rFonts w:eastAsia="№Е"/>
                <w:spacing w:val="-6"/>
                <w:lang w:val="ru-RU" w:eastAsia="zh-CN" w:bidi="ar-SA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color w:val="000000"/>
                <w:lang w:val="ru-RU" w:eastAsia="en-US" w:bidi="ar-SA"/>
              </w:rPr>
              <w:t>По плану Совета профилактики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Председатель Совета профилактики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c>
          <w:tcPr>
            <w:tcW w:w="10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i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b/>
                <w:color w:val="000000"/>
                <w:lang w:val="ru-RU" w:eastAsia="ru-RU" w:bidi="ar-SA"/>
              </w:rPr>
              <w:t xml:space="preserve">Классное руководство 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ru-RU" w:bidi="ar-SA"/>
              </w:rPr>
              <w:t xml:space="preserve"> </w:t>
            </w:r>
            <w:r w:rsidRPr="00ED1E91">
              <w:rPr>
                <w:rFonts w:eastAsia="№Е"/>
                <w:lang w:val="ru-RU" w:eastAsia="ru-RU" w:bidi="ar-SA"/>
              </w:rPr>
              <w:t xml:space="preserve">(согласно индивидуальным по 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>планам работы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классных руководителей</w:t>
            </w:r>
            <w:r w:rsidRPr="00ED1E91">
              <w:rPr>
                <w:rFonts w:eastAsia="№Е"/>
                <w:lang w:val="ru-RU" w:eastAsia="ru-RU" w:bidi="ar-SA"/>
              </w:rPr>
              <w:t>)</w:t>
            </w: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rPr>
          <w:trHeight w:val="690"/>
        </w:trPr>
        <w:tc>
          <w:tcPr>
            <w:tcW w:w="10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BA4E6D">
            <w:pPr>
              <w:snapToGrid w:val="0"/>
              <w:spacing w:after="200" w:line="276" w:lineRule="auto"/>
              <w:ind w:right="-1"/>
              <w:rPr>
                <w:rFonts w:eastAsia="№Е"/>
                <w:i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b/>
                <w:color w:val="000000"/>
                <w:lang w:val="ru-RU" w:eastAsia="ru-RU" w:bidi="ar-SA"/>
              </w:rPr>
              <w:t>Школьный урок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lang w:val="ru-RU" w:eastAsia="ru-RU" w:bidi="ar-SA"/>
              </w:rPr>
              <w:t xml:space="preserve">(согласно индивидуальным по 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>планам работы учителей-предметников</w:t>
            </w:r>
            <w:r w:rsidRPr="00ED1E91">
              <w:rPr>
                <w:rFonts w:eastAsia="№Е"/>
                <w:lang w:val="ru-RU" w:eastAsia="ru-RU" w:bidi="ar-SA"/>
              </w:rPr>
              <w:t>)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i/>
                <w:color w:val="000000"/>
                <w:lang w:val="ru-RU" w:eastAsia="ru-RU" w:bidi="ar-SA"/>
              </w:rPr>
            </w:pP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rPr>
          <w:trHeight w:val="690"/>
        </w:trPr>
        <w:tc>
          <w:tcPr>
            <w:tcW w:w="10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BCD" w:rsidP="005E6BCD">
            <w:pPr>
              <w:spacing w:after="200" w:line="276" w:lineRule="auto"/>
              <w:ind w:right="-1"/>
              <w:jc w:val="center"/>
              <w:rPr>
                <w:rFonts w:eastAsia="№Е"/>
                <w:b/>
                <w:color w:val="000000"/>
                <w:lang w:val="ru-RU" w:eastAsia="ru-RU" w:bidi="ar-SA"/>
              </w:rPr>
            </w:pPr>
            <w:r>
              <w:rPr>
                <w:rFonts w:eastAsia="№Е"/>
                <w:b/>
                <w:color w:val="000000"/>
                <w:lang w:val="ru-RU" w:eastAsia="ru-RU" w:bidi="ar-SA"/>
              </w:rPr>
              <w:t>Дополнительное образование</w:t>
            </w:r>
          </w:p>
          <w:p w:rsidR="005E6BCD" w:rsidRPr="00ED1E91" w:rsidP="005E6BCD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>
              <w:rPr>
                <w:rFonts w:eastAsia="№Е"/>
                <w:b/>
                <w:color w:val="000000"/>
                <w:lang w:val="ru-RU" w:eastAsia="ru-RU" w:bidi="ar-SA"/>
              </w:rPr>
              <w:t>( согласно адаптированным общеобразовательным общеразвивающим программам по направленностям)</w:t>
            </w:r>
          </w:p>
          <w:p w:rsidR="00ED1E9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i/>
                <w:color w:val="000000"/>
                <w:lang w:val="ru-RU" w:eastAsia="ru-RU" w:bidi="ar-SA"/>
              </w:rPr>
            </w:pP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rPr>
          <w:trHeight w:val="345"/>
        </w:trPr>
        <w:tc>
          <w:tcPr>
            <w:tcW w:w="10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BCD" w:rsidP="005E6BCD">
            <w:pPr>
              <w:spacing w:after="200" w:line="276" w:lineRule="auto"/>
              <w:ind w:right="-1"/>
              <w:jc w:val="center"/>
              <w:rPr>
                <w:rFonts w:eastAsia="№Е"/>
                <w:b/>
                <w:color w:val="000000"/>
                <w:lang w:val="ru-RU" w:eastAsia="ru-RU" w:bidi="ar-SA"/>
              </w:rPr>
            </w:pPr>
            <w:r>
              <w:rPr>
                <w:rFonts w:eastAsia="№Е"/>
                <w:b/>
                <w:color w:val="000000"/>
                <w:lang w:val="ru-RU" w:eastAsia="ru-RU" w:bidi="ar-SA"/>
              </w:rPr>
              <w:t>Школьный спортивный клуб</w:t>
            </w:r>
          </w:p>
          <w:p w:rsidR="005E6BCD" w:rsidP="005E6BCD">
            <w:pPr>
              <w:spacing w:after="200" w:line="276" w:lineRule="auto"/>
              <w:ind w:right="-1"/>
              <w:jc w:val="center"/>
              <w:rPr>
                <w:rFonts w:eastAsia="№Е"/>
                <w:b/>
                <w:color w:val="000000"/>
                <w:lang w:val="ru-RU" w:eastAsia="ru-RU" w:bidi="ar-SA"/>
              </w:rPr>
            </w:pPr>
            <w:r>
              <w:rPr>
                <w:rFonts w:eastAsia="№Е"/>
                <w:b/>
                <w:color w:val="000000"/>
                <w:lang w:val="ru-RU" w:eastAsia="ru-RU" w:bidi="ar-SA"/>
              </w:rPr>
              <w:t>( согласно плану работы ШСК «Высота»)</w:t>
            </w:r>
          </w:p>
          <w:p w:rsidR="00ED1E9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i/>
                <w:color w:val="000000"/>
                <w:lang w:val="ru-RU" w:eastAsia="ru-RU" w:bidi="ar-SA"/>
              </w:rPr>
            </w:pPr>
          </w:p>
        </w:tc>
      </w:tr>
      <w:tr w:rsidTr="00C651A2">
        <w:tblPrEx>
          <w:tblW w:w="10353" w:type="dxa"/>
          <w:tblInd w:w="-464" w:type="dxa"/>
          <w:tblLayout w:type="fixed"/>
          <w:tblLook w:val="0000"/>
        </w:tblPrEx>
        <w:trPr>
          <w:trHeight w:val="345"/>
        </w:trPr>
        <w:tc>
          <w:tcPr>
            <w:tcW w:w="10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BCD" w:rsidP="005E6BCD">
            <w:pPr>
              <w:spacing w:after="200" w:line="276" w:lineRule="auto"/>
              <w:ind w:right="-1"/>
              <w:jc w:val="center"/>
              <w:rPr>
                <w:rFonts w:eastAsia="№Е"/>
                <w:b/>
                <w:color w:val="000000"/>
                <w:lang w:val="ru-RU" w:eastAsia="ru-RU" w:bidi="ar-SA"/>
              </w:rPr>
            </w:pPr>
            <w:r>
              <w:rPr>
                <w:rFonts w:eastAsia="№Е"/>
                <w:b/>
                <w:color w:val="000000"/>
                <w:lang w:val="ru-RU" w:eastAsia="ru-RU" w:bidi="ar-SA"/>
              </w:rPr>
              <w:t>Школьный социальный театр</w:t>
            </w:r>
          </w:p>
          <w:p w:rsidR="005E6BCD" w:rsidRPr="00BA4E6D" w:rsidP="00BA4E6D">
            <w:pPr>
              <w:spacing w:after="200" w:line="276" w:lineRule="auto"/>
              <w:ind w:right="-1"/>
              <w:jc w:val="center"/>
              <w:rPr>
                <w:rFonts w:eastAsia="№Е"/>
                <w:b/>
                <w:color w:val="000000"/>
                <w:lang w:val="ru-RU" w:eastAsia="ru-RU" w:bidi="ar-SA"/>
              </w:rPr>
            </w:pPr>
            <w:r>
              <w:rPr>
                <w:rFonts w:eastAsia="№Е"/>
                <w:b/>
                <w:color w:val="000000"/>
                <w:lang w:val="ru-RU" w:eastAsia="ru-RU" w:bidi="ar-SA"/>
              </w:rPr>
              <w:t>( согласно плану работы школьного социального театра «Своя территория»)</w:t>
            </w:r>
          </w:p>
        </w:tc>
      </w:tr>
    </w:tbl>
    <w:p w:rsidR="00914081" w:rsidRPr="00ED1E91" w:rsidP="00914081">
      <w:pPr>
        <w:spacing w:after="200" w:line="276" w:lineRule="auto"/>
        <w:rPr>
          <w:rFonts w:eastAsia="Calibri"/>
          <w:b/>
          <w:iCs/>
          <w:lang w:val="ru-RU" w:eastAsia="en-US" w:bidi="ar-SA"/>
        </w:rPr>
      </w:pPr>
    </w:p>
    <w:p w:rsidR="00914081" w:rsidP="00914081">
      <w:pPr>
        <w:spacing w:after="200" w:line="276" w:lineRule="auto"/>
        <w:ind w:firstLine="709"/>
        <w:jc w:val="center"/>
        <w:rPr>
          <w:rFonts w:eastAsia="Calibri"/>
          <w:b/>
          <w:iCs/>
          <w:lang w:val="ru-RU" w:eastAsia="en-US" w:bidi="ar-SA"/>
        </w:rPr>
      </w:pPr>
    </w:p>
    <w:p w:rsidR="00F37BDD" w:rsidP="00914081">
      <w:pPr>
        <w:spacing w:after="200" w:line="276" w:lineRule="auto"/>
        <w:ind w:firstLine="709"/>
        <w:jc w:val="center"/>
        <w:rPr>
          <w:rFonts w:eastAsia="Calibri"/>
          <w:b/>
          <w:iCs/>
          <w:lang w:val="ru-RU" w:eastAsia="en-US" w:bidi="ar-SA"/>
        </w:rPr>
      </w:pPr>
    </w:p>
    <w:p w:rsidR="00F37BDD" w:rsidRPr="00ED1E91" w:rsidP="00914081">
      <w:pPr>
        <w:spacing w:after="200" w:line="276" w:lineRule="auto"/>
        <w:ind w:firstLine="709"/>
        <w:jc w:val="center"/>
        <w:rPr>
          <w:rFonts w:eastAsia="Calibri"/>
          <w:b/>
          <w:iCs/>
          <w:lang w:val="ru-RU" w:eastAsia="en-US" w:bidi="ar-SA"/>
        </w:rPr>
      </w:pPr>
    </w:p>
    <w:tbl>
      <w:tblPr>
        <w:tblStyle w:val="TableNormal"/>
        <w:tblW w:w="10774" w:type="dxa"/>
        <w:tblInd w:w="-743" w:type="dxa"/>
        <w:tblLayout w:type="fixed"/>
        <w:tblLook w:val="0000"/>
      </w:tblPr>
      <w:tblGrid>
        <w:gridCol w:w="4269"/>
        <w:gridCol w:w="1212"/>
        <w:gridCol w:w="2303"/>
        <w:gridCol w:w="2990"/>
      </w:tblGrid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b/>
                <w:bCs/>
                <w:caps/>
                <w:color w:val="000000"/>
                <w:lang w:val="ru-RU" w:eastAsia="ru-RU" w:bidi="ar-SA"/>
              </w:rPr>
              <w:t xml:space="preserve">План воспитательной работы школы 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b/>
                <w:bCs/>
                <w:caps/>
                <w:color w:val="000000"/>
                <w:lang w:val="ru-RU" w:eastAsia="ru-RU" w:bidi="ar-SA"/>
              </w:rPr>
              <w:t>на 202</w:t>
            </w:r>
            <w:r w:rsidR="0021527E">
              <w:rPr>
                <w:rFonts w:eastAsia="№Е"/>
                <w:b/>
                <w:bCs/>
                <w:caps/>
                <w:color w:val="000000"/>
                <w:lang w:val="ru-RU" w:eastAsia="ru-RU" w:bidi="ar-SA"/>
              </w:rPr>
              <w:t>3</w:t>
            </w:r>
            <w:r w:rsidRPr="00ED1E91">
              <w:rPr>
                <w:rFonts w:eastAsia="№Е"/>
                <w:b/>
                <w:bCs/>
                <w:caps/>
                <w:color w:val="000000"/>
                <w:lang w:val="ru-RU" w:eastAsia="ru-RU" w:bidi="ar-SA"/>
              </w:rPr>
              <w:t>-202</w:t>
            </w:r>
            <w:r w:rsidR="0021527E">
              <w:rPr>
                <w:rFonts w:eastAsia="№Е"/>
                <w:b/>
                <w:bCs/>
                <w:caps/>
                <w:color w:val="000000"/>
                <w:lang w:val="ru-RU" w:eastAsia="ru-RU" w:bidi="ar-SA"/>
              </w:rPr>
              <w:t>4</w:t>
            </w:r>
            <w:r w:rsidRPr="00ED1E91">
              <w:rPr>
                <w:rFonts w:eastAsia="№Е"/>
                <w:b/>
                <w:bCs/>
                <w:caps/>
                <w:color w:val="000000"/>
                <w:lang w:val="ru-RU" w:eastAsia="ru-RU" w:bidi="ar-SA"/>
              </w:rPr>
              <w:t xml:space="preserve"> учебный год</w:t>
            </w:r>
          </w:p>
          <w:p w:rsidR="00914081" w:rsidRPr="00ED1E91" w:rsidP="00ED1E91">
            <w:pPr>
              <w:spacing w:after="200" w:line="276" w:lineRule="auto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lang w:val="ru-RU" w:eastAsia="ru-RU" w:bidi="ar-SA"/>
              </w:rPr>
            </w:pPr>
            <w:r>
              <w:rPr>
                <w:rFonts w:eastAsia="№Е"/>
                <w:b/>
                <w:bCs/>
                <w:caps/>
                <w:color w:val="000000"/>
                <w:lang w:val="ru-RU" w:eastAsia="ru-RU" w:bidi="ar-SA"/>
              </w:rPr>
              <w:t>5-11 классы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5E6BCD">
            <w:pPr>
              <w:snapToGrid w:val="0"/>
              <w:spacing w:after="200" w:line="276" w:lineRule="auto"/>
              <w:ind w:right="-1"/>
              <w:rPr>
                <w:rFonts w:eastAsia="№Е"/>
                <w:i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b/>
                <w:color w:val="000000"/>
                <w:lang w:val="ru-RU" w:eastAsia="ru-RU" w:bidi="ar-SA"/>
              </w:rPr>
              <w:t>Ключевые общешкольные дела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События-традиции-праздники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rPr>
                <w:rFonts w:eastAsia="№Е"/>
                <w:i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lang w:val="ru-RU" w:eastAsia="ru-RU" w:bidi="ar-SA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Ориентировочное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время 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проведения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Ответственные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color w:val="000000"/>
                <w:lang w:val="ru-RU" w:eastAsia="en-US" w:bidi="ar-SA"/>
              </w:rPr>
              <w:t>Торжественная линейка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1.09.2</w:t>
            </w:r>
            <w:r w:rsidR="0021527E">
              <w:rPr>
                <w:rFonts w:eastAsia="№Е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Мероприятия месячников безопасности  и гражданской защиты детей (</w:t>
            </w:r>
            <w:r w:rsidRPr="00ED1E91">
              <w:rPr>
                <w:rFonts w:eastAsia="Calibri"/>
                <w:lang w:val="ru-RU" w:eastAsia="en-US" w:bidi="ar-SA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ED1E91">
              <w:rPr>
                <w:rFonts w:eastAsia="Calibri"/>
                <w:lang w:val="ru-RU" w:eastAsia="en-US" w:bidi="ar-SA"/>
              </w:rPr>
              <w:t>учебно-тренировочная  эвакуация учащихся из здания)</w:t>
            </w:r>
          </w:p>
          <w:p w:rsidR="0021527E" w:rsidP="0021527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8E779C">
              <w:rPr>
                <w:rFonts w:eastAsia="Calibri"/>
                <w:lang w:val="ru-RU" w:eastAsia="en-US" w:bidi="ar-SA"/>
              </w:rPr>
              <w:t>Памятная дата России. День солидарности в борьбе с терроризмом (ФЗ от 13.03.1995 № 32-ФЗ (ред. от 03.08.2018) «О днях воинской славы и памятных датах России»)</w:t>
            </w:r>
          </w:p>
          <w:p w:rsidR="0021527E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С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>ентябрь</w:t>
            </w:r>
          </w:p>
          <w:p w:rsidR="0021527E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21527E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21527E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21527E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21527E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21527E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03.09.23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P="00EB3314">
            <w:pPr>
              <w:spacing w:after="200" w:line="276" w:lineRule="auto"/>
              <w:ind w:right="-1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ВР, классные руководители, руководитель ДЮП,  учитель ОБЖ</w:t>
            </w:r>
          </w:p>
          <w:p w:rsidR="0021527E" w:rsidP="00EB3314">
            <w:pPr>
              <w:spacing w:after="200" w:line="276" w:lineRule="auto"/>
              <w:ind w:right="-1"/>
              <w:rPr>
                <w:rFonts w:eastAsia="Batang"/>
                <w:color w:val="000000"/>
                <w:lang w:val="ru-RU" w:eastAsia="ru-RU" w:bidi="ar-SA"/>
              </w:rPr>
            </w:pPr>
          </w:p>
          <w:p w:rsidR="0021527E" w:rsidP="00EB3314">
            <w:pPr>
              <w:spacing w:after="200" w:line="276" w:lineRule="auto"/>
              <w:ind w:right="-1"/>
              <w:rPr>
                <w:rFonts w:eastAsia="Batang"/>
                <w:color w:val="000000"/>
                <w:lang w:val="ru-RU" w:eastAsia="ru-RU" w:bidi="ar-SA"/>
              </w:rPr>
            </w:pPr>
          </w:p>
          <w:p w:rsidR="0021527E" w:rsidP="00EB3314">
            <w:pPr>
              <w:spacing w:after="200" w:line="276" w:lineRule="auto"/>
              <w:ind w:right="-1"/>
              <w:rPr>
                <w:rFonts w:eastAsia="Batang"/>
                <w:color w:val="000000"/>
                <w:lang w:val="ru-RU" w:eastAsia="ru-RU" w:bidi="ar-SA"/>
              </w:rPr>
            </w:pPr>
          </w:p>
          <w:p w:rsidR="0021527E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 xml:space="preserve"> классные руководители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Открытие школьной спартакиады. 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firstLine="85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сентябрь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Учитель физкультуры</w:t>
            </w:r>
            <w:r w:rsidR="00E70D11">
              <w:rPr>
                <w:rFonts w:eastAsia="Batang"/>
                <w:color w:val="000000"/>
                <w:lang w:val="ru-RU" w:eastAsia="ru-RU" w:bidi="ar-SA"/>
              </w:rPr>
              <w:t>, руководитель ШСК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A87667">
              <w:rPr>
                <w:rFonts w:eastAsia="Calibri"/>
                <w:lang w:val="ru-RU" w:eastAsia="en-US" w:bidi="ar-SA"/>
              </w:rPr>
              <w:t>100 лет со дня рождения Расула Гамзатовича Гамзатова, аварского поэта (1923-2003)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firstLine="851"/>
              <w:rPr>
                <w:rFonts w:eastAsia="Calibri"/>
                <w:lang w:val="ru-RU" w:eastAsia="en-US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08.09.23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 руководители, воспитатели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«Осен</w:t>
            </w:r>
            <w:r w:rsidR="00477373">
              <w:rPr>
                <w:rFonts w:eastAsia="Calibri"/>
                <w:lang w:val="ru-RU" w:eastAsia="en-US" w:bidi="ar-SA"/>
              </w:rPr>
              <w:t>ний вернисаж</w:t>
            </w:r>
            <w:r w:rsidRPr="00ED1E91">
              <w:rPr>
                <w:rFonts w:eastAsia="Calibri"/>
                <w:lang w:val="ru-RU" w:eastAsia="en-US" w:bidi="ar-SA"/>
              </w:rPr>
              <w:t>» конкурс творческих работ</w:t>
            </w:r>
          </w:p>
          <w:p w:rsidR="0033623A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Праздник «</w:t>
            </w:r>
            <w:r>
              <w:rPr>
                <w:rFonts w:eastAsia="Calibri"/>
                <w:lang w:val="ru-RU" w:eastAsia="en-US" w:bidi="ar-SA"/>
              </w:rPr>
              <w:t>Осенний бал</w:t>
            </w:r>
            <w:r w:rsidRPr="00ED1E91">
              <w:rPr>
                <w:rFonts w:eastAsia="Calibri"/>
                <w:lang w:val="ru-RU" w:eastAsia="en-US" w:bidi="ar-SA"/>
              </w:rPr>
              <w:t xml:space="preserve">».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firstLine="85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сентябрь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Классные руководители, воспитатели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«Посвящение в пятиклассники»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firstLine="85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сентябрь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 руководители, воспитатели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firstLine="85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октябрь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ВР, классные руководители, инспектор по делам несовершеннолетних.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День учителя в школе: акция по поздравлению учителей, учителей-</w:t>
            </w:r>
            <w:r w:rsidRPr="00ED1E91">
              <w:rPr>
                <w:rFonts w:eastAsia="Calibri"/>
                <w:lang w:val="ru-RU" w:eastAsia="en-US" w:bidi="ar-SA"/>
              </w:rPr>
              <w:t>ветеранов педагогического труда,  концертная программа, выставка  «</w:t>
            </w:r>
            <w:r w:rsidR="00477373">
              <w:rPr>
                <w:rFonts w:eastAsia="Calibri"/>
                <w:lang w:val="ru-RU" w:eastAsia="en-US" w:bidi="ar-SA"/>
              </w:rPr>
              <w:t>Букет для учителя</w:t>
            </w:r>
            <w:r w:rsidRPr="00ED1E91">
              <w:rPr>
                <w:rFonts w:eastAsia="Calibri"/>
                <w:lang w:val="ru-RU" w:eastAsia="en-US" w:bidi="ar-SA"/>
              </w:rPr>
              <w:t>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firstLine="85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lang w:val="ru-RU" w:eastAsia="ru-RU" w:bidi="ar-SA"/>
              </w:rPr>
              <w:t>октябрь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lang w:val="ru-RU" w:eastAsia="ru-RU" w:bidi="ar-SA"/>
              </w:rPr>
              <w:t xml:space="preserve">Заместитель директора по </w:t>
            </w:r>
            <w:r w:rsidRPr="00ED1E91">
              <w:rPr>
                <w:rFonts w:eastAsia="Batang"/>
                <w:lang w:val="ru-RU" w:eastAsia="ru-RU" w:bidi="ar-SA"/>
              </w:rPr>
              <w:t xml:space="preserve">ВР 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23A" w:rsidP="0033623A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День детского здоровья</w:t>
            </w:r>
          </w:p>
          <w:p w:rsidR="0033623A" w:rsidRPr="00ED1E91" w:rsidP="0033623A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Квест «В здоровом теле-здоровый дух!»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firstLine="851"/>
              <w:rPr>
                <w:rFonts w:eastAsia="Calibri"/>
                <w:lang w:val="ru-RU" w:eastAsia="en-US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02.10.23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руководители, воспитатели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Мероприятия месячника взаимодействия семьи и школы:</w:t>
            </w:r>
            <w:r w:rsidRPr="00ED1E91">
              <w:rPr>
                <w:rFonts w:eastAsia="Arial Unicode MS"/>
                <w:lang w:val="ru-RU" w:eastAsia="en-US" w:bidi="ar-SA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firstLine="85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ноябрь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ВР,  классные руководители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B6" w:rsidRPr="0021552F" w:rsidP="005C01B6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21552F">
              <w:rPr>
                <w:rFonts w:eastAsia="Calibri"/>
                <w:lang w:val="ru-RU" w:eastAsia="en-US" w:bidi="ar-SA"/>
              </w:rPr>
              <w:t>Международный день толерантности</w:t>
            </w:r>
          </w:p>
          <w:p w:rsidR="005C01B6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  <w:p w:rsidR="005C01B6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1B6" w:rsidP="00EB3314">
            <w:pPr>
              <w:spacing w:after="200" w:line="276" w:lineRule="auto"/>
              <w:ind w:firstLine="851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16.11.23</w:t>
            </w:r>
          </w:p>
          <w:p w:rsidR="005C01B6" w:rsidP="00EB3314">
            <w:pPr>
              <w:spacing w:after="200" w:line="276" w:lineRule="auto"/>
              <w:ind w:firstLine="851"/>
              <w:rPr>
                <w:rFonts w:eastAsia="№Е"/>
                <w:color w:val="000000"/>
                <w:lang w:val="ru-RU" w:eastAsia="ru-RU" w:bidi="ar-SA"/>
              </w:rPr>
            </w:pPr>
          </w:p>
          <w:p w:rsidR="005C01B6" w:rsidP="00EB3314">
            <w:pPr>
              <w:spacing w:after="200" w:line="276" w:lineRule="auto"/>
              <w:ind w:firstLine="851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firstLine="85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ноябрь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Инспектор  по делам несовершеннолетних, социальный педагог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Предметная неделя математики, физики, химии и биологии ( турниры, интерактивные игры, квесты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firstLine="85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ноябрь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МО учителей-предметников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ru-RU" w:bidi="ar-SA"/>
              </w:rPr>
              <w:t xml:space="preserve">Соревнование по </w:t>
            </w:r>
            <w:r w:rsidR="0033623A">
              <w:rPr>
                <w:rFonts w:eastAsia="Calibri"/>
                <w:lang w:val="ru-RU" w:eastAsia="ru-RU" w:bidi="ar-SA"/>
              </w:rPr>
              <w:t>шахматам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firstLine="85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ноябрь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Batang"/>
                <w:color w:val="000000"/>
                <w:lang w:val="ru-RU" w:eastAsia="ru-RU" w:bidi="ar-SA"/>
              </w:rPr>
              <w:t>Руководитель ШСК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22" w:rsidRPr="00B97A22" w:rsidP="00EB3314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 w:rsidRPr="00B97A22">
              <w:rPr>
                <w:rFonts w:eastAsia="Calibri"/>
                <w:color w:val="000000"/>
                <w:lang w:val="ru-RU" w:eastAsia="en-US" w:bidi="ar-SA"/>
              </w:rPr>
              <w:t>День добровольца (волонтера) в России</w:t>
            </w:r>
          </w:p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ru-RU" w:bidi="ar-SA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22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05.12.23</w:t>
            </w:r>
          </w:p>
          <w:p w:rsidR="00B97A22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firstLine="85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декабрь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МО учителей-предметников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22" w:rsidP="00B97A22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96342D">
              <w:rPr>
                <w:rFonts w:eastAsia="Calibri"/>
                <w:lang w:val="ru-RU" w:eastAsia="en-US" w:bidi="ar-SA"/>
              </w:rPr>
              <w:t>Памятная дата России. День Героев Отечества (ФЗ от 13.03.1995 N 32-ФЗ (ред. от 03.08.2018) «О днях воинской славы и памятных датах России»)</w:t>
            </w:r>
          </w:p>
          <w:p w:rsidR="00B97A22" w:rsidP="00EB3314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ru-RU" w:bidi="ar-SA"/>
              </w:rPr>
              <w:t>Торжественная линейка «День Конституции»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22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22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09.12.23</w:t>
            </w:r>
          </w:p>
          <w:p w:rsidR="00B97A22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B97A22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B97A22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firstLine="851"/>
              <w:jc w:val="center"/>
              <w:rPr>
                <w:rFonts w:eastAsia="Calibri"/>
                <w:lang w:val="ru-RU" w:eastAsia="en-US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11.12.23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22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Школьный этап конкурса «Неопалимая купина»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firstLine="85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декабрь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Руководитель ДЮП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color w:val="000000"/>
                <w:lang w:val="ru-RU" w:eastAsia="en-US" w:bidi="ar-SA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firstLine="85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декабрь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ВР, классные руководители, воспитатели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firstLine="85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январь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МО учителей-предметников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Час памяти «Блокада Ленинграда»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firstLine="85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январь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руководители, воспитатели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 xml:space="preserve"> </w:t>
            </w:r>
            <w:r w:rsidR="0033623A">
              <w:rPr>
                <w:rFonts w:eastAsia="Calibri"/>
                <w:lang w:val="ru-RU" w:eastAsia="en-US" w:bidi="ar-SA"/>
              </w:rPr>
              <w:t>С</w:t>
            </w:r>
            <w:r w:rsidRPr="00ED1E91">
              <w:rPr>
                <w:rFonts w:eastAsia="Calibri"/>
                <w:lang w:val="ru-RU" w:eastAsia="en-US" w:bidi="ar-SA"/>
              </w:rPr>
              <w:t>оревнования</w:t>
            </w:r>
            <w:r w:rsidR="0033623A">
              <w:rPr>
                <w:rFonts w:eastAsia="Calibri"/>
                <w:lang w:val="ru-RU" w:eastAsia="en-US" w:bidi="ar-SA"/>
              </w:rPr>
              <w:t xml:space="preserve"> «</w:t>
            </w:r>
            <w:r w:rsidR="0033623A">
              <w:rPr>
                <w:rFonts w:eastAsia="Calibri"/>
                <w:lang w:val="ru-RU" w:eastAsia="en-US" w:bidi="ar-SA"/>
              </w:rPr>
              <w:t>Минифутбол</w:t>
            </w:r>
            <w:r w:rsidR="0033623A">
              <w:rPr>
                <w:rFonts w:eastAsia="Calibri"/>
                <w:lang w:val="ru-RU" w:eastAsia="en-US" w:bidi="ar-SA"/>
              </w:rPr>
              <w:t>. Футзал»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firstLine="85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январь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Batang"/>
                <w:color w:val="000000"/>
                <w:lang w:val="ru-RU" w:eastAsia="ru-RU" w:bidi="ar-SA"/>
              </w:rPr>
              <w:t>Руководитель ШСК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Мероприятия месячника гражданского и патриотического воспитания:</w:t>
            </w:r>
            <w:r w:rsidRPr="00ED1E91">
              <w:rPr>
                <w:rFonts w:eastAsia="Calibri"/>
                <w:color w:val="000000"/>
                <w:lang w:val="ru-RU" w:eastAsia="en-US" w:bidi="ar-SA"/>
              </w:rPr>
              <w:t xml:space="preserve"> Час мужества  «</w:t>
            </w:r>
            <w:r w:rsidR="0033623A">
              <w:rPr>
                <w:rFonts w:eastAsia="Calibri"/>
                <w:color w:val="000000"/>
                <w:lang w:val="ru-RU" w:eastAsia="en-US" w:bidi="ar-SA"/>
              </w:rPr>
              <w:t>Юные герои-антифашисты</w:t>
            </w:r>
            <w:r w:rsidRPr="00ED1E91">
              <w:rPr>
                <w:rFonts w:eastAsia="Calibri"/>
                <w:color w:val="000000"/>
                <w:lang w:val="ru-RU" w:eastAsia="en-US" w:bidi="ar-SA"/>
              </w:rPr>
              <w:t xml:space="preserve">», фестиваль патриотической песни, </w:t>
            </w:r>
            <w:r w:rsidRPr="00ED1E91">
              <w:rPr>
                <w:rFonts w:eastAsia="Calibri"/>
                <w:lang w:val="ru-RU" w:eastAsia="en-US" w:bidi="ar-SA"/>
              </w:rPr>
              <w:t>соревнование по пионерболу, волейболу, спортивная эстафета,</w:t>
            </w:r>
            <w:r w:rsidRPr="00ED1E91">
              <w:rPr>
                <w:rFonts w:eastAsia="Calibri"/>
                <w:color w:val="FF0000"/>
                <w:lang w:val="ru-RU" w:eastAsia="en-US" w:bidi="ar-SA"/>
              </w:rPr>
              <w:t xml:space="preserve"> </w:t>
            </w:r>
            <w:r w:rsidRPr="00ED1E91">
              <w:rPr>
                <w:rFonts w:eastAsia="Calibri"/>
                <w:lang w:val="ru-RU" w:eastAsia="en-US" w:bidi="ar-SA"/>
              </w:rPr>
              <w:t>акции «Письмо солдату»</w:t>
            </w:r>
            <w:r w:rsidRPr="00ED1E91">
              <w:rPr>
                <w:rFonts w:eastAsia="Calibri"/>
                <w:color w:val="FF0000"/>
                <w:lang w:val="ru-RU" w:eastAsia="en-US" w:bidi="ar-SA"/>
              </w:rPr>
              <w:t xml:space="preserve">, </w:t>
            </w:r>
            <w:r w:rsidRPr="00ED1E91">
              <w:rPr>
                <w:rFonts w:eastAsia="Calibri"/>
                <w:lang w:val="ru-RU" w:eastAsia="en-US" w:bidi="ar-SA"/>
              </w:rPr>
              <w:t>по поздравлению пап и дедушек, мальчиков, конкурс плакатов и рисунков, Уроки мужества</w:t>
            </w:r>
            <w:r w:rsidR="00C174F6">
              <w:rPr>
                <w:rFonts w:eastAsia="Calibri"/>
                <w:lang w:val="ru-RU" w:eastAsia="en-US" w:bidi="ar-SA"/>
              </w:rPr>
              <w:t xml:space="preserve"> «День защитника Отечества»</w:t>
            </w:r>
          </w:p>
          <w:p w:rsidR="00710EBC" w:rsidRPr="00084FB7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084FB7">
              <w:rPr>
                <w:rFonts w:eastAsia="Calibri"/>
                <w:color w:val="000000"/>
                <w:lang w:val="ru-RU" w:eastAsia="en-US" w:bidi="ar-SA"/>
              </w:rPr>
              <w:t>День российской науки</w:t>
            </w:r>
          </w:p>
          <w:p w:rsidR="00084FB7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  <w:p w:rsidR="00C174F6" w:rsidRPr="00C174F6" w:rsidP="00C174F6">
            <w:pPr>
              <w:spacing w:after="0" w:line="293" w:lineRule="atLeast"/>
              <w:rPr>
                <w:rFonts w:ascii="Arial" w:hAnsi="Arial" w:cs="Arial"/>
                <w:color w:val="000000"/>
                <w:sz w:val="23"/>
                <w:szCs w:val="23"/>
                <w:lang w:val="ru-RU" w:eastAsia="ru-RU" w:bidi="ar-SA"/>
              </w:rPr>
            </w:pPr>
            <w:r w:rsidRPr="00C174F6">
              <w:rPr>
                <w:color w:val="000000"/>
                <w:lang w:val="ru-RU" w:eastAsia="ru-RU" w:bidi="ar-SA"/>
              </w:rPr>
              <w:t>День памяти о россиянах, исполнявших служебный долг за пределами Отечества</w:t>
            </w:r>
          </w:p>
          <w:p w:rsidR="00C174F6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  <w:p w:rsidR="00C174F6" w:rsidRPr="00C174F6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C174F6">
              <w:rPr>
                <w:rFonts w:eastAsia="Calibri"/>
                <w:color w:val="000000"/>
                <w:lang w:val="ru-RU" w:eastAsia="en-US" w:bidi="ar-SA"/>
              </w:rPr>
              <w:t>Международный день родного языка</w:t>
            </w:r>
          </w:p>
          <w:p w:rsidR="00710EBC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D875E4">
              <w:rPr>
                <w:rFonts w:eastAsia="Calibri"/>
                <w:lang w:val="ru-RU" w:eastAsia="en-US" w:bidi="ar-SA"/>
              </w:rPr>
              <w:t>255 лет со дня рождения Ивана Андреевича Крылова, русского баснописца (1769-1844</w:t>
            </w:r>
            <w:r>
              <w:rPr>
                <w:rFonts w:eastAsia="Calibri"/>
                <w:lang w:val="ru-RU" w:eastAsia="en-US" w:bidi="ar-SA"/>
              </w:rPr>
              <w:t>) Конкурс инсценировок по басням Крылова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  <w:p w:rsidR="00710EBC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710EBC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710EBC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710EBC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710EBC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084FB7" w:rsidP="00084FB7">
            <w:pPr>
              <w:spacing w:after="200" w:line="276" w:lineRule="auto"/>
              <w:ind w:right="-1"/>
              <w:rPr>
                <w:rFonts w:eastAsia="№Е"/>
                <w:color w:val="000000"/>
                <w:lang w:val="ru-RU" w:eastAsia="ru-RU" w:bidi="ar-SA"/>
              </w:rPr>
            </w:pPr>
          </w:p>
          <w:p w:rsidR="00084FB7" w:rsidP="00084FB7">
            <w:pPr>
              <w:spacing w:after="200" w:line="276" w:lineRule="auto"/>
              <w:ind w:right="-1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  <w:p w:rsidR="00084FB7" w:rsidP="00084FB7">
            <w:pPr>
              <w:spacing w:after="200" w:line="276" w:lineRule="auto"/>
              <w:ind w:right="-1"/>
              <w:rPr>
                <w:rFonts w:eastAsia="№Е"/>
                <w:color w:val="000000"/>
                <w:lang w:val="ru-RU" w:eastAsia="ru-RU" w:bidi="ar-SA"/>
              </w:rPr>
            </w:pPr>
          </w:p>
          <w:p w:rsidR="00C174F6" w:rsidP="00084FB7">
            <w:pPr>
              <w:spacing w:after="200" w:line="276" w:lineRule="auto"/>
              <w:ind w:right="-1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  <w:p w:rsidR="00C174F6" w:rsidP="00084FB7">
            <w:pPr>
              <w:spacing w:after="200" w:line="276" w:lineRule="auto"/>
              <w:ind w:right="-1"/>
              <w:rPr>
                <w:rFonts w:eastAsia="№Е"/>
                <w:color w:val="000000"/>
                <w:lang w:val="ru-RU" w:eastAsia="ru-RU" w:bidi="ar-SA"/>
              </w:rPr>
            </w:pPr>
          </w:p>
          <w:p w:rsidR="00C174F6" w:rsidP="00084FB7">
            <w:pPr>
              <w:spacing w:after="200" w:line="276" w:lineRule="auto"/>
              <w:ind w:right="-1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  <w:p w:rsidR="00C174F6" w:rsidP="00084FB7">
            <w:pPr>
              <w:spacing w:after="200" w:line="276" w:lineRule="auto"/>
              <w:ind w:right="-1"/>
              <w:rPr>
                <w:rFonts w:eastAsia="№Е"/>
                <w:color w:val="000000"/>
                <w:lang w:val="ru-RU" w:eastAsia="ru-RU" w:bidi="ar-SA"/>
              </w:rPr>
            </w:pPr>
          </w:p>
          <w:p w:rsidR="00710EBC" w:rsidRPr="00ED1E91" w:rsidP="00084FB7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Ф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>евраль</w:t>
            </w:r>
          </w:p>
          <w:p w:rsidR="00710EBC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710EBC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710EBC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710EBC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710EBC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084FB7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710EBC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08.02.24</w:t>
            </w:r>
          </w:p>
          <w:p w:rsidR="00710EBC" w:rsidP="00EB3314">
            <w:pPr>
              <w:spacing w:after="200" w:line="276" w:lineRule="auto"/>
              <w:ind w:firstLine="851"/>
              <w:jc w:val="center"/>
              <w:rPr>
                <w:rFonts w:eastAsia="Calibri"/>
                <w:lang w:val="ru-RU" w:eastAsia="en-US" w:bidi="ar-SA"/>
              </w:rPr>
            </w:pPr>
          </w:p>
          <w:p w:rsidR="00C174F6" w:rsidP="00EB3314">
            <w:pPr>
              <w:spacing w:after="200" w:line="276" w:lineRule="auto"/>
              <w:ind w:firstLine="851"/>
              <w:jc w:val="center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15.02.24</w:t>
            </w:r>
          </w:p>
          <w:p w:rsidR="00C174F6" w:rsidP="00EB3314">
            <w:pPr>
              <w:spacing w:after="200" w:line="276" w:lineRule="auto"/>
              <w:ind w:firstLine="851"/>
              <w:jc w:val="center"/>
              <w:rPr>
                <w:rFonts w:eastAsia="Calibri"/>
                <w:lang w:val="ru-RU" w:eastAsia="en-US" w:bidi="ar-SA"/>
              </w:rPr>
            </w:pPr>
          </w:p>
          <w:p w:rsidR="00C174F6" w:rsidRPr="00ED1E91" w:rsidP="00EB3314">
            <w:pPr>
              <w:spacing w:after="200" w:line="276" w:lineRule="auto"/>
              <w:ind w:firstLine="851"/>
              <w:jc w:val="center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21.02.24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 xml:space="preserve">Заместитель директора по ВР,  классные руководители, </w:t>
            </w:r>
            <w:r w:rsidR="0033623A">
              <w:rPr>
                <w:rFonts w:eastAsia="Batang"/>
                <w:color w:val="000000"/>
                <w:lang w:val="ru-RU" w:eastAsia="ru-RU" w:bidi="ar-SA"/>
              </w:rPr>
              <w:t>руководитель ШСК</w:t>
            </w:r>
          </w:p>
          <w:p w:rsidR="00710EBC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</w:p>
          <w:p w:rsidR="00710EBC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</w:p>
          <w:p w:rsidR="00710EBC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</w:p>
          <w:p w:rsidR="00710EBC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</w:p>
          <w:p w:rsidR="00084FB7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</w:t>
            </w:r>
            <w:r>
              <w:rPr>
                <w:rFonts w:eastAsia="Batang"/>
                <w:color w:val="000000"/>
                <w:lang w:val="ru-RU" w:eastAsia="ru-RU" w:bidi="ar-SA"/>
              </w:rPr>
              <w:t>, учителя предметники</w:t>
            </w:r>
          </w:p>
          <w:p w:rsidR="00084FB7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</w:t>
            </w:r>
          </w:p>
          <w:p w:rsidR="00C174F6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</w:p>
          <w:p w:rsidR="00C174F6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  <w:r>
              <w:rPr>
                <w:rFonts w:eastAsia="Batang"/>
                <w:color w:val="000000"/>
                <w:lang w:val="ru-RU" w:eastAsia="ru-RU" w:bidi="ar-SA"/>
              </w:rPr>
              <w:t>Учителя филологии</w:t>
            </w:r>
          </w:p>
          <w:p w:rsidR="00710EBC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Batang"/>
                <w:color w:val="000000"/>
                <w:lang w:val="ru-RU" w:eastAsia="ru-RU" w:bidi="ar-SA"/>
              </w:rPr>
              <w:t>Старший воспитатель, учителя филологии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 xml:space="preserve">Мероприятия месячника интеллектуального воспитания «Умники и умницы». </w:t>
            </w:r>
          </w:p>
          <w:p w:rsidR="009854EE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D875E4">
              <w:rPr>
                <w:rFonts w:eastAsia="Calibri"/>
                <w:lang w:val="ru-RU" w:eastAsia="en-US" w:bidi="ar-SA"/>
              </w:rPr>
              <w:t>Всемирный день гражданской обороны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М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>арт</w:t>
            </w:r>
          </w:p>
          <w:p w:rsidR="009854EE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854EE" w:rsidRPr="00ED1E91" w:rsidP="009854E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 xml:space="preserve">                 </w:t>
            </w:r>
            <w:r>
              <w:rPr>
                <w:rFonts w:eastAsia="№Е"/>
                <w:color w:val="000000"/>
                <w:lang w:val="ru-RU" w:eastAsia="ru-RU" w:bidi="ar-SA"/>
              </w:rPr>
              <w:t xml:space="preserve">  01.03.24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ВР, классные руководители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  <w:p w:rsidR="005C01B6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C174F6">
              <w:rPr>
                <w:rFonts w:eastAsia="Calibri"/>
                <w:color w:val="000000"/>
                <w:lang w:val="ru-RU" w:eastAsia="en-US" w:bidi="ar-SA"/>
              </w:rPr>
              <w:t>День воссоединения Крыма с Россией</w:t>
            </w:r>
          </w:p>
          <w:p w:rsidR="00C174F6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  <w:p w:rsidR="005C01B6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«</w:t>
            </w:r>
            <w:r w:rsidRPr="00451742">
              <w:rPr>
                <w:rFonts w:eastAsia="Calibri"/>
                <w:lang w:val="ru-RU" w:eastAsia="en-US" w:bidi="ar-SA"/>
              </w:rPr>
              <w:t>Всемирный день Земли</w:t>
            </w:r>
            <w:r>
              <w:rPr>
                <w:rFonts w:eastAsia="Calibri"/>
                <w:lang w:val="ru-RU" w:eastAsia="en-US" w:bidi="ar-SA"/>
              </w:rPr>
              <w:t>», конкурс экологических плакатов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М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>арт</w:t>
            </w:r>
          </w:p>
          <w:p w:rsidR="005C01B6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5C01B6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C174F6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18.03.24</w:t>
            </w:r>
          </w:p>
          <w:p w:rsidR="005C01B6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5C01B6" w:rsidRPr="00ED1E91" w:rsidP="00EB3314">
            <w:pPr>
              <w:spacing w:after="200" w:line="276" w:lineRule="auto"/>
              <w:ind w:firstLine="851"/>
              <w:jc w:val="center"/>
              <w:rPr>
                <w:rFonts w:eastAsia="Calibri"/>
                <w:lang w:val="ru-RU" w:eastAsia="en-US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21.03.24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ВР, классные руководители, воспитатели</w:t>
            </w:r>
          </w:p>
          <w:p w:rsidR="00C174F6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  <w:r>
              <w:rPr>
                <w:rFonts w:eastAsia="Batang"/>
                <w:color w:val="000000"/>
                <w:lang w:val="ru-RU" w:eastAsia="ru-RU" w:bidi="ar-SA"/>
              </w:rPr>
              <w:t>К</w:t>
            </w:r>
            <w:r w:rsidRPr="00ED1E91">
              <w:rPr>
                <w:rFonts w:eastAsia="Batang"/>
                <w:color w:val="000000"/>
                <w:lang w:val="ru-RU" w:eastAsia="ru-RU" w:bidi="ar-SA"/>
              </w:rPr>
              <w:t>лассные руководители, воспитатели</w:t>
            </w:r>
          </w:p>
          <w:p w:rsidR="00C174F6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Batang"/>
                <w:color w:val="000000"/>
                <w:lang w:val="ru-RU" w:eastAsia="ru-RU" w:bidi="ar-SA"/>
              </w:rPr>
              <w:t>Ст.воспитатель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firstLine="85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апрель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ВР, классные руководители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День космонавтики</w:t>
            </w:r>
            <w:r w:rsidR="0033623A">
              <w:rPr>
                <w:rFonts w:eastAsia="Calibri"/>
                <w:lang w:val="ru-RU" w:eastAsia="en-US" w:bidi="ar-SA"/>
              </w:rPr>
              <w:t xml:space="preserve"> «Космический КВН»</w:t>
            </w:r>
            <w:r w:rsidRPr="00ED1E91">
              <w:rPr>
                <w:rFonts w:eastAsia="Calibri"/>
                <w:lang w:val="ru-RU" w:eastAsia="en-US" w:bidi="ar-SA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firstLine="851"/>
              <w:jc w:val="center"/>
              <w:rPr>
                <w:rFonts w:eastAsia="Calibri"/>
                <w:lang w:val="ru-RU" w:eastAsia="en-US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12.04.24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руководители, воспитатели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Итоговая выставка детского творчества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firstLine="85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апрель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ВР, руководители кружков, классные руководители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Конкурс  «Безопасное детство»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firstLine="85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апрель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4F6" w:rsidRPr="00C174F6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C174F6">
              <w:rPr>
                <w:rFonts w:eastAsia="Calibri"/>
                <w:color w:val="000000"/>
                <w:lang w:val="ru-RU" w:eastAsia="en-US" w:bidi="ar-SA"/>
              </w:rPr>
              <w:t>Праздник Весны и Труда</w:t>
            </w:r>
          </w:p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 xml:space="preserve">Мероприятия месячника ЗОЖ «Здоровое поколение». Закрытие школьной спартакиады. Весенний День здоровья Акция "Школа против курения".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4F6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4F6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01.05.24</w:t>
            </w:r>
          </w:p>
          <w:p w:rsidR="00914081" w:rsidRPr="00ED1E91" w:rsidP="00EB3314">
            <w:pPr>
              <w:spacing w:after="200" w:line="276" w:lineRule="auto"/>
              <w:ind w:firstLine="85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май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F6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ВР, классные руководители</w:t>
            </w:r>
          </w:p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ВР, классные руководители, учителя физкультуры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День Победы: акции «Бессмертный полк», «С праздником, ветеран!», проект «Окна Победы»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firstLine="85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май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4EE" w:rsidP="009854EE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451742">
              <w:rPr>
                <w:rFonts w:eastAsia="Calibri"/>
                <w:lang w:val="ru-RU" w:eastAsia="en-US" w:bidi="ar-SA"/>
              </w:rPr>
              <w:t>Международный день семьи</w:t>
            </w:r>
            <w:r>
              <w:rPr>
                <w:rFonts w:eastAsia="Calibri"/>
                <w:lang w:val="ru-RU" w:eastAsia="en-US" w:bidi="ar-SA"/>
              </w:rPr>
              <w:t>.</w:t>
            </w:r>
          </w:p>
          <w:p w:rsidR="009854EE" w:rsidP="009854EE">
            <w:pPr>
              <w:spacing w:after="200" w:line="276" w:lineRule="auto"/>
              <w:rPr>
                <w:rFonts w:eastAsia="Calibri"/>
                <w:color w:val="000000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Праздничный концерт</w:t>
            </w:r>
          </w:p>
          <w:p w:rsidR="00C174F6" w:rsidP="00EB3314">
            <w:pPr>
              <w:spacing w:after="200" w:line="276" w:lineRule="auto"/>
              <w:rPr>
                <w:rFonts w:eastAsia="Calibri"/>
                <w:color w:val="000000"/>
                <w:lang w:val="ru-RU" w:eastAsia="en-US" w:bidi="ar-SA"/>
              </w:rPr>
            </w:pPr>
          </w:p>
          <w:p w:rsidR="00C174F6" w:rsidRPr="00C174F6" w:rsidP="00EB3314">
            <w:pPr>
              <w:spacing w:after="200" w:line="276" w:lineRule="auto"/>
              <w:rPr>
                <w:rFonts w:eastAsia="Calibri"/>
                <w:color w:val="000000"/>
                <w:lang w:val="ru-RU" w:eastAsia="en-US" w:bidi="ar-SA"/>
              </w:rPr>
            </w:pPr>
            <w:r w:rsidRPr="00C174F6">
              <w:rPr>
                <w:rFonts w:eastAsia="Calibri"/>
                <w:color w:val="000000"/>
                <w:lang w:val="ru-RU" w:eastAsia="en-US" w:bidi="ar-SA"/>
              </w:rPr>
              <w:t>День детских общественных организаций России</w:t>
            </w:r>
          </w:p>
          <w:p w:rsidR="009854EE" w:rsidP="00EB3314">
            <w:pPr>
              <w:spacing w:after="200" w:line="276" w:lineRule="auto"/>
              <w:rPr>
                <w:rFonts w:eastAsia="Calibri"/>
                <w:color w:val="000000"/>
                <w:lang w:val="ru-RU" w:eastAsia="en-US" w:bidi="ar-SA"/>
              </w:rPr>
            </w:pPr>
            <w:r w:rsidRPr="00ED1E91">
              <w:rPr>
                <w:rFonts w:eastAsia="Calibri"/>
                <w:color w:val="000000"/>
                <w:lang w:val="ru-RU" w:eastAsia="en-US" w:bidi="ar-SA"/>
              </w:rPr>
              <w:t xml:space="preserve">Торжественная линейка «Последний </w:t>
            </w:r>
          </w:p>
          <w:p w:rsidR="00914081" w:rsidRPr="00ED1E91" w:rsidP="00EB3314">
            <w:pPr>
              <w:spacing w:after="200" w:line="276" w:lineRule="auto"/>
              <w:rPr>
                <w:rFonts w:eastAsia="Calibri"/>
                <w:color w:val="000000"/>
                <w:lang w:val="ru-RU" w:eastAsia="en-US" w:bidi="ar-SA"/>
              </w:rPr>
            </w:pPr>
            <w:r w:rsidRPr="00ED1E91">
              <w:rPr>
                <w:rFonts w:eastAsia="Calibri"/>
                <w:color w:val="000000"/>
                <w:lang w:val="ru-RU" w:eastAsia="en-US" w:bidi="ar-SA"/>
              </w:rPr>
              <w:t>звонок»</w:t>
            </w:r>
          </w:p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color w:val="000000"/>
                <w:lang w:val="ru-RU" w:eastAsia="en-US" w:bidi="ar-SA"/>
              </w:rPr>
              <w:t>Спортивный квест «Ура, каникулы!»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4EE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16.05.24</w:t>
            </w:r>
          </w:p>
          <w:p w:rsidR="009854EE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854EE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C174F6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19.05.24</w:t>
            </w:r>
          </w:p>
          <w:p w:rsidR="004B3954" w:rsidP="00EB3314">
            <w:pPr>
              <w:spacing w:after="200" w:line="276" w:lineRule="auto"/>
              <w:ind w:firstLine="85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firstLine="85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май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</w:t>
            </w:r>
          </w:p>
          <w:p w:rsidR="00502E1D" w:rsidRPr="00502E1D" w:rsidP="00EB3314">
            <w:pPr>
              <w:spacing w:after="200" w:line="276" w:lineRule="auto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color w:val="000000"/>
                <w:lang w:val="ru-RU" w:eastAsia="en-US" w:bidi="ar-SA"/>
              </w:rPr>
              <w:t>Вручение аттестатов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firstLine="85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июнь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5E6BCD">
            <w:pPr>
              <w:spacing w:after="200" w:line="276" w:lineRule="auto"/>
              <w:ind w:right="-1"/>
              <w:rPr>
                <w:rFonts w:eastAsia="№Е"/>
                <w:b/>
                <w:color w:val="000000"/>
                <w:lang w:val="ru-RU" w:eastAsia="ru-RU" w:bidi="ar-SA"/>
              </w:rPr>
            </w:pPr>
          </w:p>
          <w:p w:rsidR="00914081" w:rsidRPr="005E6BCD" w:rsidP="005E6BCD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b/>
                <w:color w:val="000000"/>
                <w:lang w:val="ru-RU" w:eastAsia="ru-RU" w:bidi="ar-SA"/>
              </w:rPr>
              <w:t>Курсы внеурочной деятельности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Количество 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часов 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в неделю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Ответственные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b/>
                <w:lang w:val="ru-RU" w:eastAsia="en-US" w:bidi="ar-SA"/>
              </w:rPr>
            </w:pPr>
            <w:r w:rsidRPr="00ED1E91">
              <w:rPr>
                <w:rFonts w:eastAsia="Calibri"/>
                <w:b/>
                <w:lang w:val="ru-RU" w:eastAsia="en-US" w:bidi="ar-SA"/>
              </w:rPr>
              <w:t>Разговоры о важном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Классный руководитель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tabs>
                <w:tab w:val="left" w:pos="1185"/>
              </w:tabs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Занимательная математика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8А/9А, 5В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Учитель ФГОС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ru-RU" w:bidi="ar-SA"/>
              </w:rPr>
            </w:pPr>
            <w:r>
              <w:rPr>
                <w:rFonts w:eastAsia="Calibri"/>
                <w:lang w:val="ru-RU" w:eastAsia="ru-RU" w:bidi="ar-SA"/>
              </w:rPr>
              <w:t>Пиши красиво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5Г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Учитель ФГОС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Занимательный английский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Учитель ФГОС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Финансовая грамотность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jc w:val="center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6А, 8Д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jc w:val="center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Batang"/>
                <w:color w:val="000000"/>
                <w:lang w:val="ru-RU" w:eastAsia="ru-RU" w:bidi="ar-SA"/>
              </w:rPr>
              <w:t xml:space="preserve">          </w:t>
            </w:r>
            <w:r w:rsidRPr="00ED1E91">
              <w:rPr>
                <w:rFonts w:eastAsia="Batang"/>
                <w:color w:val="000000"/>
                <w:lang w:val="ru-RU" w:eastAsia="ru-RU" w:bidi="ar-SA"/>
              </w:rPr>
              <w:t>Учитель ФГОС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Основы компьютерной грамотности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5Б/6Б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Учитель ФГОС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Адаптивный фитнес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Учитель ФГОС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Мир танца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 xml:space="preserve">5Д, </w:t>
            </w:r>
            <w:r w:rsidR="00C02AED">
              <w:rPr>
                <w:rFonts w:eastAsia="№Е"/>
                <w:color w:val="000000"/>
                <w:lang w:val="ru-RU" w:eastAsia="ru-RU" w:bidi="ar-SA"/>
              </w:rPr>
              <w:t>9Г, 7Г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Учитель ФГОС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Культура жестовой речи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 xml:space="preserve">   5</w:t>
            </w:r>
            <w:r w:rsidR="00C02AED">
              <w:rPr>
                <w:rFonts w:eastAsia="Calibri"/>
                <w:lang w:val="ru-RU" w:eastAsia="en-US" w:bidi="ar-SA"/>
              </w:rPr>
              <w:t>ск/6ск/8ск, 6Е/8Г/11ск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C02AED">
            <w:pPr>
              <w:spacing w:after="200" w:line="276" w:lineRule="auto"/>
              <w:jc w:val="center"/>
              <w:rPr>
                <w:rFonts w:eastAsia="Calibri"/>
                <w:lang w:val="ru-RU" w:eastAsia="en-US" w:bidi="ar-SA"/>
              </w:rPr>
            </w:pPr>
            <w:r>
              <w:rPr>
                <w:rFonts w:eastAsia="Calibri"/>
                <w:lang w:val="ru-RU" w:eastAsia="en-US" w:bidi="ar-SA"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BF9" w:rsidRPr="00ED1E91" w:rsidP="00CF3BF9">
            <w:pPr>
              <w:spacing w:after="200" w:line="276" w:lineRule="auto"/>
              <w:ind w:right="-1"/>
              <w:jc w:val="center"/>
              <w:rPr>
                <w:rFonts w:eastAsia="Batang"/>
                <w:color w:val="000000"/>
                <w:lang w:val="ru-RU" w:eastAsia="ru-RU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Учитель ФГОС</w:t>
            </w:r>
          </w:p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i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b/>
                <w:color w:val="000000"/>
                <w:lang w:val="ru-RU" w:eastAsia="ru-RU" w:bidi="ar-SA"/>
              </w:rPr>
              <w:t>Самоуправление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lang w:val="ru-RU" w:eastAsia="ru-RU" w:bidi="ar-SA"/>
              </w:rPr>
            </w:pP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rPr>
                <w:rFonts w:eastAsia="№Е"/>
                <w:i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lang w:val="ru-RU" w:eastAsia="ru-RU" w:bidi="ar-SA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Ориентировочное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время 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проведения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Ответственные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color w:val="000000"/>
                <w:lang w:val="ru-RU" w:eastAsia="en-US" w:bidi="ar-SA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сентябрь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сентябрь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Конкурс «Лучший ученический класс»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май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май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i/>
                <w:color w:val="000000"/>
                <w:lang w:val="ru-RU" w:eastAsia="ru-RU" w:bidi="ar-SA"/>
              </w:rPr>
            </w:pPr>
          </w:p>
          <w:p w:rsidR="00914081" w:rsidRPr="005E6BCD" w:rsidP="005E6BCD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b/>
                <w:color w:val="000000"/>
                <w:lang w:val="ru-RU" w:eastAsia="ru-RU" w:bidi="ar-SA"/>
              </w:rPr>
              <w:t>Профориентация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rPr>
                <w:rFonts w:eastAsia="№Е"/>
                <w:i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lang w:val="ru-RU" w:eastAsia="ru-RU" w:bidi="ar-SA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BCD" w:rsidP="005E6BCD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Ориентировочное</w:t>
            </w:r>
          </w:p>
          <w:p w:rsidR="00914081" w:rsidRPr="00ED1E91" w:rsidP="005E6BCD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время 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проведения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Ответственные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11" w:rsidRPr="00E70D11" w:rsidP="00EB3314">
            <w:pPr>
              <w:widowControl w:val="0"/>
              <w:suppressAutoHyphens/>
              <w:spacing w:after="0" w:line="240" w:lineRule="auto"/>
              <w:ind w:right="-1"/>
              <w:jc w:val="left"/>
              <w:rPr>
                <w:rFonts w:eastAsia="№Е"/>
                <w:lang w:val="ru-RU" w:eastAsia="zh-CN" w:bidi="ar-SA"/>
              </w:rPr>
            </w:pPr>
            <w:r w:rsidRPr="00E70D11">
              <w:rPr>
                <w:rFonts w:eastAsia="Calibri"/>
                <w:color w:val="000000"/>
                <w:lang w:val="ru-RU" w:eastAsia="en-US" w:bidi="ar-SA"/>
              </w:rPr>
              <w:t>День российского студенчества</w:t>
            </w:r>
          </w:p>
          <w:p w:rsidR="00E70D11" w:rsidP="00EB3314">
            <w:pPr>
              <w:widowControl w:val="0"/>
              <w:suppressAutoHyphens/>
              <w:spacing w:after="0" w:line="240" w:lineRule="auto"/>
              <w:ind w:right="-1"/>
              <w:jc w:val="left"/>
              <w:rPr>
                <w:rFonts w:eastAsia="№Е"/>
                <w:lang w:val="ru-RU" w:eastAsia="zh-CN" w:bidi="ar-SA"/>
              </w:rPr>
            </w:pPr>
          </w:p>
          <w:p w:rsidR="00E70D11" w:rsidP="00EB3314">
            <w:pPr>
              <w:widowControl w:val="0"/>
              <w:suppressAutoHyphens/>
              <w:spacing w:after="0" w:line="240" w:lineRule="auto"/>
              <w:ind w:right="-1"/>
              <w:jc w:val="left"/>
              <w:rPr>
                <w:rFonts w:eastAsia="№Е"/>
                <w:lang w:val="ru-RU" w:eastAsia="zh-CN" w:bidi="ar-SA"/>
              </w:rPr>
            </w:pPr>
          </w:p>
          <w:p w:rsidR="00914081" w:rsidRPr="00ED1E91" w:rsidP="00EB3314">
            <w:pPr>
              <w:widowControl w:val="0"/>
              <w:suppressAutoHyphens/>
              <w:spacing w:after="0" w:line="240" w:lineRule="auto"/>
              <w:ind w:right="-1"/>
              <w:jc w:val="left"/>
              <w:rPr>
                <w:rFonts w:eastAsia="№Е"/>
                <w:lang w:val="ru-RU" w:eastAsia="zh-CN" w:bidi="ar-SA"/>
              </w:rPr>
            </w:pPr>
            <w:r w:rsidRPr="00ED1E91">
              <w:rPr>
                <w:rFonts w:eastAsia="№Е"/>
                <w:lang w:val="ru-RU" w:eastAsia="zh-CN" w:bidi="ar-SA"/>
              </w:rPr>
              <w:t>Мероприятия месячника профориентации в школе «Мир профессий». Конкурс рисунков, профориентационная игра, просмотр презентаций, диагностика.</w:t>
            </w:r>
          </w:p>
          <w:p w:rsidR="00914081" w:rsidRPr="00ED1E91" w:rsidP="00EB3314">
            <w:pPr>
              <w:widowControl w:val="0"/>
              <w:suppressAutoHyphens/>
              <w:spacing w:after="0" w:line="240" w:lineRule="auto"/>
              <w:ind w:right="-1"/>
              <w:jc w:val="left"/>
              <w:rPr>
                <w:rFonts w:eastAsia="№Е"/>
                <w:color w:val="000000"/>
                <w:lang w:val="ru-RU" w:eastAsia="zh-CN" w:bidi="ar-SA"/>
              </w:rPr>
            </w:pPr>
            <w:r w:rsidRPr="00ED1E91">
              <w:rPr>
                <w:rFonts w:eastAsia="№Е"/>
                <w:color w:val="000000"/>
                <w:lang w:val="ru-RU" w:eastAsia="zh-CN" w:bidi="ar-SA"/>
              </w:rPr>
              <w:t>Мероприятия совместно с БУ «Областной центр профориентации» ( по отдельному плану)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1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10-11(</w:t>
            </w:r>
            <w:r>
              <w:rPr>
                <w:rFonts w:eastAsia="№Е"/>
                <w:color w:val="000000"/>
                <w:lang w:val="ru-RU" w:eastAsia="ru-RU" w:bidi="ar-SA"/>
              </w:rPr>
              <w:t>гл</w:t>
            </w:r>
            <w:r>
              <w:rPr>
                <w:rFonts w:eastAsia="№Е"/>
                <w:color w:val="000000"/>
                <w:lang w:val="ru-RU" w:eastAsia="ru-RU" w:bidi="ar-SA"/>
              </w:rPr>
              <w:t>)</w:t>
            </w:r>
          </w:p>
          <w:p w:rsidR="00E70D1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D1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>
              <w:rPr>
                <w:rFonts w:eastAsia="№Е"/>
                <w:color w:val="000000"/>
                <w:lang w:val="ru-RU" w:eastAsia="ru-RU" w:bidi="ar-SA"/>
              </w:rPr>
              <w:t>25.01.24</w:t>
            </w:r>
          </w:p>
          <w:p w:rsidR="00E70D1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Январь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5E6BCD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ВР, классные руководители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№Е"/>
                <w:b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                                                                       </w:t>
            </w:r>
            <w:r w:rsidRPr="00ED1E91">
              <w:rPr>
                <w:rFonts w:eastAsia="№Е"/>
                <w:b/>
                <w:color w:val="000000"/>
                <w:lang w:val="ru-RU" w:eastAsia="ru-RU" w:bidi="ar-SA"/>
              </w:rPr>
              <w:t>Коррекционная работа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i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( по индивидуальному плану педагогов коррекционно-развивающего цикла)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b/>
                <w:color w:val="000000"/>
                <w:lang w:val="ru-RU" w:eastAsia="ru-RU" w:bidi="ar-SA"/>
              </w:rPr>
            </w:pPr>
            <w:r w:rsidRPr="00ED1E91">
              <w:rPr>
                <w:rFonts w:eastAsia="№Е"/>
                <w:b/>
                <w:color w:val="000000"/>
                <w:lang w:val="ru-RU" w:eastAsia="ru-RU" w:bidi="ar-SA"/>
              </w:rPr>
              <w:t>Профилактическая работа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rPr>
                <w:rFonts w:eastAsia="№Е"/>
                <w:i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lang w:val="ru-RU" w:eastAsia="ru-RU" w:bidi="ar-SA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Ориентировочное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время 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проведения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Ответственные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профилактика употребления ПАВ)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октябрь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ВР, классные руководители, инспектор по делам несовершеннолетних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Акция «Голубь мира», посвященная Дню толерантности.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ноябрь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ВР, классные руководители, социальный педагог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 xml:space="preserve">День Конституции России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декабрь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 xml:space="preserve"> Классные   руководители, социальный педагог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Спортивные состязания ко Дню защитника Отечества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февраль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ВР, классные руководители, социальный педагог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Квест «Один за всех и все за одного»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апрель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Классные руководители, социальный педагог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Ролевая игра «Суд над вредными привычками»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апрель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ВР, классные руководители, социальный педагог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Военно-спортивная эстафета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май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ВР, классные руководители, социальный педагог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Встречи с инспектором ОДН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i/>
                <w:color w:val="000000"/>
                <w:lang w:val="ru-RU" w:eastAsia="ru-RU" w:bidi="ar-SA"/>
              </w:rPr>
            </w:pPr>
          </w:p>
          <w:p w:rsidR="00914081" w:rsidRPr="005E6BCD" w:rsidP="005E6BCD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b/>
                <w:color w:val="000000"/>
                <w:lang w:val="ru-RU" w:eastAsia="ru-RU" w:bidi="ar-SA"/>
              </w:rPr>
              <w:t>Экскурсии, походы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rPr>
                <w:rFonts w:eastAsia="№Е"/>
                <w:i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lang w:val="ru-RU" w:eastAsia="ru-RU" w:bidi="ar-SA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Ориентировочное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время 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проведения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Ответственные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Посещение </w:t>
            </w:r>
            <w:r w:rsidR="001235D5">
              <w:rPr>
                <w:rFonts w:eastAsia="№Е"/>
                <w:color w:val="000000"/>
                <w:lang w:val="ru-RU" w:eastAsia="ru-RU" w:bidi="ar-SA"/>
              </w:rPr>
              <w:t xml:space="preserve">Омского </w:t>
            </w:r>
            <w:r w:rsidR="001235D5">
              <w:rPr>
                <w:rFonts w:eastAsia="№Е"/>
                <w:color w:val="000000"/>
                <w:lang w:val="ru-RU" w:eastAsia="ru-RU" w:bidi="ar-SA"/>
              </w:rPr>
              <w:t>ТЮЗа</w:t>
            </w:r>
            <w:r w:rsidR="001235D5">
              <w:rPr>
                <w:rFonts w:eastAsia="№Е"/>
                <w:color w:val="000000"/>
                <w:lang w:val="ru-RU" w:eastAsia="ru-RU" w:bidi="ar-SA"/>
              </w:rPr>
              <w:t>, Драматического театра, Лицейского театра, Омского музыкального театра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 xml:space="preserve">Классные руководители 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Посещение концертов, выставок.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руководители, воспитатели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 xml:space="preserve">Экскурсии в  музей воинской славы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январь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По плану 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>клас.рук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>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Поездки  на киносеансы в кинотеатр</w:t>
            </w:r>
            <w:r w:rsidR="001235D5">
              <w:rPr>
                <w:rFonts w:eastAsia="Calibri"/>
                <w:lang w:val="ru-RU" w:eastAsia="en-US" w:bidi="ar-SA"/>
              </w:rPr>
              <w:t>ы города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По плану 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>клас.рук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>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руководители, воспитатели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Экскурсии в музеи, пожарную часть, предприятия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По плану 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>клас.рук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>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руководители, воспитатели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Экскурсии в дендропарк 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firstLine="85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май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color w:val="000000"/>
                <w:lang w:val="ru-RU" w:eastAsia="ru-RU" w:bidi="ar-SA"/>
              </w:rPr>
              <w:t xml:space="preserve">  </w:t>
            </w: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руководители, воспитатели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lang w:val="ru-RU" w:eastAsia="ru-RU" w:bidi="ar-SA"/>
              </w:rPr>
            </w:pPr>
          </w:p>
          <w:p w:rsidR="00914081" w:rsidRPr="005E6BCD" w:rsidP="005E6BCD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b/>
                <w:color w:val="000000"/>
                <w:lang w:val="ru-RU" w:eastAsia="ru-RU" w:bidi="ar-SA"/>
              </w:rPr>
              <w:t>Организация предметно-эстетической среды</w:t>
            </w:r>
            <w:r w:rsidRPr="00ED1E91">
              <w:rPr>
                <w:rFonts w:eastAsia="№Е"/>
                <w:b/>
                <w:i/>
                <w:color w:val="000000"/>
                <w:lang w:val="ru-RU" w:eastAsia="ru-RU" w:bidi="ar-SA"/>
              </w:rPr>
              <w:t xml:space="preserve"> 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rPr>
                <w:rFonts w:eastAsia="№Е"/>
                <w:i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lang w:val="ru-RU" w:eastAsia="ru-RU" w:bidi="ar-SA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Ориентировочное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время 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проведения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Ответственные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руководители, воспитатели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left="-142" w:right="566" w:firstLine="142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Оформление классных уголков</w:t>
            </w:r>
          </w:p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 xml:space="preserve">Трудовые десанты по уборке </w:t>
            </w:r>
            <w:r w:rsidRPr="00ED1E91">
              <w:rPr>
                <w:rFonts w:eastAsia="Calibri"/>
                <w:lang w:val="ru-RU" w:eastAsia="en-US" w:bidi="ar-SA"/>
              </w:rPr>
              <w:t>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Сентябрь, апрель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i/>
                <w:color w:val="000000"/>
                <w:lang w:val="ru-RU" w:eastAsia="ru-RU" w:bidi="ar-SA"/>
              </w:rPr>
            </w:pPr>
          </w:p>
          <w:p w:rsidR="00914081" w:rsidRPr="005E6BCD" w:rsidP="005E6BCD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b/>
                <w:color w:val="000000"/>
                <w:lang w:val="ru-RU" w:eastAsia="ru-RU" w:bidi="ar-SA"/>
              </w:rPr>
              <w:t>Работа с родителями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rPr>
                <w:rFonts w:eastAsia="№Е"/>
                <w:i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lang w:val="ru-RU" w:eastAsia="ru-RU" w:bidi="ar-SA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Ориентировочное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 xml:space="preserve">время 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проведения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Ответственные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 xml:space="preserve">Участие родителей в проведении общешкольных, классных мероприятий: «Бумажный бум», «Подари ребенку день», </w:t>
            </w:r>
            <w:r w:rsidRPr="00ED1E91">
              <w:rPr>
                <w:rFonts w:eastAsia="Calibri"/>
                <w:color w:val="1C1C1C"/>
                <w:lang w:val="ru-RU" w:eastAsia="en-US" w:bidi="ar-SA"/>
              </w:rPr>
              <w:t xml:space="preserve"> «Бессмертный полк», </w:t>
            </w:r>
            <w:r w:rsidRPr="00ED1E91">
              <w:rPr>
                <w:rFonts w:eastAsia="Calibri"/>
                <w:lang w:val="ru-RU" w:eastAsia="en-US" w:bidi="ar-SA"/>
              </w:rPr>
              <w:t xml:space="preserve"> </w:t>
            </w:r>
            <w:r w:rsidRPr="00ED1E91">
              <w:rPr>
                <w:rFonts w:eastAsia="Arial Unicode MS"/>
                <w:lang w:val="ru-RU" w:eastAsia="en-US" w:bidi="ar-SA"/>
              </w:rPr>
              <w:t>новогодний праздник, «Мама, папа, я – отличная семья!»,</w:t>
            </w:r>
            <w:r w:rsidRPr="00ED1E91">
              <w:rPr>
                <w:rFonts w:eastAsia="Calibri"/>
                <w:lang w:val="ru-RU" w:eastAsia="en-US" w:bidi="ar-SA"/>
              </w:rPr>
              <w:t xml:space="preserve"> «Детский орден милосердия», классные «огоньки»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ВР, классные руководители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Октябрь, март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Директор школы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1 раз/четверть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руководители, педагог-психолог, социальный педагог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Заместитель директора по ВР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en-US" w:bidi="ar-SA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 педагог-психолог, социальный педагог,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uppressAutoHyphens/>
              <w:spacing w:after="0" w:line="240" w:lineRule="auto"/>
              <w:ind w:firstLine="0"/>
              <w:jc w:val="left"/>
              <w:rPr>
                <w:rFonts w:eastAsia="№Е"/>
                <w:lang w:val="ru-RU" w:eastAsia="zh-CN" w:bidi="ar-SA"/>
              </w:rPr>
            </w:pPr>
            <w:r w:rsidRPr="00ED1E91">
              <w:rPr>
                <w:rFonts w:eastAsia="№Е"/>
                <w:color w:val="000000"/>
                <w:lang w:val="ru-RU" w:eastAsia="zh-CN" w:bidi="ar-SA"/>
              </w:rPr>
              <w:t>Совместные с детьми праздники,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color w:val="000000"/>
                <w:lang w:val="ru-RU" w:eastAsia="en-US" w:bidi="ar-SA"/>
              </w:rPr>
              <w:t>По плану классных руководителей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Классные руководители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widowControl w:val="0"/>
              <w:suppressAutoHyphens/>
              <w:spacing w:after="0" w:line="240" w:lineRule="auto"/>
              <w:ind w:right="-1"/>
              <w:jc w:val="left"/>
              <w:rPr>
                <w:rFonts w:eastAsia="№Е"/>
                <w:lang w:val="ru-RU" w:eastAsia="zh-CN" w:bidi="ar-SA"/>
              </w:rPr>
            </w:pPr>
            <w:r w:rsidRPr="00ED1E91">
              <w:rPr>
                <w:rFonts w:eastAsia="№Е"/>
                <w:spacing w:val="-6"/>
                <w:lang w:val="ru-RU" w:eastAsia="zh-CN" w:bidi="ar-SA"/>
              </w:rPr>
              <w:t xml:space="preserve">Работа Совета профилактики с </w:t>
            </w:r>
          </w:p>
          <w:p w:rsidR="00914081" w:rsidRPr="00ED1E91" w:rsidP="00EB3314">
            <w:pPr>
              <w:widowControl w:val="0"/>
              <w:suppressAutoHyphens/>
              <w:spacing w:after="0" w:line="240" w:lineRule="auto"/>
              <w:ind w:right="-1"/>
              <w:jc w:val="left"/>
              <w:rPr>
                <w:rFonts w:eastAsia="№Е"/>
                <w:lang w:val="ru-RU" w:eastAsia="zh-CN" w:bidi="ar-SA"/>
              </w:rPr>
            </w:pPr>
            <w:r w:rsidRPr="00ED1E91">
              <w:rPr>
                <w:rFonts w:eastAsia="№Е"/>
                <w:spacing w:val="-6"/>
                <w:lang w:val="ru-RU" w:eastAsia="zh-CN" w:bidi="ar-SA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color w:val="000000"/>
                <w:lang w:val="ru-RU" w:eastAsia="en-US" w:bidi="ar-SA"/>
              </w:rPr>
              <w:t>По плану Совета профилактики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pacing w:after="200" w:line="276" w:lineRule="auto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Batang"/>
                <w:color w:val="000000"/>
                <w:lang w:val="ru-RU" w:eastAsia="ru-RU" w:bidi="ar-SA"/>
              </w:rPr>
              <w:t>Председатель Совета профилактики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b/>
                <w:color w:val="000000"/>
                <w:lang w:val="ru-RU" w:eastAsia="ru-RU" w:bidi="ar-SA"/>
              </w:rPr>
              <w:t xml:space="preserve">Классное руководство 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Calibri"/>
                <w:lang w:val="ru-RU" w:eastAsia="ru-RU" w:bidi="ar-SA"/>
              </w:rPr>
              <w:t xml:space="preserve"> </w:t>
            </w:r>
            <w:r w:rsidRPr="00ED1E91">
              <w:rPr>
                <w:rFonts w:eastAsia="№Е"/>
                <w:lang w:val="ru-RU" w:eastAsia="ru-RU" w:bidi="ar-SA"/>
              </w:rPr>
              <w:t xml:space="preserve">(согласно индивидуальным по 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>планам работы</w:t>
            </w:r>
          </w:p>
          <w:p w:rsidR="00914081" w:rsidRPr="005E6BCD" w:rsidP="005E6BCD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color w:val="000000"/>
                <w:lang w:val="ru-RU" w:eastAsia="ru-RU" w:bidi="ar-SA"/>
              </w:rPr>
              <w:t>классных руководителей</w:t>
            </w:r>
            <w:r w:rsidRPr="00ED1E91">
              <w:rPr>
                <w:rFonts w:eastAsia="№Е"/>
                <w:lang w:val="ru-RU" w:eastAsia="ru-RU" w:bidi="ar-SA"/>
              </w:rPr>
              <w:t>)</w:t>
            </w:r>
          </w:p>
        </w:tc>
      </w:tr>
      <w:tr w:rsidTr="005E6BCD">
        <w:tblPrEx>
          <w:tblW w:w="10774" w:type="dxa"/>
          <w:tblInd w:w="-743" w:type="dxa"/>
          <w:tblLayout w:type="fixed"/>
          <w:tblLook w:val="0000"/>
        </w:tblPrEx>
        <w:trPr>
          <w:trHeight w:val="645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81" w:rsidRPr="00ED1E91" w:rsidP="00EB3314">
            <w:pPr>
              <w:snapToGrid w:val="0"/>
              <w:spacing w:after="200" w:line="276" w:lineRule="auto"/>
              <w:ind w:right="-1"/>
              <w:jc w:val="center"/>
              <w:rPr>
                <w:rFonts w:eastAsia="№Е"/>
                <w:i/>
                <w:color w:val="000000"/>
                <w:lang w:val="ru-RU" w:eastAsia="ru-RU" w:bidi="ar-SA"/>
              </w:rPr>
            </w:pP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 w:rsidRPr="00ED1E91">
              <w:rPr>
                <w:rFonts w:eastAsia="№Е"/>
                <w:b/>
                <w:color w:val="000000"/>
                <w:lang w:val="ru-RU" w:eastAsia="ru-RU" w:bidi="ar-SA"/>
              </w:rPr>
              <w:t>Школьный урок</w:t>
            </w:r>
          </w:p>
          <w:p w:rsidR="005E6BCD" w:rsidRPr="005E6BCD" w:rsidP="005E6BCD">
            <w:pPr>
              <w:spacing w:after="200" w:line="276" w:lineRule="auto"/>
              <w:ind w:right="-1"/>
              <w:jc w:val="center"/>
              <w:rPr>
                <w:rFonts w:eastAsia="№Е"/>
                <w:lang w:val="ru-RU" w:eastAsia="ru-RU" w:bidi="ar-SA"/>
              </w:rPr>
            </w:pPr>
            <w:r w:rsidRPr="00ED1E91">
              <w:rPr>
                <w:rFonts w:eastAsia="№Е"/>
                <w:lang w:val="ru-RU" w:eastAsia="ru-RU" w:bidi="ar-SA"/>
              </w:rPr>
              <w:t xml:space="preserve">(согласно индивидуальным по </w:t>
            </w:r>
            <w:r w:rsidRPr="00ED1E91">
              <w:rPr>
                <w:rFonts w:eastAsia="№Е"/>
                <w:color w:val="000000"/>
                <w:lang w:val="ru-RU" w:eastAsia="ru-RU" w:bidi="ar-SA"/>
              </w:rPr>
              <w:t>планам работы учителей-предметников</w:t>
            </w:r>
            <w:r>
              <w:rPr>
                <w:rFonts w:eastAsia="№Е"/>
                <w:lang w:val="ru-RU" w:eastAsia="ru-RU" w:bidi="ar-SA"/>
              </w:rPr>
              <w:t xml:space="preserve"> )</w:t>
            </w:r>
          </w:p>
          <w:p w:rsidR="00914081" w:rsidRPr="00ED1E91" w:rsidP="00EB3314">
            <w:pPr>
              <w:spacing w:after="200" w:line="276" w:lineRule="auto"/>
              <w:ind w:right="-1"/>
              <w:jc w:val="center"/>
              <w:rPr>
                <w:rFonts w:eastAsia="№Е"/>
                <w:i/>
                <w:color w:val="000000"/>
                <w:lang w:val="ru-RU" w:eastAsia="ru-RU" w:bidi="ar-SA"/>
              </w:rPr>
            </w:pP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rPr>
          <w:trHeight w:val="645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BCD" w:rsidP="005E6BCD">
            <w:pPr>
              <w:spacing w:after="200" w:line="276" w:lineRule="auto"/>
              <w:ind w:right="-1"/>
              <w:jc w:val="center"/>
              <w:rPr>
                <w:rFonts w:eastAsia="№Е"/>
                <w:b/>
                <w:color w:val="000000"/>
                <w:lang w:val="ru-RU" w:eastAsia="ru-RU" w:bidi="ar-SA"/>
              </w:rPr>
            </w:pPr>
            <w:r>
              <w:rPr>
                <w:rFonts w:eastAsia="№Е"/>
                <w:b/>
                <w:color w:val="000000"/>
                <w:lang w:val="ru-RU" w:eastAsia="ru-RU" w:bidi="ar-SA"/>
              </w:rPr>
              <w:t>Дополнительное образование</w:t>
            </w:r>
          </w:p>
          <w:p w:rsidR="005E6BCD" w:rsidRPr="00BA4E6D" w:rsidP="00BA4E6D">
            <w:pPr>
              <w:spacing w:after="200" w:line="276" w:lineRule="auto"/>
              <w:ind w:right="-1"/>
              <w:jc w:val="center"/>
              <w:rPr>
                <w:rFonts w:eastAsia="Calibri"/>
                <w:lang w:val="ru-RU" w:eastAsia="en-US" w:bidi="ar-SA"/>
              </w:rPr>
            </w:pPr>
            <w:r>
              <w:rPr>
                <w:rFonts w:eastAsia="№Е"/>
                <w:b/>
                <w:color w:val="000000"/>
                <w:lang w:val="ru-RU" w:eastAsia="ru-RU" w:bidi="ar-SA"/>
              </w:rPr>
              <w:t>( согласно адаптированным общеобразовательным общеразвивающим программам по направленностям)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rPr>
          <w:trHeight w:val="645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6D" w:rsidP="00BA4E6D">
            <w:pPr>
              <w:spacing w:after="200" w:line="276" w:lineRule="auto"/>
              <w:ind w:right="-1"/>
              <w:jc w:val="center"/>
              <w:rPr>
                <w:rFonts w:eastAsia="№Е"/>
                <w:b/>
                <w:color w:val="000000"/>
                <w:lang w:val="ru-RU" w:eastAsia="ru-RU" w:bidi="ar-SA"/>
              </w:rPr>
            </w:pPr>
            <w:r>
              <w:rPr>
                <w:rFonts w:eastAsia="№Е"/>
                <w:b/>
                <w:color w:val="000000"/>
                <w:lang w:val="ru-RU" w:eastAsia="ru-RU" w:bidi="ar-SA"/>
              </w:rPr>
              <w:t>Школьный спортивный клуб</w:t>
            </w:r>
          </w:p>
          <w:p w:rsidR="005E6BCD" w:rsidRPr="00BA4E6D" w:rsidP="00BA4E6D">
            <w:pPr>
              <w:spacing w:after="200" w:line="276" w:lineRule="auto"/>
              <w:ind w:right="-1"/>
              <w:jc w:val="center"/>
              <w:rPr>
                <w:rFonts w:eastAsia="№Е"/>
                <w:b/>
                <w:color w:val="000000"/>
                <w:lang w:val="ru-RU" w:eastAsia="ru-RU" w:bidi="ar-SA"/>
              </w:rPr>
            </w:pPr>
            <w:r>
              <w:rPr>
                <w:rFonts w:eastAsia="№Е"/>
                <w:b/>
                <w:color w:val="000000"/>
                <w:lang w:val="ru-RU" w:eastAsia="ru-RU" w:bidi="ar-SA"/>
              </w:rPr>
              <w:t>( согласно плану работы ШСК «Высота»)</w:t>
            </w:r>
          </w:p>
        </w:tc>
      </w:tr>
      <w:tr w:rsidTr="00914081">
        <w:tblPrEx>
          <w:tblW w:w="10774" w:type="dxa"/>
          <w:tblInd w:w="-743" w:type="dxa"/>
          <w:tblLayout w:type="fixed"/>
          <w:tblLook w:val="0000"/>
        </w:tblPrEx>
        <w:trPr>
          <w:trHeight w:val="645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6D" w:rsidP="00BA4E6D">
            <w:pPr>
              <w:spacing w:after="200" w:line="276" w:lineRule="auto"/>
              <w:ind w:right="-1"/>
              <w:jc w:val="center"/>
              <w:rPr>
                <w:rFonts w:eastAsia="№Е"/>
                <w:b/>
                <w:color w:val="000000"/>
                <w:lang w:val="ru-RU" w:eastAsia="ru-RU" w:bidi="ar-SA"/>
              </w:rPr>
            </w:pPr>
            <w:r>
              <w:rPr>
                <w:rFonts w:eastAsia="№Е"/>
                <w:b/>
                <w:color w:val="000000"/>
                <w:lang w:val="ru-RU" w:eastAsia="ru-RU" w:bidi="ar-SA"/>
              </w:rPr>
              <w:t>Школьный социальный театр</w:t>
            </w:r>
          </w:p>
          <w:p w:rsidR="005E6BCD" w:rsidRPr="00BA4E6D" w:rsidP="00BA4E6D">
            <w:pPr>
              <w:spacing w:after="200" w:line="276" w:lineRule="auto"/>
              <w:ind w:right="-1"/>
              <w:jc w:val="center"/>
              <w:rPr>
                <w:rFonts w:eastAsia="№Е"/>
                <w:b/>
                <w:color w:val="000000"/>
                <w:lang w:val="ru-RU" w:eastAsia="ru-RU" w:bidi="ar-SA"/>
              </w:rPr>
            </w:pPr>
            <w:r>
              <w:rPr>
                <w:rFonts w:eastAsia="№Е"/>
                <w:b/>
                <w:color w:val="000000"/>
                <w:lang w:val="ru-RU" w:eastAsia="ru-RU" w:bidi="ar-SA"/>
              </w:rPr>
              <w:t>( согласно плану работы школьного социального театра «Своя территория»</w:t>
            </w:r>
          </w:p>
        </w:tc>
      </w:tr>
    </w:tbl>
    <w:p w:rsidR="00914081" w:rsidRPr="00ED1E91" w:rsidP="00914081">
      <w:pPr>
        <w:spacing w:after="200" w:line="276" w:lineRule="auto"/>
        <w:ind w:firstLine="709"/>
        <w:jc w:val="center"/>
        <w:rPr>
          <w:rFonts w:eastAsia="Calibri"/>
          <w:b/>
          <w:iCs/>
          <w:lang w:val="ru-RU" w:eastAsia="en-US" w:bidi="ar-SA"/>
        </w:rPr>
      </w:pPr>
    </w:p>
    <w:p w:rsidR="00914081" w:rsidRPr="00914081" w:rsidP="00CF3BF9">
      <w:pPr>
        <w:spacing w:after="200" w:line="276" w:lineRule="auto"/>
        <w:rPr>
          <w:rFonts w:eastAsia="Calibri"/>
          <w:b/>
          <w:iCs/>
          <w:sz w:val="28"/>
          <w:szCs w:val="28"/>
          <w:lang w:val="ru-RU" w:eastAsia="en-US" w:bidi="ar-SA"/>
        </w:rPr>
      </w:pPr>
    </w:p>
    <w:p w:rsidR="00914081" w:rsidRPr="00914081" w:rsidP="00914081">
      <w:pPr>
        <w:spacing w:after="200" w:line="276" w:lineRule="auto"/>
        <w:ind w:firstLine="709"/>
        <w:jc w:val="center"/>
        <w:rPr>
          <w:rFonts w:eastAsia="Calibri"/>
          <w:sz w:val="28"/>
          <w:szCs w:val="28"/>
          <w:lang w:val="ru-RU" w:eastAsia="en-US" w:bidi="ar-SA"/>
        </w:rPr>
      </w:pPr>
      <w:r w:rsidRPr="00914081">
        <w:rPr>
          <w:rFonts w:eastAsia="Calibri"/>
          <w:b/>
          <w:iCs/>
          <w:sz w:val="28"/>
          <w:szCs w:val="28"/>
          <w:lang w:val="ru-RU" w:eastAsia="en-US" w:bidi="ar-SA"/>
        </w:rPr>
        <w:t>Список используемой литературы</w:t>
      </w:r>
    </w:p>
    <w:p w:rsidR="00914081" w:rsidRPr="00914081" w:rsidP="00914081">
      <w:pPr>
        <w:spacing w:after="200" w:line="276" w:lineRule="auto"/>
        <w:ind w:firstLine="709"/>
        <w:jc w:val="center"/>
        <w:rPr>
          <w:rFonts w:eastAsia="Calibri"/>
          <w:b/>
          <w:iCs/>
          <w:sz w:val="28"/>
          <w:szCs w:val="28"/>
          <w:lang w:val="ru-RU" w:eastAsia="en-US" w:bidi="ar-SA"/>
        </w:rPr>
      </w:pPr>
    </w:p>
    <w:p w:rsidR="00914081" w:rsidRPr="00914081" w:rsidP="00914081">
      <w:pPr>
        <w:widowControl w:val="0"/>
        <w:numPr>
          <w:ilvl w:val="0"/>
          <w:numId w:val="9"/>
        </w:numPr>
        <w:tabs>
          <w:tab w:val="num" w:pos="0"/>
        </w:tabs>
        <w:suppressAutoHyphens/>
        <w:autoSpaceDE w:val="0"/>
        <w:spacing w:after="0" w:line="240" w:lineRule="auto"/>
        <w:ind w:left="0" w:firstLine="357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914081">
        <w:rPr>
          <w:rFonts w:eastAsia="Calibri"/>
          <w:iCs/>
          <w:sz w:val="28"/>
          <w:szCs w:val="28"/>
          <w:lang w:val="ru-RU" w:eastAsia="en-US" w:bidi="ar-SA"/>
        </w:rPr>
        <w:t xml:space="preserve"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 </w:t>
      </w:r>
      <w:r w:rsidRPr="00914081">
        <w:rPr>
          <w:rFonts w:eastAsia="Calibri"/>
          <w:iCs/>
          <w:sz w:val="28"/>
          <w:szCs w:val="28"/>
          <w:lang w:val="ru-RU" w:eastAsia="en-US" w:bidi="ar-SA"/>
        </w:rPr>
        <w:t>conference</w:t>
      </w:r>
      <w:r w:rsidRPr="00914081">
        <w:rPr>
          <w:rFonts w:eastAsia="Calibri"/>
          <w:iCs/>
          <w:sz w:val="28"/>
          <w:szCs w:val="28"/>
          <w:lang w:val="ru-RU" w:eastAsia="en-US" w:bidi="ar-SA"/>
        </w:rPr>
        <w:t xml:space="preserve"> “Education Environment </w:t>
      </w:r>
      <w:r w:rsidRPr="00914081">
        <w:rPr>
          <w:rFonts w:eastAsia="Calibri"/>
          <w:iCs/>
          <w:sz w:val="28"/>
          <w:szCs w:val="28"/>
          <w:lang w:val="ru-RU" w:eastAsia="en-US" w:bidi="ar-SA"/>
        </w:rPr>
        <w:t>for</w:t>
      </w:r>
      <w:r w:rsidRPr="00914081">
        <w:rPr>
          <w:rFonts w:eastAsia="Calibri"/>
          <w:iCs/>
          <w:sz w:val="28"/>
          <w:szCs w:val="28"/>
          <w:lang w:val="ru-RU" w:eastAsia="en-US" w:bidi="ar-SA"/>
        </w:rPr>
        <w:t xml:space="preserve"> </w:t>
      </w:r>
      <w:r w:rsidRPr="00914081">
        <w:rPr>
          <w:rFonts w:eastAsia="Calibri"/>
          <w:iCs/>
          <w:sz w:val="28"/>
          <w:szCs w:val="28"/>
          <w:lang w:val="ru-RU" w:eastAsia="en-US" w:bidi="ar-SA"/>
        </w:rPr>
        <w:t>the</w:t>
      </w:r>
      <w:r w:rsidRPr="00914081">
        <w:rPr>
          <w:rFonts w:eastAsia="Calibri"/>
          <w:iCs/>
          <w:sz w:val="28"/>
          <w:szCs w:val="28"/>
          <w:lang w:val="ru-RU" w:eastAsia="en-US" w:bidi="ar-SA"/>
        </w:rPr>
        <w:t xml:space="preserve"> Information </w:t>
      </w:r>
      <w:r w:rsidRPr="00914081">
        <w:rPr>
          <w:rFonts w:eastAsia="Calibri"/>
          <w:iCs/>
          <w:sz w:val="28"/>
          <w:szCs w:val="28"/>
          <w:lang w:val="ru-RU" w:eastAsia="en-US" w:bidi="ar-SA"/>
        </w:rPr>
        <w:t>Age</w:t>
      </w:r>
      <w:r w:rsidRPr="00914081">
        <w:rPr>
          <w:rFonts w:eastAsia="Calibri"/>
          <w:iCs/>
          <w:sz w:val="28"/>
          <w:szCs w:val="28"/>
          <w:lang w:val="ru-RU" w:eastAsia="en-US" w:bidi="ar-SA"/>
        </w:rPr>
        <w:t xml:space="preserve">”) (EEIA – 2018) / </w:t>
      </w:r>
      <w:r w:rsidRPr="00914081">
        <w:rPr>
          <w:rFonts w:eastAsia="Calibri"/>
          <w:iCs/>
          <w:sz w:val="28"/>
          <w:szCs w:val="28"/>
          <w:lang w:val="ru-RU" w:eastAsia="en-US" w:bidi="ar-SA"/>
        </w:rPr>
        <w:t>Подред</w:t>
      </w:r>
      <w:r w:rsidRPr="00914081">
        <w:rPr>
          <w:rFonts w:eastAsia="Calibri"/>
          <w:iCs/>
          <w:sz w:val="28"/>
          <w:szCs w:val="28"/>
          <w:lang w:val="ru-RU" w:eastAsia="en-US" w:bidi="ar-SA"/>
        </w:rPr>
        <w:t>. С.В. Ивановой. М.: ФГБНУ «Институт стратегии развития образования РАО», 2018. 933 с. С.765-773.</w:t>
      </w:r>
    </w:p>
    <w:p w:rsidR="00914081" w:rsidRPr="00914081" w:rsidP="00914081">
      <w:pPr>
        <w:widowControl w:val="0"/>
        <w:numPr>
          <w:ilvl w:val="0"/>
          <w:numId w:val="9"/>
        </w:numPr>
        <w:tabs>
          <w:tab w:val="num" w:pos="0"/>
        </w:tabs>
        <w:suppressAutoHyphens/>
        <w:autoSpaceDE w:val="0"/>
        <w:spacing w:after="0" w:line="240" w:lineRule="auto"/>
        <w:ind w:left="0" w:firstLine="357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914081">
        <w:rPr>
          <w:rFonts w:eastAsia="Calibri"/>
          <w:iCs/>
          <w:sz w:val="28"/>
          <w:szCs w:val="28"/>
          <w:lang w:val="ru-RU" w:eastAsia="en-US" w:bidi="ar-SA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914081" w:rsidRPr="00914081" w:rsidP="00914081">
      <w:pPr>
        <w:widowControl w:val="0"/>
        <w:numPr>
          <w:ilvl w:val="0"/>
          <w:numId w:val="9"/>
        </w:numPr>
        <w:tabs>
          <w:tab w:val="num" w:pos="0"/>
        </w:tabs>
        <w:suppressAutoHyphens/>
        <w:autoSpaceDE w:val="0"/>
        <w:spacing w:after="0" w:line="240" w:lineRule="auto"/>
        <w:ind w:left="0" w:firstLine="357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914081">
        <w:rPr>
          <w:rFonts w:eastAsia="Calibri"/>
          <w:iCs/>
          <w:sz w:val="28"/>
          <w:szCs w:val="28"/>
          <w:lang w:val="ru-RU" w:eastAsia="en-US" w:bidi="ar-SA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914081" w:rsidRPr="00914081" w:rsidP="00914081">
      <w:pPr>
        <w:widowControl w:val="0"/>
        <w:numPr>
          <w:ilvl w:val="0"/>
          <w:numId w:val="9"/>
        </w:numPr>
        <w:tabs>
          <w:tab w:val="num" w:pos="0"/>
        </w:tabs>
        <w:suppressAutoHyphens/>
        <w:autoSpaceDE w:val="0"/>
        <w:spacing w:after="0" w:line="240" w:lineRule="auto"/>
        <w:ind w:left="0" w:firstLine="357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914081">
        <w:rPr>
          <w:rFonts w:eastAsia="Calibri"/>
          <w:iCs/>
          <w:sz w:val="28"/>
          <w:szCs w:val="28"/>
          <w:lang w:val="ru-RU" w:eastAsia="en-US" w:bidi="ar-SA"/>
        </w:rPr>
        <w:t>Лизинский</w:t>
      </w:r>
      <w:r w:rsidRPr="00914081">
        <w:rPr>
          <w:rFonts w:eastAsia="Calibri"/>
          <w:iCs/>
          <w:sz w:val="28"/>
          <w:szCs w:val="28"/>
          <w:lang w:val="ru-RU" w:eastAsia="en-US" w:bidi="ar-SA"/>
        </w:rPr>
        <w:t xml:space="preserve"> В.М. Организация самоуправления в школе/ В.М. </w:t>
      </w:r>
      <w:r w:rsidRPr="00914081">
        <w:rPr>
          <w:rFonts w:eastAsia="Calibri"/>
          <w:iCs/>
          <w:sz w:val="28"/>
          <w:szCs w:val="28"/>
          <w:lang w:val="ru-RU" w:eastAsia="en-US" w:bidi="ar-SA"/>
        </w:rPr>
        <w:t>Лизинский</w:t>
      </w:r>
      <w:r w:rsidRPr="00914081">
        <w:rPr>
          <w:rFonts w:eastAsia="Calibri"/>
          <w:iCs/>
          <w:sz w:val="28"/>
          <w:szCs w:val="28"/>
          <w:lang w:val="ru-RU" w:eastAsia="en-US" w:bidi="ar-SA"/>
        </w:rPr>
        <w:t xml:space="preserve"> // Завуч. Управление современной школой, 2018, № 7, С. 56-61.</w:t>
      </w:r>
    </w:p>
    <w:p w:rsidR="00914081" w:rsidRPr="00914081" w:rsidP="00914081">
      <w:pPr>
        <w:widowControl w:val="0"/>
        <w:numPr>
          <w:ilvl w:val="0"/>
          <w:numId w:val="9"/>
        </w:numPr>
        <w:tabs>
          <w:tab w:val="num" w:pos="0"/>
        </w:tabs>
        <w:suppressAutoHyphens/>
        <w:autoSpaceDE w:val="0"/>
        <w:spacing w:after="0" w:line="240" w:lineRule="auto"/>
        <w:ind w:left="0" w:firstLine="357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914081">
        <w:rPr>
          <w:rFonts w:eastAsia="Calibri"/>
          <w:iCs/>
          <w:sz w:val="28"/>
          <w:szCs w:val="28"/>
          <w:lang w:val="ru-RU" w:eastAsia="en-US" w:bidi="ar-SA"/>
        </w:rPr>
        <w:t xml:space="preserve">Организация и содержание профилактической работы в школе: </w:t>
      </w:r>
      <w:r w:rsidRPr="00914081">
        <w:rPr>
          <w:rFonts w:eastAsia="Calibri"/>
          <w:iCs/>
          <w:sz w:val="28"/>
          <w:szCs w:val="28"/>
          <w:lang w:val="ru-RU" w:eastAsia="en-US" w:bidi="ar-SA"/>
        </w:rPr>
        <w:t>методический конструктор/ БОУ ДПО «ИРОО», 2020.</w:t>
      </w:r>
    </w:p>
    <w:p w:rsidR="00914081" w:rsidRPr="00914081" w:rsidP="00914081">
      <w:pPr>
        <w:widowControl w:val="0"/>
        <w:numPr>
          <w:ilvl w:val="0"/>
          <w:numId w:val="9"/>
        </w:numPr>
        <w:tabs>
          <w:tab w:val="num" w:pos="0"/>
        </w:tabs>
        <w:suppressAutoHyphens/>
        <w:autoSpaceDE w:val="0"/>
        <w:spacing w:after="0" w:line="240" w:lineRule="auto"/>
        <w:ind w:left="0" w:firstLine="357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914081">
        <w:rPr>
          <w:rFonts w:eastAsia="Calibri"/>
          <w:iCs/>
          <w:sz w:val="28"/>
          <w:szCs w:val="28"/>
          <w:lang w:val="ru-RU" w:eastAsia="en-US" w:bidi="ar-SA"/>
        </w:rPr>
        <w:t>Рекомендации по разработке рабочей программы воспитания в организациях, реализующих образовательные программы для обучающихся  ОВЗ, и воспитательные программы для интернатных учреждений и детских домов/ БОУ ДПО «ИРОО», 2021.</w:t>
      </w:r>
    </w:p>
    <w:p w:rsidR="00914081" w:rsidRPr="00914081" w:rsidP="00914081">
      <w:pPr>
        <w:widowControl w:val="0"/>
        <w:numPr>
          <w:ilvl w:val="0"/>
          <w:numId w:val="9"/>
        </w:numPr>
        <w:tabs>
          <w:tab w:val="num" w:pos="0"/>
        </w:tabs>
        <w:suppressAutoHyphens/>
        <w:autoSpaceDE w:val="0"/>
        <w:spacing w:after="0" w:line="240" w:lineRule="auto"/>
        <w:ind w:left="0" w:firstLine="357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914081">
        <w:rPr>
          <w:rFonts w:eastAsia="Calibri"/>
          <w:iCs/>
          <w:sz w:val="28"/>
          <w:szCs w:val="28"/>
          <w:lang w:val="ru-RU" w:eastAsia="en-US" w:bidi="ar-SA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914081" w:rsidRPr="00914081" w:rsidP="00914081">
      <w:pPr>
        <w:widowControl w:val="0"/>
        <w:numPr>
          <w:ilvl w:val="0"/>
          <w:numId w:val="9"/>
        </w:numPr>
        <w:tabs>
          <w:tab w:val="num" w:pos="0"/>
        </w:tabs>
        <w:suppressAutoHyphens/>
        <w:autoSpaceDE w:val="0"/>
        <w:spacing w:after="0" w:line="240" w:lineRule="auto"/>
        <w:ind w:left="0" w:firstLine="357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914081">
        <w:rPr>
          <w:rFonts w:eastAsia="Calibri"/>
          <w:iCs/>
          <w:sz w:val="28"/>
          <w:szCs w:val="28"/>
          <w:lang w:val="ru-RU" w:eastAsia="en-US" w:bidi="ar-SA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914081" w:rsidRPr="00914081" w:rsidP="00914081">
      <w:pPr>
        <w:widowControl w:val="0"/>
        <w:numPr>
          <w:ilvl w:val="0"/>
          <w:numId w:val="9"/>
        </w:numPr>
        <w:tabs>
          <w:tab w:val="num" w:pos="0"/>
        </w:tabs>
        <w:suppressAutoHyphens/>
        <w:autoSpaceDE w:val="0"/>
        <w:spacing w:after="0" w:line="240" w:lineRule="auto"/>
        <w:ind w:left="0" w:firstLine="357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 w:rsidRPr="00914081">
        <w:rPr>
          <w:rFonts w:eastAsia="Calibri"/>
          <w:iCs/>
          <w:sz w:val="28"/>
          <w:szCs w:val="28"/>
          <w:lang w:val="ru-RU" w:eastAsia="en-US" w:bidi="ar-SA"/>
        </w:rPr>
        <w:t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2018, С. 228-236</w:t>
      </w:r>
    </w:p>
    <w:p w:rsidR="00914081" w:rsidRPr="00914081" w:rsidP="00914081">
      <w:pPr>
        <w:suppressAutoHyphens/>
        <w:spacing w:after="0" w:line="240" w:lineRule="auto"/>
        <w:rPr>
          <w:rFonts w:eastAsia="№Е"/>
          <w:iCs/>
          <w:sz w:val="28"/>
          <w:szCs w:val="28"/>
          <w:lang w:val="ru-RU" w:eastAsia="zh-CN" w:bidi="ar-SA"/>
        </w:rPr>
      </w:pPr>
    </w:p>
    <w:p w:rsidR="00914081" w:rsidRPr="00914081" w:rsidP="00914081">
      <w:pPr>
        <w:spacing w:after="200" w:line="276" w:lineRule="auto"/>
        <w:ind w:right="-1" w:firstLine="567"/>
        <w:rPr>
          <w:rFonts w:eastAsia="Calibri"/>
          <w:iCs/>
          <w:sz w:val="28"/>
          <w:szCs w:val="28"/>
          <w:lang w:val="ru-RU" w:eastAsia="en-US" w:bidi="ar-SA"/>
        </w:rPr>
      </w:pPr>
    </w:p>
    <w:p w:rsidR="00914081" w:rsidP="00914081">
      <w:pPr>
        <w:spacing w:after="200" w:line="276" w:lineRule="auto"/>
        <w:ind w:right="-1" w:firstLine="567"/>
        <w:rPr>
          <w:rFonts w:ascii="Calibri" w:eastAsia="Calibri" w:hAnsi="Calibri"/>
          <w:iCs/>
          <w:szCs w:val="22"/>
          <w:lang w:val="ru-RU" w:eastAsia="en-US" w:bidi="ar-SA"/>
        </w:rPr>
      </w:pPr>
    </w:p>
    <w:p w:rsidR="00914081" w:rsidP="00914081">
      <w:pPr>
        <w:spacing w:after="200" w:line="276" w:lineRule="auto"/>
        <w:ind w:right="-1" w:firstLine="567"/>
        <w:rPr>
          <w:rFonts w:ascii="Calibri" w:eastAsia="Calibri" w:hAnsi="Calibri"/>
          <w:szCs w:val="22"/>
          <w:lang w:val="ru-RU" w:eastAsia="en-US" w:bidi="ar-SA"/>
        </w:rPr>
      </w:pPr>
    </w:p>
    <w:p w:rsidR="00914081" w:rsidP="00914081">
      <w:pPr>
        <w:spacing w:after="200" w:line="276" w:lineRule="auto"/>
        <w:ind w:right="-1" w:firstLine="567"/>
        <w:rPr>
          <w:rFonts w:ascii="Calibri" w:eastAsia="Calibri" w:hAnsi="Calibri"/>
          <w:szCs w:val="22"/>
          <w:lang w:val="ru-RU" w:eastAsia="en-US" w:bidi="ar-SA"/>
        </w:rPr>
      </w:pPr>
    </w:p>
    <w:p w:rsidR="00914081" w:rsidP="00914081">
      <w:pPr>
        <w:spacing w:after="200" w:line="276" w:lineRule="auto"/>
        <w:ind w:right="-1" w:firstLine="567"/>
        <w:rPr>
          <w:rFonts w:ascii="Calibri" w:eastAsia="Calibri" w:hAnsi="Calibri"/>
          <w:szCs w:val="22"/>
          <w:lang w:val="ru-RU" w:eastAsia="en-US" w:bidi="ar-SA"/>
        </w:rPr>
      </w:pPr>
    </w:p>
    <w:p w:rsidR="00914081" w:rsidP="00914081">
      <w:pPr>
        <w:spacing w:after="200" w:line="276" w:lineRule="auto"/>
        <w:ind w:right="-1" w:firstLine="567"/>
        <w:rPr>
          <w:rFonts w:ascii="Calibri" w:eastAsia="Calibri" w:hAnsi="Calibri"/>
          <w:szCs w:val="22"/>
          <w:lang w:val="ru-RU" w:eastAsia="en-US" w:bidi="ar-SA"/>
        </w:rPr>
      </w:pPr>
    </w:p>
    <w:p w:rsidR="00914081" w:rsidP="00914081">
      <w:pPr>
        <w:spacing w:after="200" w:line="276" w:lineRule="auto"/>
        <w:rPr>
          <w:rFonts w:ascii="Calibri" w:eastAsia="Calibri" w:hAnsi="Calibri"/>
          <w:szCs w:val="22"/>
          <w:lang w:val="ru-RU" w:eastAsia="en-US" w:bidi="ar-SA"/>
        </w:rPr>
      </w:pPr>
    </w:p>
    <w:p w:rsidR="00914081" w:rsidRPr="00CB5AB1" w:rsidP="00914081">
      <w:pPr>
        <w:spacing w:after="200" w:line="276" w:lineRule="auto"/>
        <w:ind w:right="-1" w:firstLine="567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914081" w:rsidRPr="008F6336" w:rsidP="008F6336">
      <w:pPr>
        <w:spacing w:after="200" w:line="276" w:lineRule="auto"/>
        <w:ind w:left="-426"/>
        <w:contextualSpacing/>
        <w:rPr>
          <w:rFonts w:eastAsia="Calibri"/>
          <w:sz w:val="28"/>
          <w:szCs w:val="28"/>
          <w:lang w:val="ru-RU" w:eastAsia="en-US" w:bidi="ar-SA"/>
        </w:rPr>
      </w:pPr>
    </w:p>
    <w:sectPr w:rsidSect="000D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4"/>
        <w:szCs w:val="24"/>
        <w:lang w:val="ru-RU" w:eastAsia="ko-KR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4"/>
        <w:lang w:val="ru-RU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4"/>
        <w:lang w:val="ru-RU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4"/>
        <w:lang w:val="ru-RU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4"/>
        <w:lang w:val="ru-RU"/>
      </w:rPr>
    </w:lvl>
  </w:abstractNum>
  <w:abstractNum w:abstractNumId="7">
    <w:nsid w:val="484F438E"/>
    <w:multiLevelType w:val="multilevel"/>
    <w:tmpl w:val="A6024D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8">
    <w:nsid w:val="56B35A69"/>
    <w:multiLevelType w:val="hybridMultilevel"/>
    <w:tmpl w:val="4AFC0B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0129BB"/>
    <w:rsid w:val="0001595B"/>
    <w:rsid w:val="00035A5C"/>
    <w:rsid w:val="000536EB"/>
    <w:rsid w:val="00084FB7"/>
    <w:rsid w:val="000A063E"/>
    <w:rsid w:val="000A4C5F"/>
    <w:rsid w:val="000D14A5"/>
    <w:rsid w:val="000D314C"/>
    <w:rsid w:val="000E1C0E"/>
    <w:rsid w:val="000F4B54"/>
    <w:rsid w:val="000F4D2D"/>
    <w:rsid w:val="001235D5"/>
    <w:rsid w:val="0013798F"/>
    <w:rsid w:val="00191A3D"/>
    <w:rsid w:val="001C18D7"/>
    <w:rsid w:val="001E7A54"/>
    <w:rsid w:val="001F11D9"/>
    <w:rsid w:val="00205955"/>
    <w:rsid w:val="0021527E"/>
    <w:rsid w:val="0021552F"/>
    <w:rsid w:val="00267ABF"/>
    <w:rsid w:val="002B68C4"/>
    <w:rsid w:val="002C72EF"/>
    <w:rsid w:val="002F4CB8"/>
    <w:rsid w:val="0031080B"/>
    <w:rsid w:val="0033623A"/>
    <w:rsid w:val="00366017"/>
    <w:rsid w:val="00374E56"/>
    <w:rsid w:val="003910E8"/>
    <w:rsid w:val="003B71CF"/>
    <w:rsid w:val="003E0BFC"/>
    <w:rsid w:val="003E37B5"/>
    <w:rsid w:val="0040297B"/>
    <w:rsid w:val="00402C49"/>
    <w:rsid w:val="00433C46"/>
    <w:rsid w:val="00451742"/>
    <w:rsid w:val="0046037B"/>
    <w:rsid w:val="004753EF"/>
    <w:rsid w:val="004766CE"/>
    <w:rsid w:val="00477373"/>
    <w:rsid w:val="0048491A"/>
    <w:rsid w:val="004855CE"/>
    <w:rsid w:val="004A18F7"/>
    <w:rsid w:val="004A6D8E"/>
    <w:rsid w:val="004B3954"/>
    <w:rsid w:val="004B648B"/>
    <w:rsid w:val="004F49F8"/>
    <w:rsid w:val="00500104"/>
    <w:rsid w:val="0050244D"/>
    <w:rsid w:val="00502E1D"/>
    <w:rsid w:val="0051594E"/>
    <w:rsid w:val="00533950"/>
    <w:rsid w:val="005646AC"/>
    <w:rsid w:val="005A7A65"/>
    <w:rsid w:val="005A7BA3"/>
    <w:rsid w:val="005C01B6"/>
    <w:rsid w:val="005E6BCD"/>
    <w:rsid w:val="00612C60"/>
    <w:rsid w:val="0062647A"/>
    <w:rsid w:val="00636C3A"/>
    <w:rsid w:val="0065671E"/>
    <w:rsid w:val="00683C3F"/>
    <w:rsid w:val="006B0729"/>
    <w:rsid w:val="006C5E97"/>
    <w:rsid w:val="006F0BFB"/>
    <w:rsid w:val="006F3BE8"/>
    <w:rsid w:val="0070237A"/>
    <w:rsid w:val="00710EBC"/>
    <w:rsid w:val="0074082C"/>
    <w:rsid w:val="0075082D"/>
    <w:rsid w:val="007850A4"/>
    <w:rsid w:val="007914E5"/>
    <w:rsid w:val="007E0303"/>
    <w:rsid w:val="007E0D8B"/>
    <w:rsid w:val="007E491B"/>
    <w:rsid w:val="007F5580"/>
    <w:rsid w:val="008051AE"/>
    <w:rsid w:val="008164FE"/>
    <w:rsid w:val="00816621"/>
    <w:rsid w:val="008203B6"/>
    <w:rsid w:val="00844C8A"/>
    <w:rsid w:val="00845B0B"/>
    <w:rsid w:val="00846C30"/>
    <w:rsid w:val="008638E4"/>
    <w:rsid w:val="008E779C"/>
    <w:rsid w:val="008F6336"/>
    <w:rsid w:val="008F6A34"/>
    <w:rsid w:val="009028EF"/>
    <w:rsid w:val="00914081"/>
    <w:rsid w:val="009417BB"/>
    <w:rsid w:val="009426AC"/>
    <w:rsid w:val="0096342D"/>
    <w:rsid w:val="009854EE"/>
    <w:rsid w:val="009A0AD5"/>
    <w:rsid w:val="009B07C2"/>
    <w:rsid w:val="009D5447"/>
    <w:rsid w:val="00A13C4C"/>
    <w:rsid w:val="00A15B70"/>
    <w:rsid w:val="00A15B75"/>
    <w:rsid w:val="00A21883"/>
    <w:rsid w:val="00A335DB"/>
    <w:rsid w:val="00A55543"/>
    <w:rsid w:val="00A6561F"/>
    <w:rsid w:val="00A87667"/>
    <w:rsid w:val="00A908FA"/>
    <w:rsid w:val="00AB19B0"/>
    <w:rsid w:val="00AB7867"/>
    <w:rsid w:val="00AD676E"/>
    <w:rsid w:val="00AE1B40"/>
    <w:rsid w:val="00B56460"/>
    <w:rsid w:val="00B70094"/>
    <w:rsid w:val="00B77243"/>
    <w:rsid w:val="00B97A22"/>
    <w:rsid w:val="00BA4867"/>
    <w:rsid w:val="00BA4E6D"/>
    <w:rsid w:val="00BE107E"/>
    <w:rsid w:val="00C02AED"/>
    <w:rsid w:val="00C11F2A"/>
    <w:rsid w:val="00C13009"/>
    <w:rsid w:val="00C174F6"/>
    <w:rsid w:val="00C30E5C"/>
    <w:rsid w:val="00C651A2"/>
    <w:rsid w:val="00CB5AB1"/>
    <w:rsid w:val="00CC15DC"/>
    <w:rsid w:val="00CD3A7B"/>
    <w:rsid w:val="00CE4D43"/>
    <w:rsid w:val="00CE5AA3"/>
    <w:rsid w:val="00CF3BF9"/>
    <w:rsid w:val="00D13660"/>
    <w:rsid w:val="00D86DA9"/>
    <w:rsid w:val="00D875E4"/>
    <w:rsid w:val="00DB34A1"/>
    <w:rsid w:val="00DD3106"/>
    <w:rsid w:val="00DE135B"/>
    <w:rsid w:val="00E25DB9"/>
    <w:rsid w:val="00E70D11"/>
    <w:rsid w:val="00E73ED7"/>
    <w:rsid w:val="00E82CE7"/>
    <w:rsid w:val="00E85F97"/>
    <w:rsid w:val="00EB3314"/>
    <w:rsid w:val="00ED1E91"/>
    <w:rsid w:val="00EF189E"/>
    <w:rsid w:val="00EF40F2"/>
    <w:rsid w:val="00F07ECE"/>
    <w:rsid w:val="00F27C9E"/>
    <w:rsid w:val="00F344F7"/>
    <w:rsid w:val="00F37BDD"/>
    <w:rsid w:val="00F46B07"/>
    <w:rsid w:val="00F74296"/>
    <w:rsid w:val="00FA747E"/>
    <w:rsid w:val="00FC5D7A"/>
    <w:rsid w:val="00FD2131"/>
    <w:rsid w:val="00FE36A0"/>
    <w:rsid w:val="00FF13E3"/>
    <w:rsid w:val="00FF3D75"/>
    <w:rsid w:val="00FF4C5D"/>
    <w:rsid w:val="00FF5DB7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15B70"/>
    <w:rPr>
      <w:color w:val="0000FF"/>
      <w:u w:val="single"/>
    </w:rPr>
  </w:style>
  <w:style w:type="paragraph" w:styleId="ListParagraph">
    <w:name w:val="List Paragraph"/>
    <w:basedOn w:val="Normal"/>
    <w:qFormat/>
    <w:rsid w:val="00612C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styleId="TableGrid">
    <w:name w:val="Table Grid"/>
    <w:basedOn w:val="TableNormal"/>
    <w:uiPriority w:val="39"/>
    <w:rsid w:val="00A15B75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12">
    <w:name w:val="CharAttribute512"/>
    <w:rsid w:val="009B07C2"/>
    <w:rPr>
      <w:rFonts w:ascii="Times New Roman" w:eastAsia="Times New Roman" w:hAnsi="Times New Roman" w:cs="Times New Roman"/>
      <w:sz w:val="28"/>
    </w:rPr>
  </w:style>
  <w:style w:type="character" w:customStyle="1" w:styleId="CharAttribute501">
    <w:name w:val="CharAttribute501"/>
    <w:uiPriority w:val="99"/>
    <w:rsid w:val="009B07C2"/>
    <w:rPr>
      <w:rFonts w:ascii="Times New Roman" w:eastAsia="Times New Roman" w:hAnsi="Times New Roman" w:cs="Times New Roman"/>
      <w:i/>
      <w:sz w:val="28"/>
      <w:u w:val="single"/>
    </w:rPr>
  </w:style>
  <w:style w:type="character" w:customStyle="1" w:styleId="CharAttribute0">
    <w:name w:val="CharAttribute0"/>
    <w:rsid w:val="00E73ED7"/>
    <w:rPr>
      <w:rFonts w:ascii="Times New Roman" w:eastAsia="Times New Roman" w:hAnsi="Times New Roman" w:cs="Times New Roman"/>
      <w:sz w:val="28"/>
    </w:rPr>
  </w:style>
  <w:style w:type="character" w:customStyle="1" w:styleId="CharAttribute502">
    <w:name w:val="CharAttribute502"/>
    <w:rsid w:val="00E73ED7"/>
    <w:rPr>
      <w:rFonts w:ascii="Times New Roman" w:eastAsia="Times New Roman" w:hAnsi="Times New Roman" w:cs="Times New Roman"/>
      <w:i/>
      <w:sz w:val="28"/>
    </w:rPr>
  </w:style>
  <w:style w:type="character" w:customStyle="1" w:styleId="CharAttribute511">
    <w:name w:val="CharAttribute511"/>
    <w:rsid w:val="00E73ED7"/>
    <w:rPr>
      <w:rFonts w:ascii="Times New Roman" w:eastAsia="Times New Roman" w:hAnsi="Times New Roman" w:cs="Times New Roman"/>
      <w:sz w:val="28"/>
    </w:rPr>
  </w:style>
  <w:style w:type="character" w:customStyle="1" w:styleId="WW8Num1z7">
    <w:name w:val="WW8Num1z7"/>
    <w:rsid w:val="00E73ED7"/>
  </w:style>
  <w:style w:type="character" w:styleId="FootnoteReference">
    <w:name w:val="footnote reference"/>
    <w:uiPriority w:val="99"/>
    <w:rsid w:val="00E73ED7"/>
    <w:rPr>
      <w:vertAlign w:val="superscript"/>
    </w:rPr>
  </w:style>
  <w:style w:type="paragraph" w:styleId="BodyTextIndent">
    <w:name w:val="Body Text Indent"/>
    <w:basedOn w:val="Normal"/>
    <w:link w:val="a"/>
    <w:rsid w:val="00FF4C5D"/>
    <w:pPr>
      <w:suppressAutoHyphens/>
      <w:spacing w:before="64" w:after="120"/>
      <w:ind w:left="283" w:right="816"/>
      <w:jc w:val="both"/>
    </w:pPr>
    <w:rPr>
      <w:rFonts w:ascii="Calibri" w:eastAsia="Calibri" w:hAnsi="Calibri" w:cs="Calibri"/>
      <w:sz w:val="22"/>
      <w:szCs w:val="22"/>
      <w:lang w:val="ru-RU" w:eastAsia="ko-KR" w:bidi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FF4C5D"/>
    <w:rPr>
      <w:rFonts w:ascii="Calibri" w:eastAsia="Calibri" w:hAnsi="Calibri" w:cs="Calibri"/>
      <w:sz w:val="22"/>
      <w:szCs w:val="22"/>
      <w:lang w:val="ru-RU" w:eastAsia="ko-KR" w:bidi="ar-SA"/>
    </w:rPr>
  </w:style>
  <w:style w:type="character" w:customStyle="1" w:styleId="CharAttribute504">
    <w:name w:val="CharAttribute504"/>
    <w:rsid w:val="00FF4C5D"/>
    <w:rPr>
      <w:rFonts w:ascii="Times New Roman" w:eastAsia="Times New Roman" w:hAnsi="Times New Roman" w:cs="Times New Roman"/>
      <w:sz w:val="28"/>
    </w:rPr>
  </w:style>
  <w:style w:type="character" w:customStyle="1" w:styleId="CharAttribute526">
    <w:name w:val="CharAttribute526"/>
    <w:rsid w:val="000F4D2D"/>
    <w:rPr>
      <w:rFonts w:ascii="Times New Roman" w:eastAsia="Times New Roman" w:hAnsi="Times New Roman" w:cs="Times New Roman"/>
      <w:sz w:val="28"/>
    </w:rPr>
  </w:style>
  <w:style w:type="paragraph" w:customStyle="1" w:styleId="ParaAttribute38">
    <w:name w:val="ParaAttribute38"/>
    <w:rsid w:val="000F4D2D"/>
    <w:pPr>
      <w:suppressAutoHyphens/>
      <w:ind w:right="-1"/>
      <w:jc w:val="both"/>
    </w:pPr>
    <w:rPr>
      <w:rFonts w:eastAsia="№Е"/>
      <w:lang w:val="ru-RU" w:eastAsia="zh-CN" w:bidi="ar-SA"/>
    </w:rPr>
  </w:style>
  <w:style w:type="paragraph" w:customStyle="1" w:styleId="ParaAttribute5">
    <w:name w:val="ParaAttribute5"/>
    <w:rsid w:val="00914081"/>
    <w:pPr>
      <w:widowControl w:val="0"/>
      <w:suppressAutoHyphens/>
      <w:ind w:right="-1"/>
      <w:jc w:val="both"/>
    </w:pPr>
    <w:rPr>
      <w:rFonts w:eastAsia="№Е"/>
      <w:lang w:val="ru-RU" w:eastAsia="zh-CN" w:bidi="ar-SA"/>
    </w:rPr>
  </w:style>
  <w:style w:type="paragraph" w:customStyle="1" w:styleId="ParaAttribute7">
    <w:name w:val="ParaAttribute7"/>
    <w:rsid w:val="00914081"/>
    <w:pPr>
      <w:suppressAutoHyphens/>
      <w:ind w:firstLine="851"/>
      <w:jc w:val="center"/>
    </w:pPr>
    <w:rPr>
      <w:rFonts w:eastAsia="№Е"/>
      <w:lang w:val="ru-RU" w:eastAsia="zh-CN" w:bidi="ar-SA"/>
    </w:rPr>
  </w:style>
  <w:style w:type="paragraph" w:customStyle="1" w:styleId="ParaAttribute3">
    <w:name w:val="ParaAttribute3"/>
    <w:rsid w:val="00914081"/>
    <w:pPr>
      <w:widowControl w:val="0"/>
      <w:suppressAutoHyphens/>
      <w:ind w:right="-1"/>
      <w:jc w:val="center"/>
    </w:pPr>
    <w:rPr>
      <w:rFonts w:eastAsia="№Е"/>
      <w:lang w:val="ru-RU" w:eastAsia="zh-CN" w:bidi="ar-SA"/>
    </w:rPr>
  </w:style>
  <w:style w:type="paragraph" w:customStyle="1" w:styleId="ParaAttribute0">
    <w:name w:val="ParaAttribute0"/>
    <w:rsid w:val="00914081"/>
    <w:pPr>
      <w:suppressAutoHyphens/>
    </w:pPr>
    <w:rPr>
      <w:rFonts w:eastAsia="№Е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base.garant.ru/70862366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