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424D2" w14:textId="77777777" w:rsidR="00F54E85" w:rsidRDefault="00F54E85" w:rsidP="00F54E85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F54E85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ПУБЛИЧНЫЙ ОТЧЕТ </w:t>
      </w:r>
    </w:p>
    <w:p w14:paraId="14BF9149" w14:textId="3565FD26" w:rsidR="000B1F6E" w:rsidRDefault="00F54E85" w:rsidP="00F54E85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F54E85">
        <w:rPr>
          <w:rFonts w:ascii="Times New Roman" w:hAnsi="Times New Roman" w:cs="Times New Roman"/>
          <w:b/>
          <w:bCs/>
          <w:i/>
          <w:iCs/>
          <w:sz w:val="32"/>
          <w:szCs w:val="32"/>
        </w:rPr>
        <w:t>ЗА 2023 – 2024 УЧЕБНЫЙ ГОД</w:t>
      </w:r>
    </w:p>
    <w:p w14:paraId="09D27CA2" w14:textId="77777777" w:rsidR="00682B9C" w:rsidRPr="00C35AD6" w:rsidRDefault="00682B9C" w:rsidP="00682B9C">
      <w:pPr>
        <w:spacing w:line="440" w:lineRule="exact"/>
        <w:ind w:left="-284" w:firstLine="710"/>
        <w:jc w:val="center"/>
        <w:rPr>
          <w:rFonts w:ascii="Times New Roman" w:hAnsi="Times New Roman"/>
          <w:b/>
          <w:sz w:val="28"/>
          <w:szCs w:val="28"/>
        </w:rPr>
      </w:pPr>
      <w:r w:rsidRPr="00C35AD6">
        <w:rPr>
          <w:rFonts w:ascii="Times New Roman" w:hAnsi="Times New Roman"/>
          <w:b/>
          <w:sz w:val="28"/>
          <w:szCs w:val="28"/>
        </w:rPr>
        <w:t xml:space="preserve">Анализ учебной работы за </w:t>
      </w:r>
      <w:r>
        <w:rPr>
          <w:rFonts w:ascii="Times New Roman" w:hAnsi="Times New Roman"/>
          <w:b/>
          <w:sz w:val="28"/>
          <w:szCs w:val="28"/>
        </w:rPr>
        <w:t>202</w:t>
      </w:r>
      <w:r w:rsidRPr="00FB080F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- 202</w:t>
      </w:r>
      <w:r w:rsidRPr="00FB080F">
        <w:rPr>
          <w:rFonts w:ascii="Times New Roman" w:hAnsi="Times New Roman"/>
          <w:b/>
          <w:sz w:val="28"/>
          <w:szCs w:val="28"/>
        </w:rPr>
        <w:t>4</w:t>
      </w:r>
      <w:r w:rsidRPr="00C35AD6">
        <w:rPr>
          <w:rFonts w:ascii="Times New Roman" w:hAnsi="Times New Roman"/>
          <w:b/>
          <w:sz w:val="28"/>
          <w:szCs w:val="28"/>
        </w:rPr>
        <w:t xml:space="preserve"> учебный год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6B040893" w14:textId="77777777" w:rsidR="00682B9C" w:rsidRPr="009D54E8" w:rsidRDefault="00682B9C" w:rsidP="00682B9C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4E8">
        <w:rPr>
          <w:rFonts w:ascii="Times New Roman" w:hAnsi="Times New Roman" w:cs="Times New Roman"/>
          <w:sz w:val="28"/>
          <w:szCs w:val="28"/>
        </w:rPr>
        <w:t>Образовательный процесс в КОУ «Школа-интернат № 19» осуществляется в 2-х зданиях.</w:t>
      </w:r>
    </w:p>
    <w:p w14:paraId="14C9D250" w14:textId="77777777" w:rsidR="00682B9C" w:rsidRPr="009D54E8" w:rsidRDefault="00682B9C" w:rsidP="00682B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4E8">
        <w:rPr>
          <w:rFonts w:ascii="Times New Roman" w:hAnsi="Times New Roman" w:cs="Times New Roman"/>
          <w:b/>
          <w:i/>
          <w:sz w:val="28"/>
          <w:szCs w:val="28"/>
        </w:rPr>
        <w:t>В здании № 1</w:t>
      </w:r>
      <w:r w:rsidRPr="009D54E8">
        <w:rPr>
          <w:rFonts w:ascii="Times New Roman" w:hAnsi="Times New Roman" w:cs="Times New Roman"/>
          <w:sz w:val="28"/>
          <w:szCs w:val="28"/>
        </w:rPr>
        <w:t xml:space="preserve"> КОУ «Школа-интернат № 19» осуществляет обучение на следующих уровнях образования:</w:t>
      </w:r>
    </w:p>
    <w:p w14:paraId="1D95F18D" w14:textId="77777777" w:rsidR="00682B9C" w:rsidRPr="009D54E8" w:rsidRDefault="00682B9C" w:rsidP="00682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4E8">
        <w:rPr>
          <w:rFonts w:ascii="Times New Roman" w:hAnsi="Times New Roman" w:cs="Times New Roman"/>
          <w:sz w:val="28"/>
          <w:szCs w:val="28"/>
        </w:rPr>
        <w:t>- дошкол</w:t>
      </w:r>
      <w:r>
        <w:rPr>
          <w:rFonts w:ascii="Times New Roman" w:hAnsi="Times New Roman" w:cs="Times New Roman"/>
          <w:sz w:val="28"/>
          <w:szCs w:val="28"/>
        </w:rPr>
        <w:t xml:space="preserve">ьное образование (2 дошкольные </w:t>
      </w:r>
      <w:r w:rsidRPr="009D54E8">
        <w:rPr>
          <w:rFonts w:ascii="Times New Roman" w:hAnsi="Times New Roman" w:cs="Times New Roman"/>
          <w:sz w:val="28"/>
          <w:szCs w:val="28"/>
        </w:rPr>
        <w:t xml:space="preserve">разновозрастные группы компенсирующей направленности для детей с ТНР), </w:t>
      </w:r>
    </w:p>
    <w:p w14:paraId="1C606154" w14:textId="77777777" w:rsidR="00682B9C" w:rsidRDefault="00682B9C" w:rsidP="00682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4E8">
        <w:rPr>
          <w:rFonts w:ascii="Times New Roman" w:hAnsi="Times New Roman" w:cs="Times New Roman"/>
          <w:sz w:val="28"/>
          <w:szCs w:val="28"/>
        </w:rPr>
        <w:t>- 1 уровень (1</w:t>
      </w:r>
      <w:r>
        <w:rPr>
          <w:rFonts w:ascii="Times New Roman" w:hAnsi="Times New Roman" w:cs="Times New Roman"/>
          <w:sz w:val="28"/>
          <w:szCs w:val="28"/>
        </w:rPr>
        <w:t xml:space="preserve"> доп. </w:t>
      </w:r>
      <w:r w:rsidRPr="009D54E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4E8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9D54E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D54E8">
        <w:rPr>
          <w:rFonts w:ascii="Times New Roman" w:hAnsi="Times New Roman" w:cs="Times New Roman"/>
          <w:sz w:val="28"/>
          <w:szCs w:val="28"/>
        </w:rPr>
        <w:t>.) - начальное общее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8828259" w14:textId="77777777" w:rsidR="00682B9C" w:rsidRPr="009D54E8" w:rsidRDefault="00682B9C" w:rsidP="00682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4E8">
        <w:rPr>
          <w:rFonts w:ascii="Times New Roman" w:hAnsi="Times New Roman" w:cs="Times New Roman"/>
          <w:sz w:val="28"/>
          <w:szCs w:val="28"/>
        </w:rPr>
        <w:t>реализ</w:t>
      </w:r>
      <w:r>
        <w:rPr>
          <w:rFonts w:ascii="Times New Roman" w:hAnsi="Times New Roman" w:cs="Times New Roman"/>
          <w:sz w:val="28"/>
          <w:szCs w:val="28"/>
        </w:rPr>
        <w:t>уются</w:t>
      </w:r>
      <w:r w:rsidRPr="009D54E8">
        <w:rPr>
          <w:rFonts w:ascii="Times New Roman" w:hAnsi="Times New Roman" w:cs="Times New Roman"/>
          <w:sz w:val="28"/>
          <w:szCs w:val="28"/>
        </w:rPr>
        <w:t xml:space="preserve"> адаптированн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D54E8">
        <w:rPr>
          <w:rFonts w:ascii="Times New Roman" w:hAnsi="Times New Roman" w:cs="Times New Roman"/>
          <w:sz w:val="28"/>
          <w:szCs w:val="28"/>
        </w:rPr>
        <w:t xml:space="preserve"> основн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D54E8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D54E8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54E8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9D54E8">
        <w:rPr>
          <w:rFonts w:ascii="Times New Roman" w:hAnsi="Times New Roman" w:cs="Times New Roman"/>
          <w:sz w:val="28"/>
          <w:szCs w:val="28"/>
        </w:rPr>
        <w:t>обучающихся с тяжелыми нарушениями речи, адаптированн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D54E8">
        <w:rPr>
          <w:rFonts w:ascii="Times New Roman" w:hAnsi="Times New Roman" w:cs="Times New Roman"/>
          <w:sz w:val="28"/>
          <w:szCs w:val="28"/>
        </w:rPr>
        <w:t xml:space="preserve"> основн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D54E8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D54E8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54E8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9D54E8">
        <w:rPr>
          <w:rFonts w:ascii="Times New Roman" w:hAnsi="Times New Roman" w:cs="Times New Roman"/>
          <w:sz w:val="28"/>
          <w:szCs w:val="28"/>
        </w:rPr>
        <w:t>обучающихся с нарушением опорно-двигательного аппарата;</w:t>
      </w:r>
    </w:p>
    <w:p w14:paraId="01CF57F8" w14:textId="77777777" w:rsidR="00682B9C" w:rsidRDefault="00682B9C" w:rsidP="00682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4E8">
        <w:rPr>
          <w:rFonts w:ascii="Times New Roman" w:hAnsi="Times New Roman" w:cs="Times New Roman"/>
          <w:sz w:val="28"/>
          <w:szCs w:val="28"/>
        </w:rPr>
        <w:t xml:space="preserve">- 2 уровень (5 - 10 </w:t>
      </w:r>
      <w:proofErr w:type="spellStart"/>
      <w:r w:rsidRPr="009D54E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D54E8">
        <w:rPr>
          <w:rFonts w:ascii="Times New Roman" w:hAnsi="Times New Roman" w:cs="Times New Roman"/>
          <w:sz w:val="28"/>
          <w:szCs w:val="28"/>
        </w:rPr>
        <w:t>.) - основное общее образование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A6E6B16" w14:textId="77777777" w:rsidR="00682B9C" w:rsidRPr="009D54E8" w:rsidRDefault="00682B9C" w:rsidP="00682B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4E8">
        <w:rPr>
          <w:rFonts w:ascii="Times New Roman" w:hAnsi="Times New Roman" w:cs="Times New Roman"/>
          <w:sz w:val="28"/>
          <w:szCs w:val="28"/>
        </w:rPr>
        <w:t>реализ</w:t>
      </w:r>
      <w:r>
        <w:rPr>
          <w:rFonts w:ascii="Times New Roman" w:hAnsi="Times New Roman" w:cs="Times New Roman"/>
          <w:sz w:val="28"/>
          <w:szCs w:val="28"/>
        </w:rPr>
        <w:t>уется</w:t>
      </w:r>
      <w:r w:rsidRPr="009D54E8">
        <w:rPr>
          <w:rFonts w:ascii="Times New Roman" w:hAnsi="Times New Roman" w:cs="Times New Roman"/>
          <w:sz w:val="28"/>
          <w:szCs w:val="28"/>
        </w:rPr>
        <w:t xml:space="preserve"> адаптированн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D54E8">
        <w:rPr>
          <w:rFonts w:ascii="Times New Roman" w:hAnsi="Times New Roman" w:cs="Times New Roman"/>
          <w:sz w:val="28"/>
          <w:szCs w:val="28"/>
        </w:rPr>
        <w:t xml:space="preserve"> основн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D54E8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D54E8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54E8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9D54E8">
        <w:rPr>
          <w:rFonts w:ascii="Times New Roman" w:hAnsi="Times New Roman" w:cs="Times New Roman"/>
          <w:sz w:val="28"/>
          <w:szCs w:val="28"/>
        </w:rPr>
        <w:t xml:space="preserve">обучающихся с тяжелыми нарушениями речи. </w:t>
      </w:r>
    </w:p>
    <w:p w14:paraId="490EE1FE" w14:textId="77777777" w:rsidR="00682B9C" w:rsidRPr="009D54E8" w:rsidRDefault="00682B9C" w:rsidP="00682B9C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4E8">
        <w:rPr>
          <w:rFonts w:ascii="Times New Roman" w:hAnsi="Times New Roman" w:cs="Times New Roman"/>
          <w:sz w:val="28"/>
          <w:szCs w:val="28"/>
        </w:rPr>
        <w:t xml:space="preserve">Обучение осуществлялось по пятидневной рабочей неделе. Продолжительность урока составляла 40 минут, две перемены (по 20 минут) для второго завтрака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D54E8">
        <w:rPr>
          <w:rFonts w:ascii="Times New Roman" w:hAnsi="Times New Roman" w:cs="Times New Roman"/>
          <w:sz w:val="28"/>
          <w:szCs w:val="28"/>
        </w:rPr>
        <w:t>и отдыха детей, остальные перемены по 10 минут. Основные формы обучения - классно-урочная, индивидуальные, подгрупповые и групповые занятия (коррекционно-развивающая область).</w:t>
      </w:r>
    </w:p>
    <w:p w14:paraId="5B00A42E" w14:textId="77777777" w:rsidR="00682B9C" w:rsidRPr="009D54E8" w:rsidRDefault="00682B9C" w:rsidP="00682B9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4E8">
        <w:rPr>
          <w:rFonts w:ascii="Times New Roman" w:hAnsi="Times New Roman" w:cs="Times New Roman"/>
          <w:sz w:val="28"/>
          <w:szCs w:val="28"/>
        </w:rPr>
        <w:t>В здании № 1 на начало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D54E8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D54E8">
        <w:rPr>
          <w:rFonts w:ascii="Times New Roman" w:hAnsi="Times New Roman" w:cs="Times New Roman"/>
          <w:sz w:val="28"/>
          <w:szCs w:val="28"/>
        </w:rPr>
        <w:t xml:space="preserve"> учебного года обучались </w:t>
      </w:r>
      <w:r>
        <w:rPr>
          <w:rFonts w:ascii="Times New Roman" w:hAnsi="Times New Roman" w:cs="Times New Roman"/>
          <w:sz w:val="28"/>
          <w:szCs w:val="28"/>
        </w:rPr>
        <w:t>274</w:t>
      </w:r>
      <w:r w:rsidRPr="009D54E8">
        <w:rPr>
          <w:rFonts w:ascii="Times New Roman" w:hAnsi="Times New Roman" w:cs="Times New Roman"/>
          <w:sz w:val="28"/>
          <w:szCs w:val="28"/>
        </w:rPr>
        <w:t xml:space="preserve"> обучающихся. На домашнем обучении находились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D54E8">
        <w:rPr>
          <w:rFonts w:ascii="Times New Roman" w:hAnsi="Times New Roman" w:cs="Times New Roman"/>
          <w:sz w:val="28"/>
          <w:szCs w:val="28"/>
        </w:rPr>
        <w:t xml:space="preserve"> учеников. </w:t>
      </w:r>
      <w:r>
        <w:rPr>
          <w:rFonts w:ascii="Times New Roman" w:hAnsi="Times New Roman" w:cs="Times New Roman"/>
          <w:sz w:val="28"/>
          <w:szCs w:val="28"/>
        </w:rPr>
        <w:t xml:space="preserve">В течение учебного года прибыли 2 обучающихся. </w:t>
      </w:r>
      <w:r w:rsidRPr="009D54E8">
        <w:rPr>
          <w:rFonts w:ascii="Times New Roman" w:hAnsi="Times New Roman" w:cs="Times New Roman"/>
          <w:sz w:val="28"/>
          <w:szCs w:val="28"/>
        </w:rPr>
        <w:t xml:space="preserve">В соответствии с поставленными задачами образовательная деятельность была направлена реализацию Учебного плана КОУ «Школа-интернат № 19», составленного на основе учебного плана,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представленного </w:t>
      </w:r>
      <w:r w:rsidRPr="009D54E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федеральной </w:t>
      </w:r>
      <w:r w:rsidRPr="009D54E8">
        <w:rPr>
          <w:rFonts w:ascii="Times New Roman" w:hAnsi="Times New Roman" w:cs="Times New Roman"/>
          <w:sz w:val="28"/>
          <w:szCs w:val="28"/>
        </w:rPr>
        <w:t xml:space="preserve">адаптированной образовательной программе начального общего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9D54E8">
        <w:rPr>
          <w:rFonts w:ascii="Times New Roman" w:hAnsi="Times New Roman" w:cs="Times New Roman"/>
          <w:sz w:val="28"/>
          <w:szCs w:val="28"/>
        </w:rPr>
        <w:t xml:space="preserve">обучающихся с </w:t>
      </w:r>
      <w:r>
        <w:rPr>
          <w:rFonts w:ascii="Times New Roman" w:hAnsi="Times New Roman" w:cs="Times New Roman"/>
          <w:sz w:val="28"/>
          <w:szCs w:val="28"/>
        </w:rPr>
        <w:t>ограниченными возможностями здоровья</w:t>
      </w:r>
      <w:r w:rsidRPr="009D54E8">
        <w:rPr>
          <w:rFonts w:ascii="Times New Roman" w:hAnsi="Times New Roman" w:cs="Times New Roman"/>
          <w:sz w:val="28"/>
          <w:szCs w:val="28"/>
        </w:rPr>
        <w:t xml:space="preserve"> в соответствии с ФГОС НОО обучающихся с ограниченными возможностями здоровья, в 5 -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D54E8">
        <w:rPr>
          <w:rFonts w:ascii="Times New Roman" w:hAnsi="Times New Roman" w:cs="Times New Roman"/>
          <w:sz w:val="28"/>
          <w:szCs w:val="28"/>
        </w:rPr>
        <w:t xml:space="preserve"> классах, составленного на основе учебного плана,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представленного </w:t>
      </w:r>
      <w:r w:rsidRPr="009D54E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федеральной </w:t>
      </w:r>
      <w:r w:rsidRPr="009D54E8">
        <w:rPr>
          <w:rFonts w:ascii="Times New Roman" w:hAnsi="Times New Roman" w:cs="Times New Roman"/>
          <w:sz w:val="28"/>
          <w:szCs w:val="28"/>
        </w:rPr>
        <w:t xml:space="preserve">адаптированной образовательной программе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9D54E8">
        <w:rPr>
          <w:rFonts w:ascii="Times New Roman" w:hAnsi="Times New Roman" w:cs="Times New Roman"/>
          <w:sz w:val="28"/>
          <w:szCs w:val="28"/>
        </w:rPr>
        <w:t xml:space="preserve"> общего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9D54E8">
        <w:rPr>
          <w:rFonts w:ascii="Times New Roman" w:hAnsi="Times New Roman" w:cs="Times New Roman"/>
          <w:sz w:val="28"/>
          <w:szCs w:val="28"/>
        </w:rPr>
        <w:t xml:space="preserve">обучающихся с </w:t>
      </w:r>
      <w:r>
        <w:rPr>
          <w:rFonts w:ascii="Times New Roman" w:hAnsi="Times New Roman" w:cs="Times New Roman"/>
          <w:sz w:val="28"/>
          <w:szCs w:val="28"/>
        </w:rPr>
        <w:t>ограниченными возможностями здоровья</w:t>
      </w:r>
      <w:r w:rsidRPr="009D54E8">
        <w:rPr>
          <w:rFonts w:ascii="Times New Roman" w:hAnsi="Times New Roman" w:cs="Times New Roman"/>
          <w:sz w:val="28"/>
          <w:szCs w:val="28"/>
        </w:rPr>
        <w:t xml:space="preserve"> в соответствии с ФГОС ООО. Уровень недельной учебной нагрузки на ученика не превышал предельно допустимого. Внеурочная деятельность согласно ФГОС НОО обучающихся с ОВЗ и ФГОС ООО осуществлялась по пяти направлениям (духовно-нравственное, </w:t>
      </w:r>
      <w:proofErr w:type="spellStart"/>
      <w:r w:rsidRPr="009D54E8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9D54E8">
        <w:rPr>
          <w:rFonts w:ascii="Times New Roman" w:hAnsi="Times New Roman" w:cs="Times New Roman"/>
          <w:sz w:val="28"/>
          <w:szCs w:val="28"/>
        </w:rPr>
        <w:t xml:space="preserve">, общекультурное, спортивно-оздоровительное, социальное) по авторским программам педагогов. Занятия проводились согласно расписанию во второй половине дня. </w:t>
      </w:r>
      <w:r>
        <w:rPr>
          <w:rFonts w:ascii="Times New Roman" w:hAnsi="Times New Roman" w:cs="Times New Roman"/>
          <w:sz w:val="28"/>
          <w:szCs w:val="28"/>
        </w:rPr>
        <w:t xml:space="preserve">В целях исключения перегрузки обучающихся часть часов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внеурочной деятельности реализуется через дополнительное образование, через экскурсии, посещения культурно-досуговых мероприятий, участие в театральной и спортивной деятельности («Школьный театр», спортивный клуб «Высота»). </w:t>
      </w:r>
      <w:r w:rsidRPr="009D54E8">
        <w:rPr>
          <w:rFonts w:ascii="Times New Roman" w:hAnsi="Times New Roman" w:cs="Times New Roman"/>
          <w:sz w:val="28"/>
          <w:szCs w:val="28"/>
        </w:rPr>
        <w:t xml:space="preserve">Обязательный курс «Разговоры о важном», согласно рекомендациям Министерства просвещения РФ, включен в расписание уроков (первый урок каждый понедельник). </w:t>
      </w:r>
      <w:r>
        <w:rPr>
          <w:rFonts w:ascii="Times New Roman" w:hAnsi="Times New Roman" w:cs="Times New Roman"/>
          <w:sz w:val="28"/>
          <w:szCs w:val="28"/>
        </w:rPr>
        <w:t xml:space="preserve">В 9 классе был реализован курс внеурочной деятельности в рамках федеральной профориентационной программы «Билет в будущее» «Россия – мои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горизонты»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1 час в неделю. Данный курс направлен на реализацию единой модели профориентации, профориентационного минимума. </w:t>
      </w:r>
      <w:r w:rsidRPr="009D54E8">
        <w:rPr>
          <w:rFonts w:ascii="Times New Roman" w:hAnsi="Times New Roman" w:cs="Times New Roman"/>
          <w:sz w:val="28"/>
          <w:szCs w:val="28"/>
        </w:rPr>
        <w:t xml:space="preserve">Образовательные программы школы и учебный план предусматривают обеспечение начального общего и основного общего образования детей, имеющих тяжелые нарушения речи, коррекцию речевого дефекта и обусловленных им отклонений в психическом развитии ребенка, способствуют первоначальному становлению его личности, выявлению и развитию его способностей.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способностей. </w:t>
      </w:r>
      <w:r>
        <w:rPr>
          <w:rFonts w:ascii="Times New Roman" w:hAnsi="Times New Roman" w:cs="Times New Roman"/>
          <w:sz w:val="28"/>
          <w:szCs w:val="28"/>
        </w:rPr>
        <w:t>Приоритетным направлением в КОУ «Школа-интернат № 19» является</w:t>
      </w:r>
      <w:r w:rsidRPr="009D54E8">
        <w:rPr>
          <w:rFonts w:ascii="Times New Roman" w:hAnsi="Times New Roman" w:cs="Times New Roman"/>
          <w:sz w:val="28"/>
          <w:szCs w:val="28"/>
        </w:rPr>
        <w:t xml:space="preserve"> работа педагогов по повышению уровня коррекционно-образовательного процесса, методов преподавания  с учетом нового учебного плана</w:t>
      </w:r>
      <w:r>
        <w:rPr>
          <w:rFonts w:ascii="Times New Roman" w:hAnsi="Times New Roman" w:cs="Times New Roman"/>
          <w:sz w:val="28"/>
          <w:szCs w:val="28"/>
        </w:rPr>
        <w:t xml:space="preserve"> (через мониторинг </w:t>
      </w:r>
      <w:r w:rsidRPr="009D54E8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D54E8">
        <w:rPr>
          <w:rFonts w:ascii="Times New Roman" w:hAnsi="Times New Roman" w:cs="Times New Roman"/>
          <w:sz w:val="28"/>
          <w:szCs w:val="28"/>
        </w:rPr>
        <w:t xml:space="preserve"> логопедической работы, работы учителей-дефектологов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D54E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кроме того в соответствии с общей стратегией образования в РФ большое внимание уделяется</w:t>
      </w:r>
      <w:r w:rsidRPr="009D54E8">
        <w:rPr>
          <w:rFonts w:ascii="Times New Roman" w:hAnsi="Times New Roman" w:cs="Times New Roman"/>
          <w:sz w:val="28"/>
          <w:szCs w:val="28"/>
        </w:rPr>
        <w:t xml:space="preserve"> спортивно-оздоровительной работе, воспитанию у учащихся основ здорового образа жизни,  педагогике сотрудничества, установлению субъект-субъектных отношений между учителем и учеником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D54E8">
        <w:rPr>
          <w:rFonts w:ascii="Times New Roman" w:hAnsi="Times New Roman" w:cs="Times New Roman"/>
          <w:sz w:val="28"/>
          <w:szCs w:val="28"/>
        </w:rPr>
        <w:t xml:space="preserve"> Особое внимание при планировании учебного процесса уделялось индивидуально-дифференцированному подходу к каждому ребенку с целью достижения им зоны ближайшего развития.</w:t>
      </w:r>
    </w:p>
    <w:p w14:paraId="42A75E3D" w14:textId="77777777" w:rsidR="00682B9C" w:rsidRPr="009D54E8" w:rsidRDefault="00682B9C" w:rsidP="00682B9C">
      <w:pPr>
        <w:pStyle w:val="3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Основная задача, стоящая перед педагогами - реализация академического компонента учебных программ с учетом индивидуальных особенностей и потребностей обучающихся.  Именно поэтому важно выполнять требования</w:t>
      </w:r>
      <w:r w:rsidRPr="009D54E8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федеральной адаптированной образовательной программы для обучающихся с ОВЗ.</w:t>
      </w:r>
      <w:r w:rsidRPr="009D54E8">
        <w:rPr>
          <w:sz w:val="28"/>
          <w:szCs w:val="28"/>
        </w:rPr>
        <w:t xml:space="preserve"> </w:t>
      </w:r>
    </w:p>
    <w:p w14:paraId="29D728B9" w14:textId="77777777" w:rsidR="00682B9C" w:rsidRPr="009D54E8" w:rsidRDefault="00682B9C" w:rsidP="00682B9C">
      <w:pPr>
        <w:pStyle w:val="Default"/>
        <w:ind w:firstLine="709"/>
        <w:contextualSpacing/>
        <w:jc w:val="both"/>
        <w:rPr>
          <w:color w:val="auto"/>
        </w:rPr>
      </w:pPr>
      <w:r w:rsidRPr="009D54E8">
        <w:rPr>
          <w:color w:val="auto"/>
          <w:sz w:val="28"/>
          <w:szCs w:val="28"/>
        </w:rPr>
        <w:t xml:space="preserve">В </w:t>
      </w:r>
      <w:r>
        <w:rPr>
          <w:color w:val="auto"/>
          <w:sz w:val="28"/>
          <w:szCs w:val="28"/>
        </w:rPr>
        <w:t>2023-2024</w:t>
      </w:r>
      <w:r w:rsidRPr="009D54E8">
        <w:rPr>
          <w:color w:val="auto"/>
          <w:sz w:val="28"/>
          <w:szCs w:val="28"/>
        </w:rPr>
        <w:t xml:space="preserve"> учебном году </w:t>
      </w:r>
      <w:r>
        <w:rPr>
          <w:color w:val="auto"/>
          <w:sz w:val="28"/>
          <w:szCs w:val="28"/>
        </w:rPr>
        <w:t xml:space="preserve">все рабочие программы составлялись или корректировались в соответствии с новой ФАОП. Рабочие программы все рассмотрены на МО, согласованы с заместителем директора, утверждены директором школы в установленные сроки. </w:t>
      </w:r>
      <w:r w:rsidRPr="009D54E8">
        <w:rPr>
          <w:color w:val="auto"/>
          <w:sz w:val="28"/>
          <w:szCs w:val="28"/>
        </w:rPr>
        <w:t xml:space="preserve">В ходе проверок в рамках ВШК установлено, что грубых нарушений последовательности прохождения учебного материала нет. Выполнен обязательный минимум обучающих, контрольных, лабораторных, практических работ, экскурсий. Графики проведения контрольных работ, утвержденные директором, в течение года соблюдались. Итоги контрольных работ за год показали, что все учащиеся овладели основами знаний, умениями и навыками по учебным дисциплинам данного класса. </w:t>
      </w:r>
      <w:r>
        <w:rPr>
          <w:color w:val="auto"/>
          <w:sz w:val="28"/>
          <w:szCs w:val="28"/>
        </w:rPr>
        <w:t xml:space="preserve">Во всех классах программный материал выдан в полном объеме. На время отсутствия педагогов по болезни была организована замена. </w:t>
      </w:r>
    </w:p>
    <w:p w14:paraId="3E41FD86" w14:textId="77777777" w:rsidR="00682B9C" w:rsidRPr="009D54E8" w:rsidRDefault="00682B9C" w:rsidP="00682B9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54E8">
        <w:rPr>
          <w:rFonts w:ascii="Times New Roman" w:hAnsi="Times New Roman" w:cs="Times New Roman"/>
          <w:sz w:val="28"/>
          <w:szCs w:val="28"/>
        </w:rPr>
        <w:lastRenderedPageBreak/>
        <w:t>Вся учебно-воспитательная работа в школе-интернате имеет коррекционную направленность. Методы, применяемые учителями и воспитателями в образовательном процессе детей с ТНР, обеспечивают формирование и развитие речи, устранение дефектов устной речи, чтения и письма. Особое внимание при планировании учебного процесса уделялось индивидуально-дифференцированному подходу к каждому ребенку с целью достижения им зоны ближайшего развития.</w:t>
      </w:r>
    </w:p>
    <w:p w14:paraId="04A7DFFD" w14:textId="77777777" w:rsidR="00682B9C" w:rsidRPr="009D54E8" w:rsidRDefault="00682B9C" w:rsidP="00682B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4E8">
        <w:rPr>
          <w:rFonts w:ascii="Times New Roman" w:hAnsi="Times New Roman" w:cs="Times New Roman"/>
          <w:sz w:val="28"/>
          <w:szCs w:val="28"/>
        </w:rPr>
        <w:t xml:space="preserve">Коррекция речевых нарушений и связанных с ними особенностей развития ребенка осуществлялась в процессе обучения на всех уроках, во </w:t>
      </w:r>
      <w:proofErr w:type="gramStart"/>
      <w:r w:rsidRPr="009D54E8">
        <w:rPr>
          <w:rFonts w:ascii="Times New Roman" w:hAnsi="Times New Roman" w:cs="Times New Roman"/>
          <w:sz w:val="28"/>
          <w:szCs w:val="28"/>
        </w:rPr>
        <w:t>внеклассных  занятиях</w:t>
      </w:r>
      <w:proofErr w:type="gramEnd"/>
      <w:r w:rsidRPr="009D54E8">
        <w:rPr>
          <w:rFonts w:ascii="Times New Roman" w:hAnsi="Times New Roman" w:cs="Times New Roman"/>
          <w:sz w:val="28"/>
          <w:szCs w:val="28"/>
        </w:rPr>
        <w:t xml:space="preserve">, на общешкольных  мероприятиях. Особое внимание в образовательном процессе уделялось коррекционной работе по формированию у детей грамматически правильной речи, усвоению различных языковых средств построения связных высказываний, устранению аграмматизмов в устной и письменной речи, а также коррекции психологического и физического здоровья обучающихся. </w:t>
      </w:r>
    </w:p>
    <w:p w14:paraId="3748AC60" w14:textId="77777777" w:rsidR="00682B9C" w:rsidRPr="009D54E8" w:rsidRDefault="00682B9C" w:rsidP="00682B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4E8">
        <w:rPr>
          <w:rFonts w:ascii="Times New Roman" w:hAnsi="Times New Roman" w:cs="Times New Roman"/>
          <w:sz w:val="28"/>
          <w:szCs w:val="28"/>
        </w:rPr>
        <w:t>Языковые средства построения связных высказываний усваивались детьми в ходе разбора текста, специальных упражнений, включаемых в занятия, и закреплялись в процессе самого пересказа. Вопросы для разбора содержания и лексического разбора текста составлялись так, чтобы ребенку было необходимо в своих ответах употребить слово в нужной грамматической форме или дать ответ в виде предложения определенной структуры. Эта работа проводилась в течение всего учебного года на уроках и во внеурочное время.</w:t>
      </w:r>
      <w:r>
        <w:rPr>
          <w:rFonts w:ascii="Times New Roman" w:hAnsi="Times New Roman" w:cs="Times New Roman"/>
          <w:sz w:val="28"/>
          <w:szCs w:val="28"/>
        </w:rPr>
        <w:t xml:space="preserve"> На каждого ребенка в начале учебного года была составлена карта индивидуального развития. Данная карта составлена на основе диагностики, проводимой в первые две недели учебного года. Карта содержит рекомендации для всех специалистов, участвующих в психолого-педагогическом сопровождении, и учитывает зону ближайшего развития каждого отдельно взятого обучающегося.</w:t>
      </w:r>
    </w:p>
    <w:p w14:paraId="7A09B2F1" w14:textId="77777777" w:rsidR="00682B9C" w:rsidRPr="009D54E8" w:rsidRDefault="00682B9C" w:rsidP="00682B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4E8">
        <w:rPr>
          <w:rFonts w:ascii="Times New Roman" w:hAnsi="Times New Roman" w:cs="Times New Roman"/>
          <w:sz w:val="28"/>
          <w:szCs w:val="28"/>
        </w:rPr>
        <w:t>Результаты учебной раб</w:t>
      </w:r>
      <w:r>
        <w:rPr>
          <w:rFonts w:ascii="Times New Roman" w:hAnsi="Times New Roman" w:cs="Times New Roman"/>
          <w:sz w:val="28"/>
          <w:szCs w:val="28"/>
        </w:rPr>
        <w:t>оты в 2023</w:t>
      </w:r>
      <w:r w:rsidRPr="009D54E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9D54E8">
        <w:rPr>
          <w:rFonts w:ascii="Times New Roman" w:hAnsi="Times New Roman" w:cs="Times New Roman"/>
          <w:sz w:val="28"/>
          <w:szCs w:val="28"/>
        </w:rPr>
        <w:t xml:space="preserve"> учебном году представлены в таблице 1.</w:t>
      </w:r>
    </w:p>
    <w:p w14:paraId="6122C01C" w14:textId="77777777" w:rsidR="00682B9C" w:rsidRPr="009D54E8" w:rsidRDefault="00682B9C" w:rsidP="00682B9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D54E8">
        <w:rPr>
          <w:rFonts w:ascii="Times New Roman" w:hAnsi="Times New Roman" w:cs="Times New Roman"/>
          <w:sz w:val="28"/>
          <w:szCs w:val="28"/>
        </w:rPr>
        <w:t>Таблица 1 (Здание 1)</w:t>
      </w:r>
    </w:p>
    <w:p w14:paraId="0D30D60E" w14:textId="77777777" w:rsidR="00682B9C" w:rsidRPr="009D54E8" w:rsidRDefault="00682B9C" w:rsidP="00682B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4E8">
        <w:rPr>
          <w:rFonts w:ascii="Times New Roman" w:hAnsi="Times New Roman" w:cs="Times New Roman"/>
          <w:b/>
          <w:sz w:val="28"/>
          <w:szCs w:val="28"/>
        </w:rPr>
        <w:t>Итог</w:t>
      </w:r>
      <w:r>
        <w:rPr>
          <w:rFonts w:ascii="Times New Roman" w:hAnsi="Times New Roman" w:cs="Times New Roman"/>
          <w:b/>
          <w:sz w:val="28"/>
          <w:szCs w:val="28"/>
        </w:rPr>
        <w:t>и 2023 – 2024</w:t>
      </w:r>
      <w:r w:rsidRPr="009D54E8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tbl>
      <w:tblPr>
        <w:tblStyle w:val="a4"/>
        <w:tblW w:w="9668" w:type="dxa"/>
        <w:tblInd w:w="108" w:type="dxa"/>
        <w:tblLook w:val="04A0" w:firstRow="1" w:lastRow="0" w:firstColumn="1" w:lastColumn="0" w:noHBand="0" w:noVBand="1"/>
      </w:tblPr>
      <w:tblGrid>
        <w:gridCol w:w="865"/>
        <w:gridCol w:w="1909"/>
        <w:gridCol w:w="1566"/>
        <w:gridCol w:w="702"/>
        <w:gridCol w:w="718"/>
        <w:gridCol w:w="1245"/>
        <w:gridCol w:w="1706"/>
        <w:gridCol w:w="957"/>
      </w:tblGrid>
      <w:tr w:rsidR="00682B9C" w:rsidRPr="009D54E8" w14:paraId="4E81C1D8" w14:textId="77777777" w:rsidTr="003462C8">
        <w:tc>
          <w:tcPr>
            <w:tcW w:w="865" w:type="dxa"/>
          </w:tcPr>
          <w:p w14:paraId="25908F6F" w14:textId="77777777" w:rsidR="00682B9C" w:rsidRPr="009D54E8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19" w:type="dxa"/>
          </w:tcPr>
          <w:p w14:paraId="35DB5F94" w14:textId="77777777" w:rsidR="00682B9C" w:rsidRPr="009D54E8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566" w:type="dxa"/>
          </w:tcPr>
          <w:p w14:paraId="3BEE8AD4" w14:textId="77777777" w:rsidR="00682B9C" w:rsidRPr="009D54E8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773" w:type="dxa"/>
          </w:tcPr>
          <w:p w14:paraId="4950CD98" w14:textId="77777777" w:rsidR="00682B9C" w:rsidRPr="009D54E8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4" w:type="dxa"/>
          </w:tcPr>
          <w:p w14:paraId="3BEC0D3F" w14:textId="77777777" w:rsidR="00682B9C" w:rsidRPr="009D54E8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5" w:type="dxa"/>
          </w:tcPr>
          <w:p w14:paraId="69C4F93C" w14:textId="77777777" w:rsidR="00682B9C" w:rsidRPr="009D54E8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% качества</w:t>
            </w:r>
          </w:p>
        </w:tc>
        <w:tc>
          <w:tcPr>
            <w:tcW w:w="1984" w:type="dxa"/>
          </w:tcPr>
          <w:p w14:paraId="449A5A59" w14:textId="77777777" w:rsidR="00682B9C" w:rsidRPr="009D54E8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" w:type="dxa"/>
          </w:tcPr>
          <w:p w14:paraId="7088E338" w14:textId="77777777" w:rsidR="00682B9C" w:rsidRPr="009D54E8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% успев.</w:t>
            </w:r>
          </w:p>
        </w:tc>
      </w:tr>
      <w:tr w:rsidR="00682B9C" w:rsidRPr="009D54E8" w14:paraId="59B3013F" w14:textId="77777777" w:rsidTr="003462C8">
        <w:tc>
          <w:tcPr>
            <w:tcW w:w="865" w:type="dxa"/>
          </w:tcPr>
          <w:p w14:paraId="62F667E3" w14:textId="77777777" w:rsidR="00682B9C" w:rsidRPr="009D54E8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 ДОП</w:t>
            </w:r>
          </w:p>
        </w:tc>
        <w:tc>
          <w:tcPr>
            <w:tcW w:w="1919" w:type="dxa"/>
          </w:tcPr>
          <w:p w14:paraId="21FC694D" w14:textId="77777777" w:rsidR="00682B9C" w:rsidRPr="009D54E8" w:rsidRDefault="00682B9C" w:rsidP="00BA41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Головина Е.В.</w:t>
            </w:r>
          </w:p>
        </w:tc>
        <w:tc>
          <w:tcPr>
            <w:tcW w:w="1566" w:type="dxa"/>
          </w:tcPr>
          <w:p w14:paraId="6B606FC9" w14:textId="77777777" w:rsidR="00682B9C" w:rsidRPr="0067129E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2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6712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3" w:type="dxa"/>
          </w:tcPr>
          <w:p w14:paraId="6DAD506D" w14:textId="77777777" w:rsidR="00682B9C" w:rsidRPr="00E94B37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14:paraId="2CF360B5" w14:textId="77777777" w:rsidR="00682B9C" w:rsidRPr="00E94B37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14:paraId="0FD1C404" w14:textId="77777777" w:rsidR="00682B9C" w:rsidRPr="00E94B37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D599322" w14:textId="77777777" w:rsidR="00682B9C" w:rsidRPr="00E94B37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</w:tcPr>
          <w:p w14:paraId="706E7CB4" w14:textId="77777777" w:rsidR="00682B9C" w:rsidRPr="00E94B37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B9C" w:rsidRPr="009D54E8" w14:paraId="05F2E21F" w14:textId="77777777" w:rsidTr="003462C8">
        <w:tc>
          <w:tcPr>
            <w:tcW w:w="865" w:type="dxa"/>
          </w:tcPr>
          <w:p w14:paraId="4343B177" w14:textId="77777777" w:rsidR="00682B9C" w:rsidRPr="009D54E8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 ДОП</w:t>
            </w:r>
          </w:p>
        </w:tc>
        <w:tc>
          <w:tcPr>
            <w:tcW w:w="1919" w:type="dxa"/>
          </w:tcPr>
          <w:p w14:paraId="16FC0B6F" w14:textId="77777777" w:rsidR="00682B9C" w:rsidRPr="009D54E8" w:rsidRDefault="00682B9C" w:rsidP="00BA41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М.Ю.</w:t>
            </w:r>
          </w:p>
        </w:tc>
        <w:tc>
          <w:tcPr>
            <w:tcW w:w="1566" w:type="dxa"/>
          </w:tcPr>
          <w:p w14:paraId="5E4F55B3" w14:textId="77777777" w:rsidR="00682B9C" w:rsidRPr="0067129E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29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3" w:type="dxa"/>
          </w:tcPr>
          <w:p w14:paraId="24978C98" w14:textId="77777777" w:rsidR="00682B9C" w:rsidRPr="00E94B37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14:paraId="64F97184" w14:textId="77777777" w:rsidR="00682B9C" w:rsidRPr="00E94B37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14:paraId="5084CE09" w14:textId="77777777" w:rsidR="00682B9C" w:rsidRPr="00E94B37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1E11D7E" w14:textId="77777777" w:rsidR="00682B9C" w:rsidRPr="00E94B37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</w:tcPr>
          <w:p w14:paraId="043525AC" w14:textId="77777777" w:rsidR="00682B9C" w:rsidRPr="00E94B37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B9C" w:rsidRPr="009D54E8" w14:paraId="61049E6F" w14:textId="77777777" w:rsidTr="003462C8">
        <w:tc>
          <w:tcPr>
            <w:tcW w:w="865" w:type="dxa"/>
          </w:tcPr>
          <w:p w14:paraId="51D9804C" w14:textId="77777777" w:rsidR="00682B9C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 ДОП</w:t>
            </w:r>
          </w:p>
        </w:tc>
        <w:tc>
          <w:tcPr>
            <w:tcW w:w="1919" w:type="dxa"/>
          </w:tcPr>
          <w:p w14:paraId="201BD6ED" w14:textId="77777777" w:rsidR="00682B9C" w:rsidRPr="009D54E8" w:rsidRDefault="00682B9C" w:rsidP="00BA41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Погромская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М.Ю.</w:t>
            </w:r>
          </w:p>
        </w:tc>
        <w:tc>
          <w:tcPr>
            <w:tcW w:w="1566" w:type="dxa"/>
          </w:tcPr>
          <w:p w14:paraId="67110A7A" w14:textId="77777777" w:rsidR="00682B9C" w:rsidRPr="0067129E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29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3" w:type="dxa"/>
          </w:tcPr>
          <w:p w14:paraId="13CBD5FF" w14:textId="77777777" w:rsidR="00682B9C" w:rsidRPr="00E94B37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14:paraId="0DDD4BCA" w14:textId="77777777" w:rsidR="00682B9C" w:rsidRPr="00E94B37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14:paraId="7DB1480A" w14:textId="77777777" w:rsidR="00682B9C" w:rsidRPr="00E94B37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525A8AA" w14:textId="77777777" w:rsidR="00682B9C" w:rsidRPr="00E94B37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</w:tcPr>
          <w:p w14:paraId="60C42D24" w14:textId="77777777" w:rsidR="00682B9C" w:rsidRPr="00E94B37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B9C" w:rsidRPr="009D54E8" w14:paraId="419B87C8" w14:textId="77777777" w:rsidTr="003462C8">
        <w:tc>
          <w:tcPr>
            <w:tcW w:w="865" w:type="dxa"/>
          </w:tcPr>
          <w:p w14:paraId="093EF8CC" w14:textId="77777777" w:rsidR="00682B9C" w:rsidRPr="009D54E8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 ДОП</w:t>
            </w:r>
          </w:p>
        </w:tc>
        <w:tc>
          <w:tcPr>
            <w:tcW w:w="1919" w:type="dxa"/>
          </w:tcPr>
          <w:p w14:paraId="4FDB4FDF" w14:textId="77777777" w:rsidR="00682B9C" w:rsidRPr="009D54E8" w:rsidRDefault="00682B9C" w:rsidP="00BA41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Брауэр С.П.</w:t>
            </w:r>
          </w:p>
        </w:tc>
        <w:tc>
          <w:tcPr>
            <w:tcW w:w="1566" w:type="dxa"/>
          </w:tcPr>
          <w:p w14:paraId="2B940CD5" w14:textId="77777777" w:rsidR="00682B9C" w:rsidRPr="0067129E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29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3" w:type="dxa"/>
          </w:tcPr>
          <w:p w14:paraId="69BD13A7" w14:textId="77777777" w:rsidR="00682B9C" w:rsidRPr="00E94B37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14:paraId="15A7EA6D" w14:textId="77777777" w:rsidR="00682B9C" w:rsidRPr="00E94B37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14:paraId="65D91BA1" w14:textId="77777777" w:rsidR="00682B9C" w:rsidRPr="00E94B37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505ECFE" w14:textId="77777777" w:rsidR="00682B9C" w:rsidRPr="00E94B37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</w:tcPr>
          <w:p w14:paraId="5F61AFA0" w14:textId="77777777" w:rsidR="00682B9C" w:rsidRPr="00E94B37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B9C" w:rsidRPr="009D54E8" w14:paraId="7B0F1B82" w14:textId="77777777" w:rsidTr="003462C8">
        <w:tc>
          <w:tcPr>
            <w:tcW w:w="865" w:type="dxa"/>
          </w:tcPr>
          <w:p w14:paraId="06B4EAC3" w14:textId="77777777" w:rsidR="00682B9C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</w:t>
            </w:r>
          </w:p>
        </w:tc>
        <w:tc>
          <w:tcPr>
            <w:tcW w:w="1919" w:type="dxa"/>
          </w:tcPr>
          <w:p w14:paraId="659EEBEA" w14:textId="77777777" w:rsidR="00682B9C" w:rsidRPr="009D54E8" w:rsidRDefault="00682B9C" w:rsidP="00BA41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Садвакасова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1566" w:type="dxa"/>
          </w:tcPr>
          <w:p w14:paraId="1CCD6F3D" w14:textId="77777777" w:rsidR="00682B9C" w:rsidRPr="0034335B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3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3" w:type="dxa"/>
          </w:tcPr>
          <w:p w14:paraId="10313AF9" w14:textId="77777777" w:rsidR="00682B9C" w:rsidRPr="0034335B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14:paraId="4BB024B1" w14:textId="77777777" w:rsidR="00682B9C" w:rsidRPr="00E94B37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14:paraId="3F7C8A05" w14:textId="77777777" w:rsidR="00682B9C" w:rsidRPr="00E94B37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7C7B4FD" w14:textId="77777777" w:rsidR="00682B9C" w:rsidRPr="00E94B37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</w:tcPr>
          <w:p w14:paraId="33771937" w14:textId="77777777" w:rsidR="00682B9C" w:rsidRPr="00E94B37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B9C" w:rsidRPr="009D54E8" w14:paraId="03641252" w14:textId="77777777" w:rsidTr="003462C8">
        <w:tc>
          <w:tcPr>
            <w:tcW w:w="865" w:type="dxa"/>
          </w:tcPr>
          <w:p w14:paraId="0D9F43D7" w14:textId="77777777" w:rsidR="00682B9C" w:rsidRPr="009D54E8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1919" w:type="dxa"/>
          </w:tcPr>
          <w:p w14:paraId="31FA3B17" w14:textId="77777777" w:rsidR="00682B9C" w:rsidRPr="009D54E8" w:rsidRDefault="00682B9C" w:rsidP="00BA41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Удовенко А.А.</w:t>
            </w:r>
          </w:p>
        </w:tc>
        <w:tc>
          <w:tcPr>
            <w:tcW w:w="1566" w:type="dxa"/>
          </w:tcPr>
          <w:p w14:paraId="67B9ACBB" w14:textId="77777777" w:rsidR="00682B9C" w:rsidRPr="00EE1AD6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AD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73" w:type="dxa"/>
          </w:tcPr>
          <w:p w14:paraId="592477CB" w14:textId="77777777" w:rsidR="00682B9C" w:rsidRPr="00EE1AD6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A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4" w:type="dxa"/>
          </w:tcPr>
          <w:p w14:paraId="67149C3B" w14:textId="77777777" w:rsidR="00682B9C" w:rsidRPr="00EE1AD6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A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45" w:type="dxa"/>
          </w:tcPr>
          <w:p w14:paraId="1CBA7C72" w14:textId="77777777" w:rsidR="00682B9C" w:rsidRPr="00EE1AD6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AD6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984" w:type="dxa"/>
          </w:tcPr>
          <w:p w14:paraId="3944E24D" w14:textId="77777777" w:rsidR="00682B9C" w:rsidRPr="00EE1AD6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A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2" w:type="dxa"/>
          </w:tcPr>
          <w:p w14:paraId="22AA895A" w14:textId="77777777" w:rsidR="00682B9C" w:rsidRPr="00EE1AD6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AD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82B9C" w:rsidRPr="009D54E8" w14:paraId="6260E018" w14:textId="77777777" w:rsidTr="003462C8">
        <w:tc>
          <w:tcPr>
            <w:tcW w:w="865" w:type="dxa"/>
          </w:tcPr>
          <w:p w14:paraId="311F985A" w14:textId="77777777" w:rsidR="00682B9C" w:rsidRPr="009D54E8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1919" w:type="dxa"/>
          </w:tcPr>
          <w:p w14:paraId="24246FE4" w14:textId="77777777" w:rsidR="00682B9C" w:rsidRPr="009D54E8" w:rsidRDefault="00682B9C" w:rsidP="00BA41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Евстегнеева</w:t>
            </w:r>
            <w:proofErr w:type="spellEnd"/>
            <w:r w:rsidRPr="009D54E8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1566" w:type="dxa"/>
          </w:tcPr>
          <w:p w14:paraId="24E54456" w14:textId="77777777" w:rsidR="00682B9C" w:rsidRPr="00BD67D4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7D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73" w:type="dxa"/>
          </w:tcPr>
          <w:p w14:paraId="0A7B6E2A" w14:textId="77777777" w:rsidR="00682B9C" w:rsidRPr="00543AF6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D67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4" w:type="dxa"/>
          </w:tcPr>
          <w:p w14:paraId="3C3DE958" w14:textId="77777777" w:rsidR="00682B9C" w:rsidRPr="00543AF6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D67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5" w:type="dxa"/>
          </w:tcPr>
          <w:p w14:paraId="2E2DB5A1" w14:textId="77777777" w:rsidR="00682B9C" w:rsidRPr="00543AF6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D67D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984" w:type="dxa"/>
          </w:tcPr>
          <w:p w14:paraId="2A9DA11B" w14:textId="77777777" w:rsidR="00682B9C" w:rsidRPr="009533A9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533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2" w:type="dxa"/>
          </w:tcPr>
          <w:p w14:paraId="7C3A4473" w14:textId="77777777" w:rsidR="00682B9C" w:rsidRPr="00543AF6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D67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82B9C" w:rsidRPr="009D54E8" w14:paraId="5E9D6B72" w14:textId="77777777" w:rsidTr="003462C8">
        <w:tc>
          <w:tcPr>
            <w:tcW w:w="865" w:type="dxa"/>
          </w:tcPr>
          <w:p w14:paraId="3981DD59" w14:textId="77777777" w:rsidR="00682B9C" w:rsidRPr="009D54E8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1919" w:type="dxa"/>
          </w:tcPr>
          <w:p w14:paraId="46157700" w14:textId="77777777" w:rsidR="00682B9C" w:rsidRPr="009D54E8" w:rsidRDefault="00682B9C" w:rsidP="00BA41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Елунина</w:t>
            </w:r>
            <w:proofErr w:type="spellEnd"/>
            <w:r w:rsidRPr="009D54E8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1566" w:type="dxa"/>
          </w:tcPr>
          <w:p w14:paraId="40830268" w14:textId="77777777" w:rsidR="00682B9C" w:rsidRPr="00BD67D4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7D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73" w:type="dxa"/>
          </w:tcPr>
          <w:p w14:paraId="7D002D97" w14:textId="77777777" w:rsidR="00682B9C" w:rsidRPr="00EE1AD6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A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4" w:type="dxa"/>
          </w:tcPr>
          <w:p w14:paraId="0AE1E395" w14:textId="77777777" w:rsidR="00682B9C" w:rsidRPr="00EE1AD6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A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45" w:type="dxa"/>
          </w:tcPr>
          <w:p w14:paraId="16E489FF" w14:textId="77777777" w:rsidR="00682B9C" w:rsidRPr="00EE1AD6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AD6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984" w:type="dxa"/>
          </w:tcPr>
          <w:p w14:paraId="588EBE52" w14:textId="77777777" w:rsidR="00682B9C" w:rsidRPr="00EE1AD6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A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2" w:type="dxa"/>
          </w:tcPr>
          <w:p w14:paraId="772842F3" w14:textId="77777777" w:rsidR="00682B9C" w:rsidRPr="00EE1AD6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AD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82B9C" w:rsidRPr="009D54E8" w14:paraId="6F500526" w14:textId="77777777" w:rsidTr="003462C8">
        <w:tc>
          <w:tcPr>
            <w:tcW w:w="865" w:type="dxa"/>
          </w:tcPr>
          <w:p w14:paraId="582FE854" w14:textId="77777777" w:rsidR="00682B9C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Д</w:t>
            </w:r>
          </w:p>
        </w:tc>
        <w:tc>
          <w:tcPr>
            <w:tcW w:w="1919" w:type="dxa"/>
          </w:tcPr>
          <w:p w14:paraId="40F0B848" w14:textId="77777777" w:rsidR="00682B9C" w:rsidRPr="009D54E8" w:rsidRDefault="00682B9C" w:rsidP="00BA41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Садвакасова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1566" w:type="dxa"/>
          </w:tcPr>
          <w:p w14:paraId="6DDA6CDB" w14:textId="77777777" w:rsidR="00682B9C" w:rsidRPr="0045160E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6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3" w:type="dxa"/>
          </w:tcPr>
          <w:p w14:paraId="6F8F116E" w14:textId="77777777" w:rsidR="00682B9C" w:rsidRPr="0045160E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6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4" w:type="dxa"/>
          </w:tcPr>
          <w:p w14:paraId="5E9C9D2C" w14:textId="77777777" w:rsidR="00682B9C" w:rsidRPr="0045160E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6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5" w:type="dxa"/>
          </w:tcPr>
          <w:p w14:paraId="394696B3" w14:textId="77777777" w:rsidR="00682B9C" w:rsidRPr="0045160E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60E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984" w:type="dxa"/>
          </w:tcPr>
          <w:p w14:paraId="64101237" w14:textId="77777777" w:rsidR="00682B9C" w:rsidRPr="0045160E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6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2" w:type="dxa"/>
          </w:tcPr>
          <w:p w14:paraId="5797A2DE" w14:textId="77777777" w:rsidR="00682B9C" w:rsidRPr="0045160E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60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82B9C" w:rsidRPr="009D54E8" w14:paraId="06BA7A58" w14:textId="77777777" w:rsidTr="003462C8">
        <w:tc>
          <w:tcPr>
            <w:tcW w:w="865" w:type="dxa"/>
          </w:tcPr>
          <w:p w14:paraId="6BE26F39" w14:textId="77777777" w:rsidR="00682B9C" w:rsidRPr="009D54E8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1919" w:type="dxa"/>
          </w:tcPr>
          <w:p w14:paraId="68D1D79D" w14:textId="77777777" w:rsidR="00682B9C" w:rsidRPr="009D54E8" w:rsidRDefault="00682B9C" w:rsidP="00BA41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Тукалова</w:t>
            </w:r>
            <w:proofErr w:type="spellEnd"/>
            <w:r w:rsidRPr="009D54E8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566" w:type="dxa"/>
          </w:tcPr>
          <w:p w14:paraId="55499041" w14:textId="77777777" w:rsidR="00682B9C" w:rsidRPr="00333FDE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F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33F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73" w:type="dxa"/>
          </w:tcPr>
          <w:p w14:paraId="022FEEE0" w14:textId="77777777" w:rsidR="00682B9C" w:rsidRPr="00333FDE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F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4" w:type="dxa"/>
          </w:tcPr>
          <w:p w14:paraId="03EBB203" w14:textId="77777777" w:rsidR="00682B9C" w:rsidRPr="00333FDE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F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5" w:type="dxa"/>
          </w:tcPr>
          <w:p w14:paraId="0418DE22" w14:textId="77777777" w:rsidR="00682B9C" w:rsidRPr="00333FDE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FD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84" w:type="dxa"/>
          </w:tcPr>
          <w:p w14:paraId="490E7BEF" w14:textId="77777777" w:rsidR="00682B9C" w:rsidRPr="00333FDE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F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2" w:type="dxa"/>
          </w:tcPr>
          <w:p w14:paraId="4BB5563F" w14:textId="77777777" w:rsidR="00682B9C" w:rsidRPr="00333FDE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F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82B9C" w:rsidRPr="009D54E8" w14:paraId="174C961C" w14:textId="77777777" w:rsidTr="003462C8">
        <w:tc>
          <w:tcPr>
            <w:tcW w:w="865" w:type="dxa"/>
          </w:tcPr>
          <w:p w14:paraId="3AF43213" w14:textId="77777777" w:rsidR="00682B9C" w:rsidRPr="009D54E8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1919" w:type="dxa"/>
          </w:tcPr>
          <w:p w14:paraId="4531CDE8" w14:textId="77777777" w:rsidR="00682B9C" w:rsidRPr="009D54E8" w:rsidRDefault="00682B9C" w:rsidP="00BA41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Вещикова</w:t>
            </w:r>
            <w:proofErr w:type="spellEnd"/>
            <w:r w:rsidRPr="009D54E8"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</w:p>
        </w:tc>
        <w:tc>
          <w:tcPr>
            <w:tcW w:w="1566" w:type="dxa"/>
          </w:tcPr>
          <w:p w14:paraId="22B5104E" w14:textId="77777777" w:rsidR="00682B9C" w:rsidRPr="00333FDE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FD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73" w:type="dxa"/>
          </w:tcPr>
          <w:p w14:paraId="173F3DB4" w14:textId="77777777" w:rsidR="00682B9C" w:rsidRPr="00333FDE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F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4" w:type="dxa"/>
          </w:tcPr>
          <w:p w14:paraId="702EF329" w14:textId="77777777" w:rsidR="00682B9C" w:rsidRPr="00333FDE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F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45" w:type="dxa"/>
          </w:tcPr>
          <w:p w14:paraId="543364C1" w14:textId="77777777" w:rsidR="00682B9C" w:rsidRPr="00333FDE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FD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4" w:type="dxa"/>
          </w:tcPr>
          <w:p w14:paraId="52AD1980" w14:textId="77777777" w:rsidR="00682B9C" w:rsidRPr="00333FDE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F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2" w:type="dxa"/>
          </w:tcPr>
          <w:p w14:paraId="55B83816" w14:textId="77777777" w:rsidR="00682B9C" w:rsidRPr="00333FDE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F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82B9C" w:rsidRPr="009D54E8" w14:paraId="0EAAD7E4" w14:textId="77777777" w:rsidTr="003462C8">
        <w:trPr>
          <w:trHeight w:val="135"/>
        </w:trPr>
        <w:tc>
          <w:tcPr>
            <w:tcW w:w="865" w:type="dxa"/>
          </w:tcPr>
          <w:p w14:paraId="70277C26" w14:textId="77777777" w:rsidR="00682B9C" w:rsidRPr="009D54E8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1919" w:type="dxa"/>
          </w:tcPr>
          <w:p w14:paraId="35D29EB0" w14:textId="77777777" w:rsidR="00682B9C" w:rsidRPr="009D54E8" w:rsidRDefault="00682B9C" w:rsidP="00BA41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566" w:type="dxa"/>
          </w:tcPr>
          <w:p w14:paraId="6C1E9A87" w14:textId="77777777" w:rsidR="00682B9C" w:rsidRPr="005440D3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0D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3" w:type="dxa"/>
          </w:tcPr>
          <w:p w14:paraId="6D1B3004" w14:textId="77777777" w:rsidR="00682B9C" w:rsidRPr="005440D3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0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4" w:type="dxa"/>
          </w:tcPr>
          <w:p w14:paraId="470DF6C6" w14:textId="77777777" w:rsidR="00682B9C" w:rsidRPr="005440D3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0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5" w:type="dxa"/>
          </w:tcPr>
          <w:p w14:paraId="7DC0E45D" w14:textId="77777777" w:rsidR="00682B9C" w:rsidRPr="005440D3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0D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84" w:type="dxa"/>
          </w:tcPr>
          <w:p w14:paraId="6C05CD34" w14:textId="77777777" w:rsidR="00682B9C" w:rsidRPr="005440D3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0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2" w:type="dxa"/>
          </w:tcPr>
          <w:p w14:paraId="359E22D3" w14:textId="77777777" w:rsidR="00682B9C" w:rsidRPr="005440D3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0D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82B9C" w:rsidRPr="009D54E8" w14:paraId="523D6E6E" w14:textId="77777777" w:rsidTr="003462C8">
        <w:tc>
          <w:tcPr>
            <w:tcW w:w="865" w:type="dxa"/>
          </w:tcPr>
          <w:p w14:paraId="4B28F422" w14:textId="77777777" w:rsidR="00682B9C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</w:t>
            </w:r>
          </w:p>
        </w:tc>
        <w:tc>
          <w:tcPr>
            <w:tcW w:w="1919" w:type="dxa"/>
          </w:tcPr>
          <w:p w14:paraId="7D2A9FEE" w14:textId="77777777" w:rsidR="00682B9C" w:rsidRPr="009D54E8" w:rsidRDefault="00682B9C" w:rsidP="00BA41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Ксюпова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1566" w:type="dxa"/>
          </w:tcPr>
          <w:p w14:paraId="674656A8" w14:textId="77777777" w:rsidR="00682B9C" w:rsidRPr="005440D3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0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3" w:type="dxa"/>
          </w:tcPr>
          <w:p w14:paraId="10776C23" w14:textId="77777777" w:rsidR="00682B9C" w:rsidRPr="005440D3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0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4" w:type="dxa"/>
          </w:tcPr>
          <w:p w14:paraId="507C2CEB" w14:textId="77777777" w:rsidR="00682B9C" w:rsidRPr="005440D3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0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5" w:type="dxa"/>
          </w:tcPr>
          <w:p w14:paraId="46D401AC" w14:textId="77777777" w:rsidR="00682B9C" w:rsidRPr="005440D3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0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14:paraId="4E50F634" w14:textId="77777777" w:rsidR="00682B9C" w:rsidRPr="005440D3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0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2" w:type="dxa"/>
          </w:tcPr>
          <w:p w14:paraId="1302171D" w14:textId="77777777" w:rsidR="00682B9C" w:rsidRPr="005440D3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0D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82B9C" w:rsidRPr="009D54E8" w14:paraId="03A47C36" w14:textId="77777777" w:rsidTr="003462C8">
        <w:tc>
          <w:tcPr>
            <w:tcW w:w="865" w:type="dxa"/>
          </w:tcPr>
          <w:p w14:paraId="19C242F6" w14:textId="77777777" w:rsidR="00682B9C" w:rsidRPr="009D54E8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1919" w:type="dxa"/>
          </w:tcPr>
          <w:p w14:paraId="4C8F9868" w14:textId="77777777" w:rsidR="00682B9C" w:rsidRPr="009D54E8" w:rsidRDefault="00682B9C" w:rsidP="00BA41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Исполганова</w:t>
            </w:r>
            <w:proofErr w:type="spellEnd"/>
            <w:r w:rsidRPr="009D54E8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1566" w:type="dxa"/>
          </w:tcPr>
          <w:p w14:paraId="3BD69ABC" w14:textId="77777777" w:rsidR="00682B9C" w:rsidRPr="00DE1DCA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1DC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3" w:type="dxa"/>
          </w:tcPr>
          <w:p w14:paraId="32FAE6AE" w14:textId="77777777" w:rsidR="00682B9C" w:rsidRPr="00DE1DCA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D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4" w:type="dxa"/>
          </w:tcPr>
          <w:p w14:paraId="5E706685" w14:textId="77777777" w:rsidR="00682B9C" w:rsidRPr="00DE1DCA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1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245" w:type="dxa"/>
          </w:tcPr>
          <w:p w14:paraId="1919D6D5" w14:textId="77777777" w:rsidR="00682B9C" w:rsidRPr="00DE1DCA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1D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E1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984" w:type="dxa"/>
          </w:tcPr>
          <w:p w14:paraId="0F536D0B" w14:textId="77777777" w:rsidR="00682B9C" w:rsidRPr="00DE1DCA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D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2" w:type="dxa"/>
          </w:tcPr>
          <w:p w14:paraId="0E8AF34D" w14:textId="77777777" w:rsidR="00682B9C" w:rsidRPr="00DE1DCA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DC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82B9C" w:rsidRPr="009D54E8" w14:paraId="1C4768F8" w14:textId="77777777" w:rsidTr="003462C8">
        <w:tc>
          <w:tcPr>
            <w:tcW w:w="865" w:type="dxa"/>
          </w:tcPr>
          <w:p w14:paraId="583DCFAD" w14:textId="77777777" w:rsidR="00682B9C" w:rsidRPr="009D54E8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1919" w:type="dxa"/>
          </w:tcPr>
          <w:p w14:paraId="5654F231" w14:textId="77777777" w:rsidR="00682B9C" w:rsidRPr="009D54E8" w:rsidRDefault="00682B9C" w:rsidP="00BA41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Паульс</w:t>
            </w:r>
            <w:proofErr w:type="spellEnd"/>
            <w:r w:rsidRPr="009D54E8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1566" w:type="dxa"/>
          </w:tcPr>
          <w:p w14:paraId="13DC338C" w14:textId="77777777" w:rsidR="00682B9C" w:rsidRPr="005440D3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0D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3" w:type="dxa"/>
          </w:tcPr>
          <w:p w14:paraId="01B22B00" w14:textId="77777777" w:rsidR="00682B9C" w:rsidRPr="005440D3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0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4" w:type="dxa"/>
          </w:tcPr>
          <w:p w14:paraId="2B2847C3" w14:textId="77777777" w:rsidR="00682B9C" w:rsidRPr="005440D3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0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5" w:type="dxa"/>
          </w:tcPr>
          <w:p w14:paraId="4355D67D" w14:textId="77777777" w:rsidR="00682B9C" w:rsidRPr="005440D3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0D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4" w:type="dxa"/>
          </w:tcPr>
          <w:p w14:paraId="4F12514D" w14:textId="77777777" w:rsidR="00682B9C" w:rsidRPr="00A86BED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2" w:type="dxa"/>
          </w:tcPr>
          <w:p w14:paraId="0CC5D34A" w14:textId="77777777" w:rsidR="00682B9C" w:rsidRPr="005440D3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0D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82B9C" w:rsidRPr="009D54E8" w14:paraId="4D722091" w14:textId="77777777" w:rsidTr="003462C8">
        <w:tc>
          <w:tcPr>
            <w:tcW w:w="865" w:type="dxa"/>
          </w:tcPr>
          <w:p w14:paraId="7A92B693" w14:textId="77777777" w:rsidR="00682B9C" w:rsidRPr="009D54E8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</w:p>
        </w:tc>
        <w:tc>
          <w:tcPr>
            <w:tcW w:w="1919" w:type="dxa"/>
          </w:tcPr>
          <w:p w14:paraId="6973265A" w14:textId="77777777" w:rsidR="00682B9C" w:rsidRPr="009D54E8" w:rsidRDefault="00682B9C" w:rsidP="00BA41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Проценко Э.В.</w:t>
            </w:r>
          </w:p>
        </w:tc>
        <w:tc>
          <w:tcPr>
            <w:tcW w:w="1566" w:type="dxa"/>
          </w:tcPr>
          <w:p w14:paraId="01933BC4" w14:textId="77777777" w:rsidR="00682B9C" w:rsidRPr="00F06E39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E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3" w:type="dxa"/>
          </w:tcPr>
          <w:p w14:paraId="0868855B" w14:textId="77777777" w:rsidR="00682B9C" w:rsidRPr="00F06E39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E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4" w:type="dxa"/>
          </w:tcPr>
          <w:p w14:paraId="2CD09B8C" w14:textId="77777777" w:rsidR="00682B9C" w:rsidRPr="00F06E39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E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5" w:type="dxa"/>
          </w:tcPr>
          <w:p w14:paraId="59EC24A2" w14:textId="77777777" w:rsidR="00682B9C" w:rsidRPr="00F06E39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E3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4" w:type="dxa"/>
          </w:tcPr>
          <w:p w14:paraId="53464A15" w14:textId="77777777" w:rsidR="00682B9C" w:rsidRPr="00F06E39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E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2" w:type="dxa"/>
          </w:tcPr>
          <w:p w14:paraId="4A94E716" w14:textId="77777777" w:rsidR="00682B9C" w:rsidRPr="00F06E39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E3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82B9C" w:rsidRPr="009D54E8" w14:paraId="6903C084" w14:textId="77777777" w:rsidTr="003462C8">
        <w:tc>
          <w:tcPr>
            <w:tcW w:w="865" w:type="dxa"/>
          </w:tcPr>
          <w:p w14:paraId="2E5831E5" w14:textId="77777777" w:rsidR="00682B9C" w:rsidRPr="009D54E8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</w:p>
        </w:tc>
        <w:tc>
          <w:tcPr>
            <w:tcW w:w="1919" w:type="dxa"/>
          </w:tcPr>
          <w:p w14:paraId="087EE228" w14:textId="77777777" w:rsidR="00682B9C" w:rsidRPr="009D54E8" w:rsidRDefault="00682B9C" w:rsidP="00BA41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Пащенко О.В.</w:t>
            </w:r>
          </w:p>
        </w:tc>
        <w:tc>
          <w:tcPr>
            <w:tcW w:w="1566" w:type="dxa"/>
          </w:tcPr>
          <w:p w14:paraId="06B6C258" w14:textId="77777777" w:rsidR="00682B9C" w:rsidRPr="00A73369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3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3" w:type="dxa"/>
          </w:tcPr>
          <w:p w14:paraId="2C4A6B15" w14:textId="77777777" w:rsidR="00682B9C" w:rsidRPr="00A73369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3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4" w:type="dxa"/>
          </w:tcPr>
          <w:p w14:paraId="3DFAD88D" w14:textId="77777777" w:rsidR="00682B9C" w:rsidRPr="00A73369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3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5" w:type="dxa"/>
          </w:tcPr>
          <w:p w14:paraId="5B525D7B" w14:textId="77777777" w:rsidR="00682B9C" w:rsidRPr="00A73369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36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84" w:type="dxa"/>
          </w:tcPr>
          <w:p w14:paraId="01D923BC" w14:textId="77777777" w:rsidR="00682B9C" w:rsidRPr="00A73369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3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2" w:type="dxa"/>
          </w:tcPr>
          <w:p w14:paraId="023C93EE" w14:textId="77777777" w:rsidR="00682B9C" w:rsidRPr="00A73369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36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82B9C" w:rsidRPr="009D54E8" w14:paraId="26A11CDB" w14:textId="77777777" w:rsidTr="003462C8">
        <w:tc>
          <w:tcPr>
            <w:tcW w:w="865" w:type="dxa"/>
          </w:tcPr>
          <w:p w14:paraId="4FFD7B7D" w14:textId="77777777" w:rsidR="00682B9C" w:rsidRPr="009D54E8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1919" w:type="dxa"/>
          </w:tcPr>
          <w:p w14:paraId="4A77400E" w14:textId="77777777" w:rsidR="00682B9C" w:rsidRPr="009D54E8" w:rsidRDefault="00682B9C" w:rsidP="00BA41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Девятерикова</w:t>
            </w:r>
            <w:proofErr w:type="spellEnd"/>
            <w:r w:rsidRPr="009D54E8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566" w:type="dxa"/>
          </w:tcPr>
          <w:p w14:paraId="5BE1242A" w14:textId="77777777" w:rsidR="00682B9C" w:rsidRPr="00706595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59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3" w:type="dxa"/>
          </w:tcPr>
          <w:p w14:paraId="6735393F" w14:textId="77777777" w:rsidR="00682B9C" w:rsidRPr="00706595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5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4" w:type="dxa"/>
          </w:tcPr>
          <w:p w14:paraId="7FE2057E" w14:textId="77777777" w:rsidR="00682B9C" w:rsidRPr="00706595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5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14:paraId="1CF9AA49" w14:textId="77777777" w:rsidR="00682B9C" w:rsidRPr="00706595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5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14:paraId="31068192" w14:textId="77777777" w:rsidR="00682B9C" w:rsidRPr="00706595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5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2" w:type="dxa"/>
          </w:tcPr>
          <w:p w14:paraId="61A589B7" w14:textId="77777777" w:rsidR="00682B9C" w:rsidRPr="00706595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59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82B9C" w:rsidRPr="009D54E8" w14:paraId="2C6872F6" w14:textId="77777777" w:rsidTr="003462C8">
        <w:tc>
          <w:tcPr>
            <w:tcW w:w="865" w:type="dxa"/>
          </w:tcPr>
          <w:p w14:paraId="0DDCBC34" w14:textId="77777777" w:rsidR="00682B9C" w:rsidRPr="009D54E8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1919" w:type="dxa"/>
          </w:tcPr>
          <w:p w14:paraId="682CC4AB" w14:textId="77777777" w:rsidR="00682B9C" w:rsidRPr="009D54E8" w:rsidRDefault="00682B9C" w:rsidP="00BA41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Савенкова О.В.</w:t>
            </w:r>
          </w:p>
        </w:tc>
        <w:tc>
          <w:tcPr>
            <w:tcW w:w="1566" w:type="dxa"/>
          </w:tcPr>
          <w:p w14:paraId="1881D3A7" w14:textId="77777777" w:rsidR="00682B9C" w:rsidRPr="00D00422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4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3" w:type="dxa"/>
          </w:tcPr>
          <w:p w14:paraId="47A166FD" w14:textId="77777777" w:rsidR="00682B9C" w:rsidRPr="00D00422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4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4" w:type="dxa"/>
          </w:tcPr>
          <w:p w14:paraId="15F8D007" w14:textId="77777777" w:rsidR="00682B9C" w:rsidRPr="00D00422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4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14:paraId="05516766" w14:textId="77777777" w:rsidR="00682B9C" w:rsidRPr="00D00422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42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14:paraId="1EF87924" w14:textId="77777777" w:rsidR="00682B9C" w:rsidRPr="00D00422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4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2" w:type="dxa"/>
          </w:tcPr>
          <w:p w14:paraId="3D4C1FB0" w14:textId="77777777" w:rsidR="00682B9C" w:rsidRPr="00D00422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42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82B9C" w:rsidRPr="009D54E8" w14:paraId="2B199B59" w14:textId="77777777" w:rsidTr="003462C8">
        <w:tc>
          <w:tcPr>
            <w:tcW w:w="865" w:type="dxa"/>
          </w:tcPr>
          <w:p w14:paraId="3E0F20E8" w14:textId="77777777" w:rsidR="00682B9C" w:rsidRPr="009D54E8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1919" w:type="dxa"/>
          </w:tcPr>
          <w:p w14:paraId="656E4071" w14:textId="77777777" w:rsidR="00682B9C" w:rsidRPr="009D54E8" w:rsidRDefault="00682B9C" w:rsidP="00BA41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Девятерикова</w:t>
            </w:r>
            <w:proofErr w:type="spellEnd"/>
            <w:r w:rsidRPr="009D54E8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566" w:type="dxa"/>
          </w:tcPr>
          <w:p w14:paraId="51AB18EC" w14:textId="77777777" w:rsidR="00682B9C" w:rsidRPr="00D00422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42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3" w:type="dxa"/>
          </w:tcPr>
          <w:p w14:paraId="2BE808D3" w14:textId="77777777" w:rsidR="00682B9C" w:rsidRPr="00D00422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4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4" w:type="dxa"/>
          </w:tcPr>
          <w:p w14:paraId="7FA7607D" w14:textId="77777777" w:rsidR="00682B9C" w:rsidRPr="00D00422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4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5" w:type="dxa"/>
          </w:tcPr>
          <w:p w14:paraId="532D9372" w14:textId="77777777" w:rsidR="00682B9C" w:rsidRPr="00D00422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42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4" w:type="dxa"/>
          </w:tcPr>
          <w:p w14:paraId="167E55F5" w14:textId="77777777" w:rsidR="00682B9C" w:rsidRPr="00D00422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4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2" w:type="dxa"/>
          </w:tcPr>
          <w:p w14:paraId="07B44DCE" w14:textId="77777777" w:rsidR="00682B9C" w:rsidRPr="00D00422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42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82B9C" w:rsidRPr="009D54E8" w14:paraId="2D1C9FD9" w14:textId="77777777" w:rsidTr="003462C8">
        <w:tc>
          <w:tcPr>
            <w:tcW w:w="865" w:type="dxa"/>
          </w:tcPr>
          <w:p w14:paraId="10697210" w14:textId="77777777" w:rsidR="00682B9C" w:rsidRPr="009D54E8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1919" w:type="dxa"/>
          </w:tcPr>
          <w:p w14:paraId="3849834A" w14:textId="77777777" w:rsidR="00682B9C" w:rsidRPr="009D54E8" w:rsidRDefault="00682B9C" w:rsidP="00BA41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Косова Д.В.</w:t>
            </w:r>
          </w:p>
        </w:tc>
        <w:tc>
          <w:tcPr>
            <w:tcW w:w="1566" w:type="dxa"/>
          </w:tcPr>
          <w:p w14:paraId="773E7F8D" w14:textId="77777777" w:rsidR="00682B9C" w:rsidRPr="00BD67D4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7D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73" w:type="dxa"/>
          </w:tcPr>
          <w:p w14:paraId="33B043FA" w14:textId="77777777" w:rsidR="00682B9C" w:rsidRPr="00BD67D4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7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4" w:type="dxa"/>
          </w:tcPr>
          <w:p w14:paraId="0C2C9C20" w14:textId="77777777" w:rsidR="00682B9C" w:rsidRPr="00BD67D4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7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5" w:type="dxa"/>
          </w:tcPr>
          <w:p w14:paraId="266E23FC" w14:textId="77777777" w:rsidR="00682B9C" w:rsidRPr="00BD67D4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7D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4" w:type="dxa"/>
          </w:tcPr>
          <w:p w14:paraId="6A674267" w14:textId="77777777" w:rsidR="00682B9C" w:rsidRPr="00BD67D4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7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2" w:type="dxa"/>
          </w:tcPr>
          <w:p w14:paraId="166B4AAE" w14:textId="77777777" w:rsidR="00682B9C" w:rsidRPr="00BD67D4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7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82B9C" w:rsidRPr="009D54E8" w14:paraId="2584F284" w14:textId="77777777" w:rsidTr="003462C8">
        <w:tc>
          <w:tcPr>
            <w:tcW w:w="865" w:type="dxa"/>
          </w:tcPr>
          <w:p w14:paraId="3E2D08DF" w14:textId="77777777" w:rsidR="00682B9C" w:rsidRPr="009D54E8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9" w:type="dxa"/>
          </w:tcPr>
          <w:p w14:paraId="60BA1FF6" w14:textId="77777777" w:rsidR="00682B9C" w:rsidRPr="009D54E8" w:rsidRDefault="00682B9C" w:rsidP="00BA41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Мурзофарова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1566" w:type="dxa"/>
          </w:tcPr>
          <w:p w14:paraId="5F690F1C" w14:textId="77777777" w:rsidR="00682B9C" w:rsidRPr="00236BB8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BB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73" w:type="dxa"/>
          </w:tcPr>
          <w:p w14:paraId="5C7590D8" w14:textId="77777777" w:rsidR="00682B9C" w:rsidRPr="00236BB8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4" w:type="dxa"/>
          </w:tcPr>
          <w:p w14:paraId="254288FC" w14:textId="77777777" w:rsidR="00682B9C" w:rsidRPr="00236BB8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B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5" w:type="dxa"/>
          </w:tcPr>
          <w:p w14:paraId="048DEF36" w14:textId="77777777" w:rsidR="00682B9C" w:rsidRPr="00236BB8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BB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4" w:type="dxa"/>
          </w:tcPr>
          <w:p w14:paraId="541E9EEB" w14:textId="77777777" w:rsidR="00682B9C" w:rsidRPr="00236BB8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B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" w:type="dxa"/>
          </w:tcPr>
          <w:p w14:paraId="35C36EF8" w14:textId="77777777" w:rsidR="00682B9C" w:rsidRPr="00236BB8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B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82B9C" w:rsidRPr="009D54E8" w14:paraId="3C86F686" w14:textId="77777777" w:rsidTr="003462C8">
        <w:tc>
          <w:tcPr>
            <w:tcW w:w="865" w:type="dxa"/>
          </w:tcPr>
          <w:p w14:paraId="7858844C" w14:textId="77777777" w:rsidR="00682B9C" w:rsidRPr="009D54E8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9" w:type="dxa"/>
          </w:tcPr>
          <w:p w14:paraId="76D84959" w14:textId="77777777" w:rsidR="00682B9C" w:rsidRPr="009D54E8" w:rsidRDefault="00682B9C" w:rsidP="00BA41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Нестерович Л.В.</w:t>
            </w:r>
          </w:p>
        </w:tc>
        <w:tc>
          <w:tcPr>
            <w:tcW w:w="1566" w:type="dxa"/>
          </w:tcPr>
          <w:p w14:paraId="6282D158" w14:textId="77777777" w:rsidR="00682B9C" w:rsidRPr="004716C0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6C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73" w:type="dxa"/>
          </w:tcPr>
          <w:p w14:paraId="4FA5FA1B" w14:textId="77777777" w:rsidR="00682B9C" w:rsidRPr="004716C0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6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4" w:type="dxa"/>
          </w:tcPr>
          <w:p w14:paraId="2D78AF2F" w14:textId="77777777" w:rsidR="00682B9C" w:rsidRPr="004716C0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6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5" w:type="dxa"/>
          </w:tcPr>
          <w:p w14:paraId="09E55B98" w14:textId="77777777" w:rsidR="00682B9C" w:rsidRPr="004716C0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6C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</w:tcPr>
          <w:p w14:paraId="3EF78E91" w14:textId="77777777" w:rsidR="00682B9C" w:rsidRPr="004716C0" w:rsidRDefault="00682B9C" w:rsidP="00BA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2" w:type="dxa"/>
          </w:tcPr>
          <w:p w14:paraId="3A251AEE" w14:textId="77777777" w:rsidR="00682B9C" w:rsidRPr="004716C0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6C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82B9C" w:rsidRPr="009D54E8" w14:paraId="3DE4C416" w14:textId="77777777" w:rsidTr="003462C8">
        <w:tc>
          <w:tcPr>
            <w:tcW w:w="865" w:type="dxa"/>
          </w:tcPr>
          <w:p w14:paraId="20AC5942" w14:textId="77777777" w:rsidR="00682B9C" w:rsidRPr="009D54E8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9" w:type="dxa"/>
          </w:tcPr>
          <w:p w14:paraId="0EE90602" w14:textId="77777777" w:rsidR="00682B9C" w:rsidRPr="009D54E8" w:rsidRDefault="00682B9C" w:rsidP="00BA41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Богданова И.И.</w:t>
            </w:r>
          </w:p>
        </w:tc>
        <w:tc>
          <w:tcPr>
            <w:tcW w:w="1566" w:type="dxa"/>
          </w:tcPr>
          <w:p w14:paraId="1C9823B7" w14:textId="77777777" w:rsidR="00682B9C" w:rsidRPr="00132D1E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D1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3" w:type="dxa"/>
          </w:tcPr>
          <w:p w14:paraId="139EE4AC" w14:textId="77777777" w:rsidR="00682B9C" w:rsidRPr="00132D1E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D1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4" w:type="dxa"/>
          </w:tcPr>
          <w:p w14:paraId="51B74F02" w14:textId="77777777" w:rsidR="00682B9C" w:rsidRPr="00132D1E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D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5" w:type="dxa"/>
          </w:tcPr>
          <w:p w14:paraId="005EE63C" w14:textId="77777777" w:rsidR="00682B9C" w:rsidRPr="00132D1E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D1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4" w:type="dxa"/>
          </w:tcPr>
          <w:p w14:paraId="53B32B7E" w14:textId="77777777" w:rsidR="00682B9C" w:rsidRPr="00132D1E" w:rsidRDefault="00682B9C" w:rsidP="00BA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D1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2" w:type="dxa"/>
          </w:tcPr>
          <w:p w14:paraId="1B98543F" w14:textId="77777777" w:rsidR="00682B9C" w:rsidRPr="00132D1E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D1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82B9C" w:rsidRPr="009D54E8" w14:paraId="352E09BB" w14:textId="77777777" w:rsidTr="003462C8">
        <w:tc>
          <w:tcPr>
            <w:tcW w:w="865" w:type="dxa"/>
          </w:tcPr>
          <w:p w14:paraId="0C43599C" w14:textId="77777777" w:rsidR="00682B9C" w:rsidRPr="009D54E8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14:paraId="0ED17271" w14:textId="77777777" w:rsidR="00682B9C" w:rsidRPr="009D54E8" w:rsidRDefault="00682B9C" w:rsidP="00BA41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Не оценив.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566" w:type="dxa"/>
          </w:tcPr>
          <w:p w14:paraId="14201871" w14:textId="77777777" w:rsidR="00682B9C" w:rsidRPr="00E94B37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B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94B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94B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94B37">
              <w:rPr>
                <w:rFonts w:ascii="Times New Roman" w:hAnsi="Times New Roman" w:cs="Times New Roman"/>
                <w:sz w:val="28"/>
                <w:szCs w:val="28"/>
              </w:rPr>
              <w:t>( оценив</w:t>
            </w:r>
            <w:proofErr w:type="gramEnd"/>
            <w:r w:rsidRPr="00E94B3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94B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94B3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73" w:type="dxa"/>
          </w:tcPr>
          <w:p w14:paraId="2E567427" w14:textId="77777777" w:rsidR="00682B9C" w:rsidRPr="00CF70A8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4" w:type="dxa"/>
          </w:tcPr>
          <w:p w14:paraId="45B2D27C" w14:textId="77777777" w:rsidR="00682B9C" w:rsidRPr="00E94B37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</w:t>
            </w:r>
          </w:p>
        </w:tc>
        <w:tc>
          <w:tcPr>
            <w:tcW w:w="1245" w:type="dxa"/>
          </w:tcPr>
          <w:p w14:paraId="7841C279" w14:textId="77777777" w:rsidR="00682B9C" w:rsidRPr="00B95778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984" w:type="dxa"/>
          </w:tcPr>
          <w:p w14:paraId="0DCE9D96" w14:textId="77777777" w:rsidR="00682B9C" w:rsidRPr="00B95778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52" w:type="dxa"/>
          </w:tcPr>
          <w:p w14:paraId="4A804042" w14:textId="77777777" w:rsidR="00682B9C" w:rsidRPr="00E94B37" w:rsidRDefault="00682B9C" w:rsidP="00BA41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14:paraId="42381809" w14:textId="77777777" w:rsidR="00682B9C" w:rsidRPr="009D54E8" w:rsidRDefault="00682B9C" w:rsidP="00682B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4E8">
        <w:rPr>
          <w:rFonts w:ascii="Times New Roman" w:hAnsi="Times New Roman" w:cs="Times New Roman"/>
          <w:sz w:val="28"/>
          <w:szCs w:val="28"/>
        </w:rPr>
        <w:t xml:space="preserve">Из таблицы следует, что все обучающиеся 1-х </w:t>
      </w:r>
      <w:r>
        <w:rPr>
          <w:rFonts w:ascii="Times New Roman" w:hAnsi="Times New Roman" w:cs="Times New Roman"/>
          <w:sz w:val="28"/>
          <w:szCs w:val="28"/>
        </w:rPr>
        <w:t xml:space="preserve">ДОП. </w:t>
      </w:r>
      <w:r w:rsidRPr="009D54E8">
        <w:rPr>
          <w:rFonts w:ascii="Times New Roman" w:hAnsi="Times New Roman" w:cs="Times New Roman"/>
          <w:sz w:val="28"/>
          <w:szCs w:val="28"/>
        </w:rPr>
        <w:t xml:space="preserve">классов,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D54E8">
        <w:rPr>
          <w:rFonts w:ascii="Times New Roman" w:hAnsi="Times New Roman" w:cs="Times New Roman"/>
          <w:sz w:val="28"/>
          <w:szCs w:val="28"/>
        </w:rPr>
        <w:t xml:space="preserve"> класса усвоили программу школы для детей с ТНР и НОДА и успешно переведены в 1 и 2 классы. Общий процент успешности по школе составляет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9D54E8">
        <w:rPr>
          <w:rFonts w:ascii="Times New Roman" w:hAnsi="Times New Roman" w:cs="Times New Roman"/>
          <w:sz w:val="28"/>
          <w:szCs w:val="28"/>
        </w:rPr>
        <w:t xml:space="preserve"> %, что на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D54E8">
        <w:rPr>
          <w:rFonts w:ascii="Times New Roman" w:hAnsi="Times New Roman" w:cs="Times New Roman"/>
          <w:sz w:val="28"/>
          <w:szCs w:val="28"/>
        </w:rPr>
        <w:t xml:space="preserve"> % </w:t>
      </w:r>
      <w:r>
        <w:rPr>
          <w:rFonts w:ascii="Times New Roman" w:hAnsi="Times New Roman" w:cs="Times New Roman"/>
          <w:sz w:val="28"/>
          <w:szCs w:val="28"/>
        </w:rPr>
        <w:t>ниже</w:t>
      </w:r>
      <w:r w:rsidRPr="009D54E8">
        <w:rPr>
          <w:rFonts w:ascii="Times New Roman" w:hAnsi="Times New Roman" w:cs="Times New Roman"/>
          <w:sz w:val="28"/>
          <w:szCs w:val="28"/>
        </w:rPr>
        <w:t xml:space="preserve">, чем в прошлом учебном году. Отметим, что по итогам учебного года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D54E8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54E8">
        <w:rPr>
          <w:rFonts w:ascii="Times New Roman" w:hAnsi="Times New Roman" w:cs="Times New Roman"/>
          <w:sz w:val="28"/>
          <w:szCs w:val="28"/>
        </w:rPr>
        <w:t xml:space="preserve"> закончил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D54E8">
        <w:rPr>
          <w:rFonts w:ascii="Times New Roman" w:hAnsi="Times New Roman" w:cs="Times New Roman"/>
          <w:sz w:val="28"/>
          <w:szCs w:val="28"/>
        </w:rPr>
        <w:t xml:space="preserve"> год только на «отлично» (</w:t>
      </w:r>
      <w:r>
        <w:rPr>
          <w:rFonts w:ascii="Times New Roman" w:hAnsi="Times New Roman" w:cs="Times New Roman"/>
          <w:sz w:val="28"/>
          <w:szCs w:val="28"/>
        </w:rPr>
        <w:t>на 1 человека больше, чем в прошлом учебном году</w:t>
      </w:r>
      <w:r w:rsidRPr="009D54E8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Успеваемость составляет 100 %, что на 0,4 % выше, чем в прошлом учебном году. </w:t>
      </w:r>
    </w:p>
    <w:p w14:paraId="7CFEE795" w14:textId="77777777" w:rsidR="00682B9C" w:rsidRPr="009D54E8" w:rsidRDefault="00682B9C" w:rsidP="00682B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4E8">
        <w:rPr>
          <w:rFonts w:ascii="Times New Roman" w:hAnsi="Times New Roman" w:cs="Times New Roman"/>
          <w:sz w:val="28"/>
          <w:szCs w:val="28"/>
        </w:rPr>
        <w:t>Сравнительные результаты учебной работы за 2019 - 2020, 2020 - 2021, 2021 – 2022, 2022 - 2023</w:t>
      </w:r>
      <w:r>
        <w:rPr>
          <w:rFonts w:ascii="Times New Roman" w:hAnsi="Times New Roman" w:cs="Times New Roman"/>
          <w:sz w:val="28"/>
          <w:szCs w:val="28"/>
        </w:rPr>
        <w:t>, 2023 - 2024</w:t>
      </w:r>
      <w:r w:rsidRPr="009D54E8">
        <w:rPr>
          <w:rFonts w:ascii="Times New Roman" w:hAnsi="Times New Roman" w:cs="Times New Roman"/>
          <w:sz w:val="28"/>
          <w:szCs w:val="28"/>
        </w:rPr>
        <w:t xml:space="preserve"> учебные годы представлены в таблице 2.</w:t>
      </w:r>
    </w:p>
    <w:p w14:paraId="5A0748EC" w14:textId="77777777" w:rsidR="00682B9C" w:rsidRPr="009D54E8" w:rsidRDefault="00682B9C" w:rsidP="00682B9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D54E8">
        <w:rPr>
          <w:rFonts w:ascii="Times New Roman" w:hAnsi="Times New Roman" w:cs="Times New Roman"/>
          <w:sz w:val="28"/>
          <w:szCs w:val="28"/>
        </w:rPr>
        <w:t>Таблица 2 (Здание 1)</w:t>
      </w:r>
    </w:p>
    <w:tbl>
      <w:tblPr>
        <w:tblStyle w:val="a4"/>
        <w:tblW w:w="9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34"/>
        <w:gridCol w:w="2315"/>
        <w:gridCol w:w="1788"/>
        <w:gridCol w:w="1985"/>
        <w:gridCol w:w="1163"/>
      </w:tblGrid>
      <w:tr w:rsidR="00682B9C" w:rsidRPr="009D54E8" w14:paraId="65531EBC" w14:textId="77777777" w:rsidTr="00D305EF">
        <w:tc>
          <w:tcPr>
            <w:tcW w:w="2134" w:type="dxa"/>
          </w:tcPr>
          <w:p w14:paraId="64856112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Учебный год</w:t>
            </w:r>
          </w:p>
        </w:tc>
        <w:tc>
          <w:tcPr>
            <w:tcW w:w="2315" w:type="dxa"/>
          </w:tcPr>
          <w:p w14:paraId="6BE9D97C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детей (2-10 </w:t>
            </w:r>
            <w:proofErr w:type="spellStart"/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.) (чел.)</w:t>
            </w:r>
          </w:p>
        </w:tc>
        <w:tc>
          <w:tcPr>
            <w:tcW w:w="1788" w:type="dxa"/>
          </w:tcPr>
          <w:p w14:paraId="0549641C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  <w:p w14:paraId="6B923599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  <w:tc>
          <w:tcPr>
            <w:tcW w:w="1985" w:type="dxa"/>
          </w:tcPr>
          <w:p w14:paraId="631F2DF5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«4» и «5»</w:t>
            </w:r>
          </w:p>
          <w:p w14:paraId="3E33081D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  <w:tc>
          <w:tcPr>
            <w:tcW w:w="1163" w:type="dxa"/>
          </w:tcPr>
          <w:p w14:paraId="46CB20E5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Успешность</w:t>
            </w:r>
          </w:p>
          <w:p w14:paraId="79B9BB4B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(%)</w:t>
            </w:r>
          </w:p>
        </w:tc>
      </w:tr>
      <w:tr w:rsidR="00682B9C" w:rsidRPr="009D54E8" w14:paraId="64F97335" w14:textId="77777777" w:rsidTr="00D305EF">
        <w:tc>
          <w:tcPr>
            <w:tcW w:w="2134" w:type="dxa"/>
          </w:tcPr>
          <w:p w14:paraId="40CF011E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2019 - 2020</w:t>
            </w:r>
          </w:p>
        </w:tc>
        <w:tc>
          <w:tcPr>
            <w:tcW w:w="2315" w:type="dxa"/>
          </w:tcPr>
          <w:p w14:paraId="606AA82C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1788" w:type="dxa"/>
          </w:tcPr>
          <w:p w14:paraId="76C29CBD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2303E90F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163" w:type="dxa"/>
          </w:tcPr>
          <w:p w14:paraId="6810BB97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82B9C" w:rsidRPr="009D54E8" w14:paraId="7ED44E51" w14:textId="77777777" w:rsidTr="00D305EF">
        <w:tc>
          <w:tcPr>
            <w:tcW w:w="2134" w:type="dxa"/>
          </w:tcPr>
          <w:p w14:paraId="50C5B2E9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2020 - 2021</w:t>
            </w:r>
          </w:p>
        </w:tc>
        <w:tc>
          <w:tcPr>
            <w:tcW w:w="2315" w:type="dxa"/>
          </w:tcPr>
          <w:p w14:paraId="4B6D7BBF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1788" w:type="dxa"/>
          </w:tcPr>
          <w:p w14:paraId="423125D4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14:paraId="72850EE1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163" w:type="dxa"/>
          </w:tcPr>
          <w:p w14:paraId="7598B7E9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682B9C" w:rsidRPr="009D54E8" w14:paraId="4EA1B45D" w14:textId="77777777" w:rsidTr="00D305EF">
        <w:tc>
          <w:tcPr>
            <w:tcW w:w="2134" w:type="dxa"/>
          </w:tcPr>
          <w:p w14:paraId="31CD7030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2021 - 2022</w:t>
            </w:r>
          </w:p>
        </w:tc>
        <w:tc>
          <w:tcPr>
            <w:tcW w:w="2315" w:type="dxa"/>
          </w:tcPr>
          <w:p w14:paraId="3155B788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788" w:type="dxa"/>
          </w:tcPr>
          <w:p w14:paraId="406EAAEE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70A05416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163" w:type="dxa"/>
          </w:tcPr>
          <w:p w14:paraId="51C6B1D9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37,3</w:t>
            </w:r>
          </w:p>
        </w:tc>
      </w:tr>
      <w:tr w:rsidR="00682B9C" w:rsidRPr="009D54E8" w14:paraId="3ADB9DF6" w14:textId="77777777" w:rsidTr="00D305EF">
        <w:tc>
          <w:tcPr>
            <w:tcW w:w="2134" w:type="dxa"/>
          </w:tcPr>
          <w:p w14:paraId="2C912828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2022 - 2023</w:t>
            </w:r>
          </w:p>
        </w:tc>
        <w:tc>
          <w:tcPr>
            <w:tcW w:w="2315" w:type="dxa"/>
          </w:tcPr>
          <w:p w14:paraId="57BE4E3D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1788" w:type="dxa"/>
          </w:tcPr>
          <w:p w14:paraId="3ACC4D7B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4AC540EC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163" w:type="dxa"/>
          </w:tcPr>
          <w:p w14:paraId="0C588464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682B9C" w:rsidRPr="009D54E8" w14:paraId="2210DB51" w14:textId="77777777" w:rsidTr="00D305EF">
        <w:tc>
          <w:tcPr>
            <w:tcW w:w="2134" w:type="dxa"/>
          </w:tcPr>
          <w:p w14:paraId="1647B199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2023 - 2024</w:t>
            </w:r>
          </w:p>
        </w:tc>
        <w:tc>
          <w:tcPr>
            <w:tcW w:w="2315" w:type="dxa"/>
          </w:tcPr>
          <w:p w14:paraId="5774FC25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1788" w:type="dxa"/>
          </w:tcPr>
          <w:p w14:paraId="3DF9EECF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384B4D19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63" w:type="dxa"/>
          </w:tcPr>
          <w:p w14:paraId="3BD98004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</w:tbl>
    <w:p w14:paraId="7BBA7F4D" w14:textId="77777777" w:rsidR="00682B9C" w:rsidRPr="009D54E8" w:rsidRDefault="00682B9C" w:rsidP="00682B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4E8">
        <w:rPr>
          <w:rFonts w:ascii="Times New Roman" w:hAnsi="Times New Roman" w:cs="Times New Roman"/>
          <w:sz w:val="28"/>
          <w:szCs w:val="28"/>
        </w:rPr>
        <w:t xml:space="preserve">Согласно данным таблицы 2, уровень успешности начиная с 2021 года </w:t>
      </w:r>
      <w:r>
        <w:rPr>
          <w:rFonts w:ascii="Times New Roman" w:hAnsi="Times New Roman" w:cs="Times New Roman"/>
          <w:sz w:val="28"/>
          <w:szCs w:val="28"/>
        </w:rPr>
        <w:t>ежегодно снижается</w:t>
      </w:r>
      <w:r w:rsidRPr="009D54E8">
        <w:rPr>
          <w:rFonts w:ascii="Times New Roman" w:hAnsi="Times New Roman" w:cs="Times New Roman"/>
          <w:sz w:val="28"/>
          <w:szCs w:val="28"/>
        </w:rPr>
        <w:t xml:space="preserve">. Тому есть объективные причины: согласно </w:t>
      </w:r>
      <w:r>
        <w:rPr>
          <w:rFonts w:ascii="Times New Roman" w:hAnsi="Times New Roman" w:cs="Times New Roman"/>
          <w:sz w:val="28"/>
          <w:szCs w:val="28"/>
        </w:rPr>
        <w:t>стартовым диагностикам</w:t>
      </w:r>
      <w:r w:rsidRPr="009D54E8">
        <w:rPr>
          <w:rFonts w:ascii="Times New Roman" w:hAnsi="Times New Roman" w:cs="Times New Roman"/>
          <w:sz w:val="28"/>
          <w:szCs w:val="28"/>
        </w:rPr>
        <w:t xml:space="preserve">, уровень учебных возможностей обучающихся с каждым годом ниже, в основной школе в 5 класс приходят дети с низкими учебными возможностями. </w:t>
      </w:r>
      <w:r>
        <w:rPr>
          <w:rFonts w:ascii="Times New Roman" w:hAnsi="Times New Roman" w:cs="Times New Roman"/>
          <w:sz w:val="28"/>
          <w:szCs w:val="28"/>
        </w:rPr>
        <w:t xml:space="preserve">Однако причину необходимо искать не только в низких учебных возможностях обучающихся. Педагогам следует больше внимания уделять индивидуальной работе с обучающимися на уроках, кроме того, на наш взгляд, слабо используется потенциал коррекционно-развивающих занятий. Необходимо более тщательно подходить к отбору учебного материала, искать методы и приемы, которые способствовали бы развитию более успешных детей и коррекции пробелов менее успешных детей. </w:t>
      </w:r>
      <w:r w:rsidRPr="009D54E8">
        <w:rPr>
          <w:rFonts w:ascii="Times New Roman" w:hAnsi="Times New Roman" w:cs="Times New Roman"/>
          <w:sz w:val="28"/>
          <w:szCs w:val="28"/>
        </w:rPr>
        <w:t xml:space="preserve">В связи с этим педагогам необходимо </w:t>
      </w:r>
      <w:r>
        <w:rPr>
          <w:rFonts w:ascii="Times New Roman" w:hAnsi="Times New Roman" w:cs="Times New Roman"/>
          <w:sz w:val="28"/>
          <w:szCs w:val="28"/>
        </w:rPr>
        <w:t xml:space="preserve">продолжить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уделять </w:t>
      </w:r>
      <w:r w:rsidRPr="009D54E8">
        <w:rPr>
          <w:rFonts w:ascii="Times New Roman" w:hAnsi="Times New Roman" w:cs="Times New Roman"/>
          <w:sz w:val="28"/>
          <w:szCs w:val="28"/>
        </w:rPr>
        <w:t xml:space="preserve"> внимание</w:t>
      </w:r>
      <w:proofErr w:type="gramEnd"/>
      <w:r w:rsidRPr="009D54E8">
        <w:rPr>
          <w:rFonts w:ascii="Times New Roman" w:hAnsi="Times New Roman" w:cs="Times New Roman"/>
          <w:sz w:val="28"/>
          <w:szCs w:val="28"/>
        </w:rPr>
        <w:t xml:space="preserve"> к коррекционно-развивающим занятиям, индивидуальным и групповым логопедическим занятиям, индивидуальной работе с отстающими и слабоуспевающими детьми. Данная работа должна быть построена на основе анализа основных проблем отдельно взятого ребенка. Вместе с тем отметим, что по итогам проведения психолого-медико-педагогического обследования 4-х классов </w:t>
      </w:r>
      <w:r>
        <w:rPr>
          <w:rFonts w:ascii="Times New Roman" w:hAnsi="Times New Roman" w:cs="Times New Roman"/>
          <w:sz w:val="28"/>
          <w:szCs w:val="28"/>
        </w:rPr>
        <w:t>48</w:t>
      </w:r>
      <w:r w:rsidRPr="009D54E8">
        <w:rPr>
          <w:rFonts w:ascii="Times New Roman" w:hAnsi="Times New Roman" w:cs="Times New Roman"/>
          <w:sz w:val="28"/>
          <w:szCs w:val="28"/>
        </w:rPr>
        <w:t xml:space="preserve"> % обучающихся выведены в общеобразовательные учреждения, что является довольно высоким показателем.</w:t>
      </w:r>
    </w:p>
    <w:p w14:paraId="3CB294C0" w14:textId="77777777" w:rsidR="00682B9C" w:rsidRPr="009D54E8" w:rsidRDefault="00682B9C" w:rsidP="00682B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4E8">
        <w:rPr>
          <w:rFonts w:ascii="Times New Roman" w:hAnsi="Times New Roman" w:cs="Times New Roman"/>
          <w:sz w:val="28"/>
          <w:szCs w:val="28"/>
        </w:rPr>
        <w:t>Согласно Положению КОУ «Школа-интернат № 19» ежегодно проводится промежуточная аттестация. Результаты промежуточной аттестации представлены в таблице 3.</w:t>
      </w:r>
    </w:p>
    <w:p w14:paraId="2A015342" w14:textId="77777777" w:rsidR="00682B9C" w:rsidRPr="009D54E8" w:rsidRDefault="00682B9C" w:rsidP="00682B9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D54E8">
        <w:rPr>
          <w:rFonts w:ascii="Times New Roman" w:hAnsi="Times New Roman" w:cs="Times New Roman"/>
          <w:sz w:val="28"/>
          <w:szCs w:val="28"/>
        </w:rPr>
        <w:t>Таблица 3 (Здание 1)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101"/>
        <w:gridCol w:w="2178"/>
        <w:gridCol w:w="1995"/>
        <w:gridCol w:w="1963"/>
      </w:tblGrid>
      <w:tr w:rsidR="00682B9C" w:rsidRPr="009D54E8" w14:paraId="2E551E77" w14:textId="77777777" w:rsidTr="00BA41DC">
        <w:tc>
          <w:tcPr>
            <w:tcW w:w="3367" w:type="dxa"/>
          </w:tcPr>
          <w:p w14:paraId="0FE3C5B9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КЛАСС/ПРЕДМЕТ</w:t>
            </w:r>
          </w:p>
        </w:tc>
        <w:tc>
          <w:tcPr>
            <w:tcW w:w="2513" w:type="dxa"/>
          </w:tcPr>
          <w:p w14:paraId="30250D45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 xml:space="preserve">УРОВЕНЬ СОУ (%) </w:t>
            </w:r>
          </w:p>
          <w:p w14:paraId="187AD959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2021 – 2022 уч. год</w:t>
            </w:r>
          </w:p>
        </w:tc>
        <w:tc>
          <w:tcPr>
            <w:tcW w:w="2240" w:type="dxa"/>
          </w:tcPr>
          <w:p w14:paraId="3BF0F789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УРОВЕНЬ СОУ (%)</w:t>
            </w:r>
          </w:p>
          <w:p w14:paraId="26551232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 xml:space="preserve">2022 – 2023 </w:t>
            </w:r>
            <w:proofErr w:type="spellStart"/>
            <w:proofErr w:type="gramStart"/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уч.год</w:t>
            </w:r>
            <w:proofErr w:type="spellEnd"/>
            <w:proofErr w:type="gramEnd"/>
          </w:p>
        </w:tc>
        <w:tc>
          <w:tcPr>
            <w:tcW w:w="2193" w:type="dxa"/>
          </w:tcPr>
          <w:p w14:paraId="28A7D052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УРОВЕНЬ СОУ (%)</w:t>
            </w:r>
          </w:p>
          <w:p w14:paraId="48EFB08E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– 2024</w:t>
            </w: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уч.год</w:t>
            </w:r>
            <w:proofErr w:type="spellEnd"/>
            <w:proofErr w:type="gramEnd"/>
          </w:p>
        </w:tc>
      </w:tr>
      <w:tr w:rsidR="00682B9C" w:rsidRPr="009D54E8" w14:paraId="75809CA2" w14:textId="77777777" w:rsidTr="00BA41DC">
        <w:tc>
          <w:tcPr>
            <w:tcW w:w="3367" w:type="dxa"/>
          </w:tcPr>
          <w:p w14:paraId="127E7DC5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2 А</w:t>
            </w:r>
          </w:p>
        </w:tc>
        <w:tc>
          <w:tcPr>
            <w:tcW w:w="2513" w:type="dxa"/>
          </w:tcPr>
          <w:p w14:paraId="19ABAD6F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2240" w:type="dxa"/>
          </w:tcPr>
          <w:p w14:paraId="6A293E02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62,4</w:t>
            </w:r>
          </w:p>
        </w:tc>
        <w:tc>
          <w:tcPr>
            <w:tcW w:w="2193" w:type="dxa"/>
          </w:tcPr>
          <w:p w14:paraId="4B3CC5E4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65,7</w:t>
            </w:r>
          </w:p>
        </w:tc>
      </w:tr>
      <w:tr w:rsidR="00682B9C" w:rsidRPr="009D54E8" w14:paraId="08FCB6D2" w14:textId="77777777" w:rsidTr="00BA41DC">
        <w:tc>
          <w:tcPr>
            <w:tcW w:w="3367" w:type="dxa"/>
          </w:tcPr>
          <w:p w14:paraId="6205E6C4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2 Б</w:t>
            </w:r>
          </w:p>
        </w:tc>
        <w:tc>
          <w:tcPr>
            <w:tcW w:w="2513" w:type="dxa"/>
          </w:tcPr>
          <w:p w14:paraId="1772C70C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240" w:type="dxa"/>
          </w:tcPr>
          <w:p w14:paraId="294AC2AB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63,5</w:t>
            </w:r>
          </w:p>
        </w:tc>
        <w:tc>
          <w:tcPr>
            <w:tcW w:w="2193" w:type="dxa"/>
          </w:tcPr>
          <w:p w14:paraId="341AF383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66,6</w:t>
            </w:r>
          </w:p>
        </w:tc>
      </w:tr>
      <w:tr w:rsidR="00682B9C" w:rsidRPr="009D54E8" w14:paraId="0D011A37" w14:textId="77777777" w:rsidTr="00BA41DC">
        <w:tc>
          <w:tcPr>
            <w:tcW w:w="3367" w:type="dxa"/>
          </w:tcPr>
          <w:p w14:paraId="61FE3BAD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2 В</w:t>
            </w:r>
          </w:p>
        </w:tc>
        <w:tc>
          <w:tcPr>
            <w:tcW w:w="2513" w:type="dxa"/>
          </w:tcPr>
          <w:p w14:paraId="71444E2F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240" w:type="dxa"/>
          </w:tcPr>
          <w:p w14:paraId="64786851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193" w:type="dxa"/>
          </w:tcPr>
          <w:p w14:paraId="7A46E661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72,9</w:t>
            </w:r>
          </w:p>
        </w:tc>
      </w:tr>
      <w:tr w:rsidR="00682B9C" w:rsidRPr="009D54E8" w14:paraId="27BB03CF" w14:textId="77777777" w:rsidTr="00BA41DC">
        <w:tc>
          <w:tcPr>
            <w:tcW w:w="3367" w:type="dxa"/>
          </w:tcPr>
          <w:p w14:paraId="7E5776EF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3 А</w:t>
            </w:r>
          </w:p>
        </w:tc>
        <w:tc>
          <w:tcPr>
            <w:tcW w:w="2513" w:type="dxa"/>
          </w:tcPr>
          <w:p w14:paraId="7C7AAF8C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69,2</w:t>
            </w:r>
          </w:p>
        </w:tc>
        <w:tc>
          <w:tcPr>
            <w:tcW w:w="2240" w:type="dxa"/>
          </w:tcPr>
          <w:p w14:paraId="09AD9077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193" w:type="dxa"/>
          </w:tcPr>
          <w:p w14:paraId="628BC96B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56,9</w:t>
            </w:r>
          </w:p>
        </w:tc>
      </w:tr>
      <w:tr w:rsidR="00682B9C" w:rsidRPr="009D54E8" w14:paraId="2911025C" w14:textId="77777777" w:rsidTr="00BA41DC">
        <w:tc>
          <w:tcPr>
            <w:tcW w:w="3367" w:type="dxa"/>
          </w:tcPr>
          <w:p w14:paraId="4C8DF24B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3 Б</w:t>
            </w:r>
          </w:p>
        </w:tc>
        <w:tc>
          <w:tcPr>
            <w:tcW w:w="2513" w:type="dxa"/>
          </w:tcPr>
          <w:p w14:paraId="7C94F5C4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240" w:type="dxa"/>
          </w:tcPr>
          <w:p w14:paraId="79A56E30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72,7</w:t>
            </w:r>
          </w:p>
        </w:tc>
        <w:tc>
          <w:tcPr>
            <w:tcW w:w="2193" w:type="dxa"/>
          </w:tcPr>
          <w:p w14:paraId="5A812FBB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682B9C" w:rsidRPr="009D54E8" w14:paraId="70007AEC" w14:textId="77777777" w:rsidTr="00BA41DC">
        <w:tc>
          <w:tcPr>
            <w:tcW w:w="3367" w:type="dxa"/>
          </w:tcPr>
          <w:p w14:paraId="0C944CB5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В</w:t>
            </w:r>
          </w:p>
        </w:tc>
        <w:tc>
          <w:tcPr>
            <w:tcW w:w="2513" w:type="dxa"/>
          </w:tcPr>
          <w:p w14:paraId="304F6198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240" w:type="dxa"/>
          </w:tcPr>
          <w:p w14:paraId="705FD3A4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</w:tcPr>
          <w:p w14:paraId="27472919" w14:textId="77777777" w:rsidR="00682B9C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61,5</w:t>
            </w:r>
          </w:p>
        </w:tc>
      </w:tr>
      <w:tr w:rsidR="00682B9C" w:rsidRPr="009D54E8" w14:paraId="2355C461" w14:textId="77777777" w:rsidTr="00BA41DC">
        <w:tc>
          <w:tcPr>
            <w:tcW w:w="3367" w:type="dxa"/>
          </w:tcPr>
          <w:p w14:paraId="5D789D94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4 А</w:t>
            </w:r>
          </w:p>
        </w:tc>
        <w:tc>
          <w:tcPr>
            <w:tcW w:w="2513" w:type="dxa"/>
          </w:tcPr>
          <w:p w14:paraId="77421BB1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240" w:type="dxa"/>
          </w:tcPr>
          <w:p w14:paraId="3E2D48D7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193" w:type="dxa"/>
          </w:tcPr>
          <w:p w14:paraId="6A503D8A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682B9C" w:rsidRPr="009D54E8" w14:paraId="435B584B" w14:textId="77777777" w:rsidTr="00BA41DC">
        <w:tc>
          <w:tcPr>
            <w:tcW w:w="3367" w:type="dxa"/>
          </w:tcPr>
          <w:p w14:paraId="2C5B90A3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4 Б</w:t>
            </w:r>
          </w:p>
        </w:tc>
        <w:tc>
          <w:tcPr>
            <w:tcW w:w="2513" w:type="dxa"/>
          </w:tcPr>
          <w:p w14:paraId="4FC8770F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240" w:type="dxa"/>
          </w:tcPr>
          <w:p w14:paraId="588C5CFB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64,9</w:t>
            </w:r>
          </w:p>
        </w:tc>
        <w:tc>
          <w:tcPr>
            <w:tcW w:w="2193" w:type="dxa"/>
          </w:tcPr>
          <w:p w14:paraId="1BD7DD8E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64,8</w:t>
            </w:r>
          </w:p>
        </w:tc>
      </w:tr>
      <w:tr w:rsidR="00682B9C" w:rsidRPr="009D54E8" w14:paraId="6D96084C" w14:textId="77777777" w:rsidTr="00BA41DC">
        <w:tc>
          <w:tcPr>
            <w:tcW w:w="3367" w:type="dxa"/>
          </w:tcPr>
          <w:p w14:paraId="22570892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13" w:type="dxa"/>
          </w:tcPr>
          <w:p w14:paraId="7FF07BE9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240" w:type="dxa"/>
          </w:tcPr>
          <w:p w14:paraId="47CEA6A9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39,5</w:t>
            </w:r>
          </w:p>
        </w:tc>
        <w:tc>
          <w:tcPr>
            <w:tcW w:w="2193" w:type="dxa"/>
          </w:tcPr>
          <w:p w14:paraId="5DDC758A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46,4</w:t>
            </w:r>
          </w:p>
        </w:tc>
      </w:tr>
      <w:tr w:rsidR="00682B9C" w:rsidRPr="009D54E8" w14:paraId="49CB1592" w14:textId="77777777" w:rsidTr="00BA41DC">
        <w:tc>
          <w:tcPr>
            <w:tcW w:w="3367" w:type="dxa"/>
          </w:tcPr>
          <w:p w14:paraId="2FC92B4B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речи</w:t>
            </w:r>
          </w:p>
        </w:tc>
        <w:tc>
          <w:tcPr>
            <w:tcW w:w="2513" w:type="dxa"/>
          </w:tcPr>
          <w:p w14:paraId="538EB470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240" w:type="dxa"/>
          </w:tcPr>
          <w:p w14:paraId="24ACFE83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43,8</w:t>
            </w:r>
          </w:p>
        </w:tc>
        <w:tc>
          <w:tcPr>
            <w:tcW w:w="2193" w:type="dxa"/>
          </w:tcPr>
          <w:p w14:paraId="1BACA88E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</w:t>
            </w:r>
          </w:p>
        </w:tc>
      </w:tr>
      <w:tr w:rsidR="00682B9C" w:rsidRPr="009D54E8" w14:paraId="441818B5" w14:textId="77777777" w:rsidTr="00BA41DC">
        <w:tc>
          <w:tcPr>
            <w:tcW w:w="3367" w:type="dxa"/>
          </w:tcPr>
          <w:p w14:paraId="0F074E8B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513" w:type="dxa"/>
          </w:tcPr>
          <w:p w14:paraId="265CEF6F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47,6</w:t>
            </w:r>
          </w:p>
        </w:tc>
        <w:tc>
          <w:tcPr>
            <w:tcW w:w="2240" w:type="dxa"/>
          </w:tcPr>
          <w:p w14:paraId="565A2CFF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42,7</w:t>
            </w:r>
          </w:p>
        </w:tc>
        <w:tc>
          <w:tcPr>
            <w:tcW w:w="2193" w:type="dxa"/>
          </w:tcPr>
          <w:p w14:paraId="5C7D0AE7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44,7</w:t>
            </w:r>
          </w:p>
        </w:tc>
      </w:tr>
      <w:tr w:rsidR="00682B9C" w:rsidRPr="0086430F" w14:paraId="572106CE" w14:textId="77777777" w:rsidTr="00BA41DC">
        <w:tc>
          <w:tcPr>
            <w:tcW w:w="3367" w:type="dxa"/>
          </w:tcPr>
          <w:p w14:paraId="6B78BAF5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513" w:type="dxa"/>
          </w:tcPr>
          <w:p w14:paraId="11A935BA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240" w:type="dxa"/>
          </w:tcPr>
          <w:p w14:paraId="237EE9A1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193" w:type="dxa"/>
          </w:tcPr>
          <w:p w14:paraId="56D57CC9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64,3</w:t>
            </w:r>
          </w:p>
        </w:tc>
      </w:tr>
      <w:tr w:rsidR="00682B9C" w:rsidRPr="009D54E8" w14:paraId="4A69D052" w14:textId="77777777" w:rsidTr="00BA41DC">
        <w:tc>
          <w:tcPr>
            <w:tcW w:w="3367" w:type="dxa"/>
          </w:tcPr>
          <w:p w14:paraId="290EFA3C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13" w:type="dxa"/>
          </w:tcPr>
          <w:p w14:paraId="3EA28AC4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240" w:type="dxa"/>
          </w:tcPr>
          <w:p w14:paraId="7CB2592A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193" w:type="dxa"/>
          </w:tcPr>
          <w:p w14:paraId="6113A9E6" w14:textId="77777777" w:rsidR="00682B9C" w:rsidRPr="004C035E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682B9C" w:rsidRPr="009D54E8" w14:paraId="5B086A23" w14:textId="77777777" w:rsidTr="00BA41DC">
        <w:tc>
          <w:tcPr>
            <w:tcW w:w="3367" w:type="dxa"/>
          </w:tcPr>
          <w:p w14:paraId="5869A59E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513" w:type="dxa"/>
          </w:tcPr>
          <w:p w14:paraId="68037158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240" w:type="dxa"/>
          </w:tcPr>
          <w:p w14:paraId="672019BA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193" w:type="dxa"/>
          </w:tcPr>
          <w:p w14:paraId="5587EFD4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56,2</w:t>
            </w:r>
          </w:p>
        </w:tc>
      </w:tr>
      <w:tr w:rsidR="00682B9C" w:rsidRPr="009D54E8" w14:paraId="110C1952" w14:textId="77777777" w:rsidTr="00BA41DC">
        <w:tc>
          <w:tcPr>
            <w:tcW w:w="3367" w:type="dxa"/>
          </w:tcPr>
          <w:p w14:paraId="6CDC9D8C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513" w:type="dxa"/>
          </w:tcPr>
          <w:p w14:paraId="66950615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240" w:type="dxa"/>
          </w:tcPr>
          <w:p w14:paraId="7E174824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42,4</w:t>
            </w:r>
          </w:p>
        </w:tc>
        <w:tc>
          <w:tcPr>
            <w:tcW w:w="2193" w:type="dxa"/>
          </w:tcPr>
          <w:p w14:paraId="5E377839" w14:textId="77777777" w:rsidR="00682B9C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45,8</w:t>
            </w:r>
          </w:p>
        </w:tc>
      </w:tr>
      <w:tr w:rsidR="00682B9C" w:rsidRPr="009D54E8" w14:paraId="3F77EEB0" w14:textId="77777777" w:rsidTr="00BA41DC">
        <w:tc>
          <w:tcPr>
            <w:tcW w:w="3367" w:type="dxa"/>
          </w:tcPr>
          <w:p w14:paraId="183426DF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513" w:type="dxa"/>
          </w:tcPr>
          <w:p w14:paraId="23C408D0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240" w:type="dxa"/>
          </w:tcPr>
          <w:p w14:paraId="3292D833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193" w:type="dxa"/>
          </w:tcPr>
          <w:p w14:paraId="467CDEB0" w14:textId="77777777" w:rsidR="00682B9C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682B9C" w:rsidRPr="009D54E8" w14:paraId="0F6C469F" w14:textId="77777777" w:rsidTr="00BA41DC">
        <w:tc>
          <w:tcPr>
            <w:tcW w:w="3367" w:type="dxa"/>
          </w:tcPr>
          <w:p w14:paraId="770CAD3A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2513" w:type="dxa"/>
          </w:tcPr>
          <w:p w14:paraId="3C5E7B5D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14:paraId="0FAF6AD7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2193" w:type="dxa"/>
          </w:tcPr>
          <w:p w14:paraId="57A27B97" w14:textId="77777777" w:rsidR="00682B9C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58,3</w:t>
            </w:r>
          </w:p>
        </w:tc>
      </w:tr>
      <w:tr w:rsidR="00682B9C" w:rsidRPr="009D54E8" w14:paraId="464A28AE" w14:textId="77777777" w:rsidTr="00BA41DC">
        <w:tc>
          <w:tcPr>
            <w:tcW w:w="3367" w:type="dxa"/>
          </w:tcPr>
          <w:p w14:paraId="47DDF16A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513" w:type="dxa"/>
          </w:tcPr>
          <w:p w14:paraId="28835D6E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240" w:type="dxa"/>
          </w:tcPr>
          <w:p w14:paraId="52A40A58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193" w:type="dxa"/>
          </w:tcPr>
          <w:p w14:paraId="7A2DB372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44,8</w:t>
            </w:r>
          </w:p>
        </w:tc>
      </w:tr>
      <w:tr w:rsidR="00682B9C" w:rsidRPr="009D54E8" w14:paraId="76B08F36" w14:textId="77777777" w:rsidTr="00BA41DC">
        <w:tc>
          <w:tcPr>
            <w:tcW w:w="3367" w:type="dxa"/>
          </w:tcPr>
          <w:p w14:paraId="26077640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513" w:type="dxa"/>
          </w:tcPr>
          <w:p w14:paraId="07504354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240" w:type="dxa"/>
          </w:tcPr>
          <w:p w14:paraId="2D33AB55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50,2</w:t>
            </w:r>
          </w:p>
        </w:tc>
        <w:tc>
          <w:tcPr>
            <w:tcW w:w="2193" w:type="dxa"/>
          </w:tcPr>
          <w:p w14:paraId="3240B019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50,1</w:t>
            </w:r>
          </w:p>
        </w:tc>
      </w:tr>
      <w:tr w:rsidR="00682B9C" w:rsidRPr="009D54E8" w14:paraId="162D05EE" w14:textId="77777777" w:rsidTr="00BA41DC">
        <w:tc>
          <w:tcPr>
            <w:tcW w:w="3367" w:type="dxa"/>
          </w:tcPr>
          <w:p w14:paraId="6E730C8A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513" w:type="dxa"/>
          </w:tcPr>
          <w:p w14:paraId="4EB50923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240" w:type="dxa"/>
          </w:tcPr>
          <w:p w14:paraId="122C5910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53,6</w:t>
            </w:r>
          </w:p>
        </w:tc>
        <w:tc>
          <w:tcPr>
            <w:tcW w:w="2193" w:type="dxa"/>
          </w:tcPr>
          <w:p w14:paraId="4A616A04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51,5</w:t>
            </w:r>
          </w:p>
        </w:tc>
      </w:tr>
      <w:tr w:rsidR="00682B9C" w:rsidRPr="009D54E8" w14:paraId="75C624BD" w14:textId="77777777" w:rsidTr="00BA41DC">
        <w:tc>
          <w:tcPr>
            <w:tcW w:w="3367" w:type="dxa"/>
          </w:tcPr>
          <w:p w14:paraId="58493335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513" w:type="dxa"/>
          </w:tcPr>
          <w:p w14:paraId="0B3E577E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58,5</w:t>
            </w:r>
          </w:p>
        </w:tc>
        <w:tc>
          <w:tcPr>
            <w:tcW w:w="2240" w:type="dxa"/>
          </w:tcPr>
          <w:p w14:paraId="71AF2B14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53,5</w:t>
            </w:r>
          </w:p>
        </w:tc>
        <w:tc>
          <w:tcPr>
            <w:tcW w:w="2193" w:type="dxa"/>
          </w:tcPr>
          <w:p w14:paraId="681481D8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682B9C" w:rsidRPr="009D54E8" w14:paraId="2A5F89DF" w14:textId="77777777" w:rsidTr="00BA41DC">
        <w:tc>
          <w:tcPr>
            <w:tcW w:w="3367" w:type="dxa"/>
          </w:tcPr>
          <w:p w14:paraId="4D7C6EBB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513" w:type="dxa"/>
          </w:tcPr>
          <w:p w14:paraId="39B0D061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53,8</w:t>
            </w:r>
          </w:p>
        </w:tc>
        <w:tc>
          <w:tcPr>
            <w:tcW w:w="2240" w:type="dxa"/>
          </w:tcPr>
          <w:p w14:paraId="4F36E7EA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47,6</w:t>
            </w:r>
          </w:p>
        </w:tc>
        <w:tc>
          <w:tcPr>
            <w:tcW w:w="2193" w:type="dxa"/>
          </w:tcPr>
          <w:p w14:paraId="086BCB36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57,6</w:t>
            </w:r>
          </w:p>
        </w:tc>
      </w:tr>
      <w:tr w:rsidR="00682B9C" w:rsidRPr="009D54E8" w14:paraId="5C55A481" w14:textId="77777777" w:rsidTr="00BA41DC">
        <w:tc>
          <w:tcPr>
            <w:tcW w:w="3367" w:type="dxa"/>
          </w:tcPr>
          <w:p w14:paraId="2E38ECC8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513" w:type="dxa"/>
          </w:tcPr>
          <w:p w14:paraId="58E0740B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55,8</w:t>
            </w:r>
          </w:p>
        </w:tc>
        <w:tc>
          <w:tcPr>
            <w:tcW w:w="2240" w:type="dxa"/>
          </w:tcPr>
          <w:p w14:paraId="35D0BD76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52,7</w:t>
            </w:r>
          </w:p>
        </w:tc>
        <w:tc>
          <w:tcPr>
            <w:tcW w:w="2193" w:type="dxa"/>
          </w:tcPr>
          <w:p w14:paraId="24012E30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63,5</w:t>
            </w:r>
          </w:p>
        </w:tc>
      </w:tr>
      <w:tr w:rsidR="00682B9C" w:rsidRPr="009D54E8" w14:paraId="1E8DABAA" w14:textId="77777777" w:rsidTr="00BA41DC">
        <w:tc>
          <w:tcPr>
            <w:tcW w:w="3367" w:type="dxa"/>
          </w:tcPr>
          <w:p w14:paraId="5C94C420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513" w:type="dxa"/>
          </w:tcPr>
          <w:p w14:paraId="5234E29B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75,7</w:t>
            </w:r>
          </w:p>
        </w:tc>
        <w:tc>
          <w:tcPr>
            <w:tcW w:w="2240" w:type="dxa"/>
          </w:tcPr>
          <w:p w14:paraId="51E62C20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193" w:type="dxa"/>
          </w:tcPr>
          <w:p w14:paraId="06379CF9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78,9</w:t>
            </w:r>
          </w:p>
        </w:tc>
      </w:tr>
      <w:tr w:rsidR="00682B9C" w:rsidRPr="009D54E8" w14:paraId="58687399" w14:textId="77777777" w:rsidTr="00BA41DC">
        <w:tc>
          <w:tcPr>
            <w:tcW w:w="3367" w:type="dxa"/>
          </w:tcPr>
          <w:p w14:paraId="3BFF5CDE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513" w:type="dxa"/>
          </w:tcPr>
          <w:p w14:paraId="4E9A8EC2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98 (дев.)/84 (</w:t>
            </w:r>
            <w:proofErr w:type="spellStart"/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мальч</w:t>
            </w:r>
            <w:proofErr w:type="spellEnd"/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240" w:type="dxa"/>
          </w:tcPr>
          <w:p w14:paraId="1A6387B7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98 (дев.)/84 (</w:t>
            </w:r>
            <w:proofErr w:type="spellStart"/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мальч</w:t>
            </w:r>
            <w:proofErr w:type="spellEnd"/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193" w:type="dxa"/>
          </w:tcPr>
          <w:p w14:paraId="775A25C8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99,1 (дев.)/93,4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мальч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682B9C" w:rsidRPr="009D54E8" w14:paraId="7DDA56E1" w14:textId="77777777" w:rsidTr="00BA41DC">
        <w:tc>
          <w:tcPr>
            <w:tcW w:w="3367" w:type="dxa"/>
          </w:tcPr>
          <w:p w14:paraId="3A279DDB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513" w:type="dxa"/>
          </w:tcPr>
          <w:p w14:paraId="1CDFBC44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240" w:type="dxa"/>
          </w:tcPr>
          <w:p w14:paraId="4E465126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89,6</w:t>
            </w:r>
          </w:p>
        </w:tc>
        <w:tc>
          <w:tcPr>
            <w:tcW w:w="2193" w:type="dxa"/>
          </w:tcPr>
          <w:p w14:paraId="7AA3ED7A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96,5</w:t>
            </w:r>
          </w:p>
        </w:tc>
      </w:tr>
      <w:tr w:rsidR="00682B9C" w:rsidRPr="009D54E8" w14:paraId="706EB0EA" w14:textId="77777777" w:rsidTr="00BA41DC">
        <w:tc>
          <w:tcPr>
            <w:tcW w:w="3367" w:type="dxa"/>
          </w:tcPr>
          <w:p w14:paraId="3C43F5CB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АФК</w:t>
            </w:r>
          </w:p>
        </w:tc>
        <w:tc>
          <w:tcPr>
            <w:tcW w:w="2513" w:type="dxa"/>
          </w:tcPr>
          <w:p w14:paraId="1639308F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240" w:type="dxa"/>
          </w:tcPr>
          <w:p w14:paraId="2B08A030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80,5</w:t>
            </w:r>
          </w:p>
        </w:tc>
        <w:tc>
          <w:tcPr>
            <w:tcW w:w="2193" w:type="dxa"/>
          </w:tcPr>
          <w:p w14:paraId="04F61ACC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682B9C" w:rsidRPr="009D54E8" w14:paraId="78612066" w14:textId="77777777" w:rsidTr="00BA41DC">
        <w:tc>
          <w:tcPr>
            <w:tcW w:w="3367" w:type="dxa"/>
          </w:tcPr>
          <w:p w14:paraId="6185F2AC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513" w:type="dxa"/>
          </w:tcPr>
          <w:p w14:paraId="6ABB9F73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240" w:type="dxa"/>
          </w:tcPr>
          <w:p w14:paraId="3AE0FF5B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72,2</w:t>
            </w:r>
          </w:p>
        </w:tc>
        <w:tc>
          <w:tcPr>
            <w:tcW w:w="2193" w:type="dxa"/>
          </w:tcPr>
          <w:p w14:paraId="64B11435" w14:textId="77777777" w:rsidR="00682B9C" w:rsidRPr="009D54E8" w:rsidRDefault="00682B9C" w:rsidP="00BA41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</w:tbl>
    <w:p w14:paraId="4124DF84" w14:textId="77777777" w:rsidR="00682B9C" w:rsidRPr="009D54E8" w:rsidRDefault="00682B9C" w:rsidP="00682B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таблицы следует, что на стабильном уровне результаты промежуточной аттестации по следующим предметам: физика, история; повышение отмечается по следующим предметам: русский язык, литература, математика, информатика, алгебра, геометрия, вероятность и статистика, биология, химия, география, технология, ИЗО, снижение уровня СОУ наблюдается по предметам: развитие речи, английский язык, обществознание, музыка, АФК. </w:t>
      </w:r>
      <w:r w:rsidRPr="009D54E8">
        <w:rPr>
          <w:rFonts w:ascii="Times New Roman" w:hAnsi="Times New Roman" w:cs="Times New Roman"/>
          <w:sz w:val="28"/>
          <w:szCs w:val="28"/>
        </w:rPr>
        <w:t>Рекомендации остаются те же, что и по мониторингу окончания учебного года. Основной необходимостью остается построение учебной деятельности на основе мониторинга проблем и успехов, усиление индивидуально-дифференцированного подхода к каждому обучающемуся, усиление внимания педагогов к коррекционно-развивающим занятиям: индивидуальные и групповые логопедические занятия, индивидуальная работа педагогов-дефектологов.</w:t>
      </w:r>
    </w:p>
    <w:p w14:paraId="3E9FAB89" w14:textId="77777777" w:rsidR="00682B9C" w:rsidRPr="009D54E8" w:rsidRDefault="00682B9C" w:rsidP="00682B9C">
      <w:pPr>
        <w:pStyle w:val="21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FD8">
        <w:rPr>
          <w:rFonts w:ascii="Times New Roman" w:hAnsi="Times New Roman" w:cs="Times New Roman"/>
          <w:sz w:val="28"/>
          <w:szCs w:val="28"/>
        </w:rPr>
        <w:t xml:space="preserve">Ежегодно выпускники школы-интерната, получающие цензовое образование, проходят государственную итоговую аттестацию за курс основного общего образования. ГИА </w:t>
      </w:r>
      <w:proofErr w:type="gramStart"/>
      <w:r w:rsidRPr="00E16FD8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E16FD8">
        <w:rPr>
          <w:rFonts w:ascii="Times New Roman" w:hAnsi="Times New Roman" w:cs="Times New Roman"/>
          <w:sz w:val="28"/>
          <w:szCs w:val="28"/>
        </w:rPr>
        <w:t xml:space="preserve"> один из показателей</w:t>
      </w:r>
      <w:r w:rsidRPr="009D54E8">
        <w:rPr>
          <w:rFonts w:ascii="Times New Roman" w:hAnsi="Times New Roman" w:cs="Times New Roman"/>
          <w:sz w:val="28"/>
          <w:szCs w:val="28"/>
        </w:rPr>
        <w:t xml:space="preserve"> качества работы школы в целом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D54E8"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>3 – 2024</w:t>
      </w:r>
      <w:r w:rsidRPr="009D54E8">
        <w:rPr>
          <w:rFonts w:ascii="Times New Roman" w:hAnsi="Times New Roman" w:cs="Times New Roman"/>
          <w:sz w:val="28"/>
          <w:szCs w:val="28"/>
        </w:rPr>
        <w:t xml:space="preserve"> учебном году государственная итоговая аттестация за курс основного общего образования (далее - ГИА) проводилась в форме ГВЭ по математике и русскому языку.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9D54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54E8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</w:rPr>
        <w:t>10 чел. – ТНР, 4</w:t>
      </w:r>
      <w:r w:rsidRPr="009D54E8">
        <w:rPr>
          <w:rFonts w:ascii="Times New Roman" w:hAnsi="Times New Roman" w:cs="Times New Roman"/>
          <w:sz w:val="28"/>
          <w:szCs w:val="28"/>
        </w:rPr>
        <w:t xml:space="preserve"> чел. – глухие) успешно сдали экзамены Результаты ГВЭ представлены в таблице: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145"/>
        <w:gridCol w:w="1770"/>
        <w:gridCol w:w="2106"/>
        <w:gridCol w:w="2216"/>
      </w:tblGrid>
      <w:tr w:rsidR="00682B9C" w:rsidRPr="009D54E8" w14:paraId="151A1E85" w14:textId="77777777" w:rsidTr="00BA41DC">
        <w:tc>
          <w:tcPr>
            <w:tcW w:w="3397" w:type="dxa"/>
          </w:tcPr>
          <w:p w14:paraId="0E8485C8" w14:textId="77777777" w:rsidR="00682B9C" w:rsidRPr="009D54E8" w:rsidRDefault="00682B9C" w:rsidP="00BA41DC">
            <w:pPr>
              <w:pStyle w:val="21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964" w:type="dxa"/>
          </w:tcPr>
          <w:p w14:paraId="0D0D096C" w14:textId="77777777" w:rsidR="00682B9C" w:rsidRPr="009D54E8" w:rsidRDefault="00682B9C" w:rsidP="00BA41DC">
            <w:pPr>
              <w:pStyle w:val="21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2358" w:type="dxa"/>
          </w:tcPr>
          <w:p w14:paraId="482F3DD0" w14:textId="77777777" w:rsidR="00682B9C" w:rsidRPr="009D54E8" w:rsidRDefault="00682B9C" w:rsidP="00BA41DC">
            <w:pPr>
              <w:pStyle w:val="21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2487" w:type="dxa"/>
          </w:tcPr>
          <w:p w14:paraId="57633CA3" w14:textId="77777777" w:rsidR="00682B9C" w:rsidRPr="009D54E8" w:rsidRDefault="00682B9C" w:rsidP="00BA41DC">
            <w:pPr>
              <w:pStyle w:val="21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</w:tr>
      <w:tr w:rsidR="00682B9C" w:rsidRPr="009D54E8" w14:paraId="531FDDA6" w14:textId="77777777" w:rsidTr="00BA41DC">
        <w:tc>
          <w:tcPr>
            <w:tcW w:w="3397" w:type="dxa"/>
          </w:tcPr>
          <w:p w14:paraId="26119DF9" w14:textId="77777777" w:rsidR="00682B9C" w:rsidRPr="009D54E8" w:rsidRDefault="00682B9C" w:rsidP="00BA41DC">
            <w:pPr>
              <w:pStyle w:val="21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1964" w:type="dxa"/>
          </w:tcPr>
          <w:p w14:paraId="0CE62224" w14:textId="77777777" w:rsidR="00682B9C" w:rsidRPr="009D54E8" w:rsidRDefault="00682B9C" w:rsidP="00BA41DC">
            <w:pPr>
              <w:pStyle w:val="21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(7</w:t>
            </w: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 xml:space="preserve"> %)</w:t>
            </w:r>
          </w:p>
        </w:tc>
        <w:tc>
          <w:tcPr>
            <w:tcW w:w="2358" w:type="dxa"/>
          </w:tcPr>
          <w:p w14:paraId="73B879E5" w14:textId="77777777" w:rsidR="00682B9C" w:rsidRPr="009D54E8" w:rsidRDefault="00682B9C" w:rsidP="00BA41DC">
            <w:pPr>
              <w:pStyle w:val="21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(50</w:t>
            </w: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 xml:space="preserve"> %)</w:t>
            </w:r>
          </w:p>
        </w:tc>
        <w:tc>
          <w:tcPr>
            <w:tcW w:w="2487" w:type="dxa"/>
          </w:tcPr>
          <w:p w14:paraId="07293696" w14:textId="77777777" w:rsidR="00682B9C" w:rsidRPr="009D54E8" w:rsidRDefault="00682B9C" w:rsidP="00BA41DC">
            <w:pPr>
              <w:pStyle w:val="21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(43</w:t>
            </w: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 xml:space="preserve"> %)</w:t>
            </w:r>
          </w:p>
        </w:tc>
      </w:tr>
      <w:tr w:rsidR="00682B9C" w:rsidRPr="009D54E8" w14:paraId="046B9786" w14:textId="77777777" w:rsidTr="00BA41DC">
        <w:tc>
          <w:tcPr>
            <w:tcW w:w="3397" w:type="dxa"/>
          </w:tcPr>
          <w:p w14:paraId="08871C40" w14:textId="77777777" w:rsidR="00682B9C" w:rsidRPr="009D54E8" w:rsidRDefault="00682B9C" w:rsidP="00BA41DC">
            <w:pPr>
              <w:pStyle w:val="21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64" w:type="dxa"/>
          </w:tcPr>
          <w:p w14:paraId="425368CA" w14:textId="77777777" w:rsidR="00682B9C" w:rsidRPr="009D54E8" w:rsidRDefault="00682B9C" w:rsidP="00BA41DC">
            <w:pPr>
              <w:pStyle w:val="21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 xml:space="preserve"> %)</w:t>
            </w:r>
          </w:p>
        </w:tc>
        <w:tc>
          <w:tcPr>
            <w:tcW w:w="2358" w:type="dxa"/>
          </w:tcPr>
          <w:p w14:paraId="14E7E74D" w14:textId="77777777" w:rsidR="00682B9C" w:rsidRPr="009D54E8" w:rsidRDefault="00682B9C" w:rsidP="00BA41DC">
            <w:pPr>
              <w:pStyle w:val="21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(14</w:t>
            </w: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 xml:space="preserve"> %)</w:t>
            </w:r>
          </w:p>
        </w:tc>
        <w:tc>
          <w:tcPr>
            <w:tcW w:w="2487" w:type="dxa"/>
          </w:tcPr>
          <w:p w14:paraId="1FA12740" w14:textId="77777777" w:rsidR="00682B9C" w:rsidRPr="009D54E8" w:rsidRDefault="00682B9C" w:rsidP="00BA41DC">
            <w:pPr>
              <w:pStyle w:val="21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(86</w:t>
            </w:r>
            <w:r w:rsidRPr="009D54E8">
              <w:rPr>
                <w:rFonts w:ascii="Times New Roman" w:hAnsi="Times New Roman" w:cs="Times New Roman"/>
                <w:sz w:val="28"/>
                <w:szCs w:val="28"/>
              </w:rPr>
              <w:t xml:space="preserve"> %)</w:t>
            </w:r>
          </w:p>
        </w:tc>
      </w:tr>
    </w:tbl>
    <w:p w14:paraId="2EA097EB" w14:textId="77777777" w:rsidR="00682B9C" w:rsidRPr="009D54E8" w:rsidRDefault="00682B9C" w:rsidP="00682B9C">
      <w:pPr>
        <w:pStyle w:val="21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4E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се выпускники успешно сдали ГИА и получили аттестаты об основном общем образовании. Математику на повышенном уровне сдали 8 выпускников, русский язык - 2 выпускника, на базовом уровне математику написали 6 человек, русский язык - 12 человек. Необходимо отметить, что выпускники этого учебного года на протяжении обучения в основной школе показывали стабильно низкие результаты обучения.</w:t>
      </w:r>
      <w:r w:rsidRPr="009D54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Считаем, что работа, организованная педагогами по подготовке выпускников к сдаче ГИА,</w:t>
      </w:r>
      <w:r w:rsidRPr="009D54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способствовала тому, что все обучающиеся сдали выпускной экзамен и получили аттестат. В течение учебного года проводилась проверка подготовки выпускников к экзаменам: подготовка проводилась как в урочное время, так и на коррекционно-развивающих занятиях. Основное внимание уделялось коррекции пробелов, также на занятиях по математике ученикам, имеющим повышенные способности, предлагались более трудные задания. В течение учебного года и педагогом-психологом Овсянниковой А.Е. проводились психологические тренинги и занятия по снятию тревожности во время проведения экзамена. Совместные усилия педагогов позволили провести ГИА в спокойной доброжелательной обстановке. Нарушений регламента и апелляций не было. Отметим педагогов, благодаря которым выпускники успешно закончили обучение: классные руководители Богданова И.И., Титова С.Н., учителя русского языка Савченко С.С., Титова С.Н., учителя математики Пащенко О.В., Веревкина Г.И., педагог-психолог Овсянникова А.Е. В дни экзамена отметим четкую и слаженную работу педагогов: руководитель ППЭ Рыбакова Е.Д., член ГЭК Савенкова О.В., организаторы ППЭ Федорова М.Ю.,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Погромская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Блатнер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Дымаренок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Е.Д., Проценко Э.В.,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14:paraId="61F0DA9A" w14:textId="77777777" w:rsidR="00682B9C" w:rsidRPr="009D54E8" w:rsidRDefault="00682B9C" w:rsidP="00682B9C">
      <w:pPr>
        <w:pStyle w:val="23"/>
        <w:contextualSpacing/>
        <w:jc w:val="both"/>
        <w:rPr>
          <w:b/>
          <w:bCs/>
          <w:sz w:val="28"/>
          <w:szCs w:val="28"/>
        </w:rPr>
      </w:pPr>
      <w:r w:rsidRPr="009D54E8">
        <w:rPr>
          <w:b/>
          <w:bCs/>
          <w:sz w:val="28"/>
          <w:szCs w:val="28"/>
        </w:rPr>
        <w:t>РЕКОМЕНДАЦИИ:</w:t>
      </w:r>
    </w:p>
    <w:p w14:paraId="6FFF23AE" w14:textId="77777777" w:rsidR="00682B9C" w:rsidRPr="009D54E8" w:rsidRDefault="00682B9C" w:rsidP="00682B9C">
      <w:pPr>
        <w:pStyle w:val="23"/>
        <w:ind w:firstLine="708"/>
        <w:contextualSpacing/>
        <w:jc w:val="both"/>
        <w:rPr>
          <w:sz w:val="23"/>
          <w:szCs w:val="23"/>
        </w:rPr>
      </w:pPr>
      <w:r>
        <w:rPr>
          <w:bCs/>
          <w:sz w:val="28"/>
          <w:szCs w:val="28"/>
        </w:rPr>
        <w:t xml:space="preserve">В 2024 – 2025 учебном году </w:t>
      </w:r>
      <w:r w:rsidRPr="009D54E8">
        <w:rPr>
          <w:bCs/>
          <w:sz w:val="28"/>
          <w:szCs w:val="28"/>
        </w:rPr>
        <w:t>продолжить работу по с</w:t>
      </w:r>
      <w:r w:rsidRPr="009D54E8">
        <w:rPr>
          <w:sz w:val="28"/>
          <w:szCs w:val="28"/>
        </w:rPr>
        <w:t>озданию оптимальной организации образовательной среды, соотнесенной с возможностями каждого ребенка с ОВЗ, и реализации программы коррекционной работы как основы формирования личности, способной к самоопределению и дальнейшей социализации в обществе.</w:t>
      </w:r>
      <w:r w:rsidRPr="009D54E8">
        <w:rPr>
          <w:sz w:val="23"/>
          <w:szCs w:val="23"/>
        </w:rPr>
        <w:t xml:space="preserve"> </w:t>
      </w:r>
    </w:p>
    <w:p w14:paraId="2A08ACF8" w14:textId="77777777" w:rsidR="00682B9C" w:rsidRPr="009D54E8" w:rsidRDefault="00682B9C" w:rsidP="00682B9C">
      <w:pPr>
        <w:pStyle w:val="23"/>
        <w:ind w:firstLine="708"/>
        <w:contextualSpacing/>
        <w:jc w:val="both"/>
        <w:rPr>
          <w:bCs/>
          <w:sz w:val="28"/>
          <w:szCs w:val="28"/>
        </w:rPr>
      </w:pPr>
      <w:r w:rsidRPr="009D54E8">
        <w:rPr>
          <w:bCs/>
          <w:sz w:val="28"/>
          <w:szCs w:val="28"/>
        </w:rPr>
        <w:t>Для этого необходимо решить следующие задачи:</w:t>
      </w:r>
    </w:p>
    <w:p w14:paraId="29E06928" w14:textId="77777777" w:rsidR="00682B9C" w:rsidRPr="009D54E8" w:rsidRDefault="00682B9C" w:rsidP="00682B9C">
      <w:pPr>
        <w:pStyle w:val="23"/>
        <w:numPr>
          <w:ilvl w:val="0"/>
          <w:numId w:val="31"/>
        </w:numPr>
        <w:ind w:left="0" w:firstLine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Продолжить р</w:t>
      </w:r>
      <w:r w:rsidRPr="009D54E8">
        <w:rPr>
          <w:bCs/>
          <w:sz w:val="28"/>
          <w:szCs w:val="28"/>
        </w:rPr>
        <w:t>азви</w:t>
      </w:r>
      <w:r>
        <w:rPr>
          <w:bCs/>
          <w:sz w:val="28"/>
          <w:szCs w:val="28"/>
        </w:rPr>
        <w:t>тие</w:t>
      </w:r>
      <w:r w:rsidRPr="009D54E8">
        <w:rPr>
          <w:bCs/>
          <w:sz w:val="28"/>
          <w:szCs w:val="28"/>
        </w:rPr>
        <w:t xml:space="preserve"> доступн</w:t>
      </w:r>
      <w:r>
        <w:rPr>
          <w:bCs/>
          <w:sz w:val="28"/>
          <w:szCs w:val="28"/>
        </w:rPr>
        <w:t>ой</w:t>
      </w:r>
      <w:r w:rsidRPr="009D54E8">
        <w:rPr>
          <w:bCs/>
          <w:sz w:val="28"/>
          <w:szCs w:val="28"/>
        </w:rPr>
        <w:t xml:space="preserve"> и качественной цифровой образовательной среды КОУ «Школа-интернат № 19» для формирования актуальных цифровых компетенций обучающихся с ОВЗ, необходимых для саморазвития и самореализации в обществе.</w:t>
      </w:r>
    </w:p>
    <w:p w14:paraId="212EECD0" w14:textId="77777777" w:rsidR="00682B9C" w:rsidRPr="009D54E8" w:rsidRDefault="00682B9C" w:rsidP="00682B9C">
      <w:pPr>
        <w:pStyle w:val="a5"/>
        <w:numPr>
          <w:ilvl w:val="0"/>
          <w:numId w:val="3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 использовать в образовательном процессе новые педагогические технологии, а 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возможности  нового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оборудования, полученного в рамках реализации федерального проекта «Современная школа» для повышения</w:t>
      </w:r>
      <w:r w:rsidRPr="009D54E8">
        <w:rPr>
          <w:rFonts w:ascii="Times New Roman" w:hAnsi="Times New Roman" w:cs="Times New Roman"/>
          <w:sz w:val="28"/>
          <w:szCs w:val="28"/>
        </w:rPr>
        <w:t xml:space="preserve"> качества и доступности образования для детей с ОВЗ.</w:t>
      </w:r>
    </w:p>
    <w:p w14:paraId="203FB3C4" w14:textId="77777777" w:rsidR="00682B9C" w:rsidRPr="009D54E8" w:rsidRDefault="00682B9C" w:rsidP="00682B9C">
      <w:pPr>
        <w:pStyle w:val="a5"/>
        <w:numPr>
          <w:ilvl w:val="0"/>
          <w:numId w:val="3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в работе с родителями возможности технологии сотрудничества</w:t>
      </w:r>
      <w:r w:rsidRPr="009D54E8">
        <w:rPr>
          <w:rFonts w:ascii="Times New Roman" w:hAnsi="Times New Roman" w:cs="Times New Roman"/>
          <w:sz w:val="28"/>
          <w:szCs w:val="28"/>
        </w:rPr>
        <w:t>, способствующей активизации позиции родителей как участников образовательного процесса.</w:t>
      </w:r>
    </w:p>
    <w:p w14:paraId="46E035A1" w14:textId="77777777" w:rsidR="00682B9C" w:rsidRPr="009D54E8" w:rsidRDefault="00682B9C" w:rsidP="00682B9C">
      <w:pPr>
        <w:pStyle w:val="a5"/>
        <w:numPr>
          <w:ilvl w:val="0"/>
          <w:numId w:val="3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Формировать</w:t>
      </w:r>
      <w:r w:rsidRPr="009D54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образовательном пространстве комфортную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здоровьесберегающую</w:t>
      </w:r>
      <w:proofErr w:type="spellEnd"/>
      <w:r w:rsidRPr="009D54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среду, способствующую</w:t>
      </w:r>
      <w:r w:rsidRPr="009D54E8">
        <w:rPr>
          <w:rFonts w:ascii="Times New Roman" w:hAnsi="Times New Roman" w:cs="Times New Roman"/>
          <w:sz w:val="28"/>
          <w:szCs w:val="28"/>
        </w:rPr>
        <w:t xml:space="preserve"> формированию культуры здорового образа жизни.</w:t>
      </w:r>
    </w:p>
    <w:p w14:paraId="227629A5" w14:textId="77777777" w:rsidR="00682B9C" w:rsidRPr="009D54E8" w:rsidRDefault="00682B9C" w:rsidP="00682B9C">
      <w:pPr>
        <w:pStyle w:val="a5"/>
        <w:numPr>
          <w:ilvl w:val="0"/>
          <w:numId w:val="3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 взаимодействовать </w:t>
      </w:r>
      <w:r w:rsidRPr="009D54E8">
        <w:rPr>
          <w:rFonts w:ascii="Times New Roman" w:hAnsi="Times New Roman" w:cs="Times New Roman"/>
          <w:sz w:val="28"/>
          <w:szCs w:val="28"/>
        </w:rPr>
        <w:t>с семьями обучающихся в процессе организации урочной и внеурочной деятельности.</w:t>
      </w:r>
    </w:p>
    <w:p w14:paraId="2A2875B6" w14:textId="77777777" w:rsidR="00682B9C" w:rsidRPr="009D54E8" w:rsidRDefault="00682B9C" w:rsidP="00682B9C">
      <w:pPr>
        <w:pStyle w:val="a5"/>
        <w:numPr>
          <w:ilvl w:val="0"/>
          <w:numId w:val="3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</w:t>
      </w:r>
      <w:r w:rsidRPr="009D54E8">
        <w:rPr>
          <w:rFonts w:ascii="Times New Roman" w:hAnsi="Times New Roman" w:cs="Times New Roman"/>
          <w:sz w:val="28"/>
          <w:szCs w:val="28"/>
        </w:rPr>
        <w:t xml:space="preserve"> оптимальн</w:t>
      </w:r>
      <w:r>
        <w:rPr>
          <w:rFonts w:ascii="Times New Roman" w:hAnsi="Times New Roman" w:cs="Times New Roman"/>
          <w:sz w:val="28"/>
          <w:szCs w:val="28"/>
        </w:rPr>
        <w:t>ый уровень</w:t>
      </w:r>
      <w:r w:rsidRPr="009D54E8">
        <w:rPr>
          <w:rFonts w:ascii="Times New Roman" w:hAnsi="Times New Roman" w:cs="Times New Roman"/>
          <w:sz w:val="28"/>
          <w:szCs w:val="28"/>
        </w:rPr>
        <w:t xml:space="preserve"> квалификации пед</w:t>
      </w:r>
      <w:r>
        <w:rPr>
          <w:rFonts w:ascii="Times New Roman" w:hAnsi="Times New Roman" w:cs="Times New Roman"/>
          <w:sz w:val="28"/>
          <w:szCs w:val="28"/>
        </w:rPr>
        <w:t>агогических кадров, необходимый</w:t>
      </w:r>
      <w:r w:rsidRPr="009D54E8">
        <w:rPr>
          <w:rFonts w:ascii="Times New Roman" w:hAnsi="Times New Roman" w:cs="Times New Roman"/>
          <w:sz w:val="28"/>
          <w:szCs w:val="28"/>
        </w:rPr>
        <w:t xml:space="preserve"> для успешного развития образовательного учреждения.</w:t>
      </w:r>
    </w:p>
    <w:p w14:paraId="6D3887A1" w14:textId="77777777" w:rsidR="00682B9C" w:rsidRPr="009D54E8" w:rsidRDefault="00682B9C" w:rsidP="00682B9C">
      <w:pPr>
        <w:pStyle w:val="a5"/>
        <w:numPr>
          <w:ilvl w:val="0"/>
          <w:numId w:val="3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Непрерывно повышать уровень профессиональной компетентности педагогам образовательного учреждения.</w:t>
      </w:r>
    </w:p>
    <w:p w14:paraId="2CB81464" w14:textId="77777777" w:rsidR="00682B9C" w:rsidRPr="009D54E8" w:rsidRDefault="00682B9C" w:rsidP="00682B9C">
      <w:pPr>
        <w:pStyle w:val="a5"/>
        <w:numPr>
          <w:ilvl w:val="0"/>
          <w:numId w:val="3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возможности</w:t>
      </w:r>
      <w:r w:rsidRPr="009D54E8">
        <w:rPr>
          <w:rFonts w:ascii="Times New Roman" w:hAnsi="Times New Roman" w:cs="Times New Roman"/>
          <w:sz w:val="28"/>
          <w:szCs w:val="28"/>
        </w:rPr>
        <w:t xml:space="preserve"> ИКТ в учебном процессе и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для повышения мотивации обучающихся к учению</w:t>
      </w:r>
      <w:r w:rsidRPr="009D54E8">
        <w:rPr>
          <w:rFonts w:ascii="Times New Roman" w:hAnsi="Times New Roman" w:cs="Times New Roman"/>
          <w:sz w:val="28"/>
          <w:szCs w:val="28"/>
        </w:rPr>
        <w:t>.</w:t>
      </w:r>
    </w:p>
    <w:p w14:paraId="2CF2FF32" w14:textId="77777777" w:rsidR="00682B9C" w:rsidRPr="009D54E8" w:rsidRDefault="00682B9C" w:rsidP="00682B9C">
      <w:pPr>
        <w:pStyle w:val="a5"/>
        <w:numPr>
          <w:ilvl w:val="0"/>
          <w:numId w:val="3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</w:t>
      </w:r>
      <w:r w:rsidRPr="009D54E8">
        <w:rPr>
          <w:rFonts w:ascii="Times New Roman" w:hAnsi="Times New Roman" w:cs="Times New Roman"/>
          <w:sz w:val="28"/>
          <w:szCs w:val="28"/>
        </w:rPr>
        <w:t>азви</w:t>
      </w:r>
      <w:r>
        <w:rPr>
          <w:rFonts w:ascii="Times New Roman" w:hAnsi="Times New Roman" w:cs="Times New Roman"/>
          <w:sz w:val="28"/>
          <w:szCs w:val="28"/>
        </w:rPr>
        <w:t>вать исследовательскую и проектную деятельность</w:t>
      </w:r>
      <w:r w:rsidRPr="009D54E8">
        <w:rPr>
          <w:rFonts w:ascii="Times New Roman" w:hAnsi="Times New Roman" w:cs="Times New Roman"/>
          <w:sz w:val="28"/>
          <w:szCs w:val="28"/>
        </w:rPr>
        <w:t xml:space="preserve"> обучающихся с ТНР (5.2), НОДА (6.2), глухих (1.2).</w:t>
      </w:r>
    </w:p>
    <w:p w14:paraId="0134E3DB" w14:textId="77777777" w:rsidR="00682B9C" w:rsidRPr="009D54E8" w:rsidRDefault="00682B9C" w:rsidP="00682B9C">
      <w:pPr>
        <w:pStyle w:val="a5"/>
        <w:numPr>
          <w:ilvl w:val="0"/>
          <w:numId w:val="3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</w:t>
      </w:r>
      <w:r w:rsidRPr="009D54E8">
        <w:rPr>
          <w:rFonts w:ascii="Times New Roman" w:hAnsi="Times New Roman" w:cs="Times New Roman"/>
          <w:sz w:val="28"/>
          <w:szCs w:val="28"/>
        </w:rPr>
        <w:t>азвитие личностных, интеллектуальных и творческих способностей обучающихся с ОВЗ, выявление и поддержка детей, имеющих повышенную мотивацию в учебном процессе, внеурочной деятельности, дополнительном образовании.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15EEFF" w14:textId="77777777" w:rsidR="00682B9C" w:rsidRPr="009D54E8" w:rsidRDefault="00682B9C" w:rsidP="00682B9C">
      <w:pPr>
        <w:pStyle w:val="a5"/>
        <w:numPr>
          <w:ilvl w:val="0"/>
          <w:numId w:val="3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урочной деятельности совершенствовать </w:t>
      </w:r>
      <w:r w:rsidRPr="009D54E8">
        <w:rPr>
          <w:rFonts w:ascii="Times New Roman" w:hAnsi="Times New Roman" w:cs="Times New Roman"/>
          <w:sz w:val="28"/>
          <w:szCs w:val="28"/>
        </w:rPr>
        <w:t>воспитательн</w:t>
      </w:r>
      <w:r>
        <w:rPr>
          <w:rFonts w:ascii="Times New Roman" w:hAnsi="Times New Roman" w:cs="Times New Roman"/>
          <w:sz w:val="28"/>
          <w:szCs w:val="28"/>
        </w:rPr>
        <w:t>ую составляющую, способствующую</w:t>
      </w:r>
      <w:r w:rsidRPr="009D54E8">
        <w:rPr>
          <w:rFonts w:ascii="Times New Roman" w:hAnsi="Times New Roman" w:cs="Times New Roman"/>
          <w:sz w:val="28"/>
          <w:szCs w:val="28"/>
        </w:rPr>
        <w:t xml:space="preserve"> эффективной социализации обучающихся, </w:t>
      </w:r>
      <w:r>
        <w:rPr>
          <w:rFonts w:ascii="Times New Roman" w:hAnsi="Times New Roman" w:cs="Times New Roman"/>
          <w:sz w:val="28"/>
          <w:szCs w:val="28"/>
        </w:rPr>
        <w:t>уделяя внимание усилению</w:t>
      </w:r>
      <w:r w:rsidRPr="009D54E8">
        <w:rPr>
          <w:rFonts w:ascii="Times New Roman" w:hAnsi="Times New Roman" w:cs="Times New Roman"/>
          <w:sz w:val="28"/>
          <w:szCs w:val="28"/>
        </w:rPr>
        <w:t xml:space="preserve"> роли гражданско-патр</w:t>
      </w:r>
      <w:r>
        <w:rPr>
          <w:rFonts w:ascii="Times New Roman" w:hAnsi="Times New Roman" w:cs="Times New Roman"/>
          <w:sz w:val="28"/>
          <w:szCs w:val="28"/>
        </w:rPr>
        <w:t>иотического воспитания, освоению</w:t>
      </w:r>
      <w:r w:rsidRPr="009D54E8">
        <w:rPr>
          <w:rFonts w:ascii="Times New Roman" w:hAnsi="Times New Roman" w:cs="Times New Roman"/>
          <w:sz w:val="28"/>
          <w:szCs w:val="28"/>
        </w:rPr>
        <w:t xml:space="preserve"> традиционных ценностей и нравственных норм.</w:t>
      </w:r>
    </w:p>
    <w:p w14:paraId="157E8D73" w14:textId="77777777" w:rsidR="00682B9C" w:rsidRPr="009D54E8" w:rsidRDefault="00682B9C" w:rsidP="00682B9C">
      <w:pPr>
        <w:pStyle w:val="a5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совершенствовать и укреплять материально-техническую базу</w:t>
      </w:r>
      <w:r w:rsidRPr="009D54E8">
        <w:rPr>
          <w:rFonts w:ascii="Times New Roman" w:hAnsi="Times New Roman" w:cs="Times New Roman"/>
          <w:sz w:val="28"/>
          <w:szCs w:val="28"/>
        </w:rPr>
        <w:t>.</w:t>
      </w:r>
    </w:p>
    <w:p w14:paraId="3305276E" w14:textId="77777777" w:rsidR="00682B9C" w:rsidRPr="00C35AD6" w:rsidRDefault="00682B9C" w:rsidP="00682B9C">
      <w:pPr>
        <w:spacing w:line="440" w:lineRule="exact"/>
        <w:ind w:firstLine="7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учебной работы за 202</w:t>
      </w:r>
      <w:r w:rsidRPr="000A5519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- 202</w:t>
      </w:r>
      <w:r w:rsidRPr="000A5519">
        <w:rPr>
          <w:rFonts w:ascii="Times New Roman" w:hAnsi="Times New Roman"/>
          <w:b/>
          <w:sz w:val="28"/>
          <w:szCs w:val="28"/>
        </w:rPr>
        <w:t>4</w:t>
      </w:r>
      <w:r w:rsidRPr="00C35AD6">
        <w:rPr>
          <w:rFonts w:ascii="Times New Roman" w:hAnsi="Times New Roman"/>
          <w:b/>
          <w:sz w:val="28"/>
          <w:szCs w:val="28"/>
        </w:rPr>
        <w:t xml:space="preserve"> учебный год</w:t>
      </w:r>
      <w:r>
        <w:rPr>
          <w:rFonts w:ascii="Times New Roman" w:hAnsi="Times New Roman"/>
          <w:b/>
          <w:sz w:val="28"/>
          <w:szCs w:val="28"/>
        </w:rPr>
        <w:t xml:space="preserve"> (ЗДАНИЕ № 2)</w:t>
      </w:r>
    </w:p>
    <w:p w14:paraId="67C678B5" w14:textId="77777777" w:rsidR="00682B9C" w:rsidRPr="00C35AD6" w:rsidRDefault="00682B9C" w:rsidP="00682B9C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5AD6">
        <w:rPr>
          <w:rFonts w:ascii="Times New Roman" w:hAnsi="Times New Roman" w:cs="Times New Roman"/>
          <w:sz w:val="28"/>
          <w:szCs w:val="28"/>
        </w:rPr>
        <w:t xml:space="preserve">КОУ «Школа-интернат № 19» </w:t>
      </w:r>
      <w:r w:rsidRPr="0015136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здание № 2) </w:t>
      </w:r>
      <w:r w:rsidRPr="00C35AD6">
        <w:rPr>
          <w:rFonts w:ascii="Times New Roman" w:hAnsi="Times New Roman" w:cs="Times New Roman"/>
          <w:sz w:val="28"/>
          <w:szCs w:val="28"/>
        </w:rPr>
        <w:t>осуществляет обучение</w:t>
      </w:r>
      <w:r w:rsidRPr="00E67E7F">
        <w:rPr>
          <w:rFonts w:ascii="Times New Roman" w:hAnsi="Times New Roman" w:cs="Times New Roman"/>
          <w:sz w:val="28"/>
          <w:szCs w:val="28"/>
        </w:rPr>
        <w:t>:</w:t>
      </w:r>
      <w:r w:rsidRPr="00C35A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11981D" w14:textId="77777777" w:rsidR="00682B9C" w:rsidRPr="00C35AD6" w:rsidRDefault="00682B9C" w:rsidP="00682B9C">
      <w:pPr>
        <w:spacing w:after="0" w:line="23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5A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доп. </w:t>
      </w:r>
      <w:r w:rsidRPr="00C35A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AD6">
        <w:rPr>
          <w:rFonts w:ascii="Times New Roman" w:hAnsi="Times New Roman" w:cs="Times New Roman"/>
          <w:sz w:val="28"/>
          <w:szCs w:val="28"/>
        </w:rPr>
        <w:t xml:space="preserve">4 </w:t>
      </w:r>
      <w:r w:rsidRPr="00FF76DD">
        <w:rPr>
          <w:rFonts w:ascii="Times New Roman" w:hAnsi="Times New Roman" w:cs="Times New Roman"/>
          <w:sz w:val="28"/>
          <w:szCs w:val="28"/>
        </w:rPr>
        <w:t xml:space="preserve">(6)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C35AD6">
        <w:rPr>
          <w:rFonts w:ascii="Times New Roman" w:hAnsi="Times New Roman" w:cs="Times New Roman"/>
          <w:sz w:val="28"/>
          <w:szCs w:val="28"/>
        </w:rPr>
        <w:t xml:space="preserve"> - начальное общее образование;</w:t>
      </w:r>
    </w:p>
    <w:p w14:paraId="72055AA3" w14:textId="77777777" w:rsidR="00682B9C" w:rsidRPr="00C35AD6" w:rsidRDefault="00682B9C" w:rsidP="00682B9C">
      <w:pPr>
        <w:spacing w:after="0" w:line="23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- 5-</w:t>
      </w:r>
      <w:r w:rsidRPr="00D64069">
        <w:rPr>
          <w:rFonts w:ascii="Times New Roman" w:hAnsi="Times New Roman" w:cs="Times New Roman"/>
          <w:sz w:val="28"/>
          <w:szCs w:val="28"/>
        </w:rPr>
        <w:t>9 (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426E7">
        <w:rPr>
          <w:rFonts w:ascii="Times New Roman" w:hAnsi="Times New Roman" w:cs="Times New Roman"/>
          <w:sz w:val="28"/>
          <w:szCs w:val="28"/>
        </w:rPr>
        <w:t>1</w:t>
      </w:r>
      <w:r w:rsidRPr="00D6406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C35AD6">
        <w:rPr>
          <w:rFonts w:ascii="Times New Roman" w:hAnsi="Times New Roman" w:cs="Times New Roman"/>
          <w:sz w:val="28"/>
          <w:szCs w:val="28"/>
        </w:rPr>
        <w:t xml:space="preserve"> - основное общее образование. Обучение осуществлялось по пятидневной рабочей неделе. Продолжительность урока составляла 40 минут, две перемены (по 20 минут) для </w:t>
      </w:r>
      <w:r>
        <w:rPr>
          <w:rFonts w:ascii="Times New Roman" w:hAnsi="Times New Roman" w:cs="Times New Roman"/>
          <w:sz w:val="28"/>
          <w:szCs w:val="28"/>
        </w:rPr>
        <w:t>обеда</w:t>
      </w:r>
      <w:r w:rsidRPr="00C35AD6">
        <w:rPr>
          <w:rFonts w:ascii="Times New Roman" w:hAnsi="Times New Roman" w:cs="Times New Roman"/>
          <w:sz w:val="28"/>
          <w:szCs w:val="28"/>
        </w:rPr>
        <w:t xml:space="preserve"> и отдыха детей, остальные перемены по 10 минут. Основные формы обучения - классно-урочная, индивидуальные</w:t>
      </w:r>
      <w:r>
        <w:rPr>
          <w:rFonts w:ascii="Times New Roman" w:hAnsi="Times New Roman" w:cs="Times New Roman"/>
          <w:sz w:val="28"/>
          <w:szCs w:val="28"/>
        </w:rPr>
        <w:t>, подгрупповые</w:t>
      </w:r>
      <w:r w:rsidRPr="00C35AD6">
        <w:rPr>
          <w:rFonts w:ascii="Times New Roman" w:hAnsi="Times New Roman" w:cs="Times New Roman"/>
          <w:sz w:val="28"/>
          <w:szCs w:val="28"/>
        </w:rPr>
        <w:t xml:space="preserve"> и групповые занятия (коррекционно-развивающая область).</w:t>
      </w:r>
    </w:p>
    <w:p w14:paraId="527311B4" w14:textId="77777777" w:rsidR="00682B9C" w:rsidRDefault="00682B9C" w:rsidP="00682B9C">
      <w:pPr>
        <w:spacing w:after="0" w:line="23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5AD6">
        <w:rPr>
          <w:rFonts w:ascii="Times New Roman" w:hAnsi="Times New Roman" w:cs="Times New Roman"/>
          <w:sz w:val="28"/>
          <w:szCs w:val="28"/>
        </w:rPr>
        <w:t xml:space="preserve">В КОУ «Школа-интернат № 19» </w:t>
      </w:r>
      <w:r>
        <w:rPr>
          <w:rFonts w:ascii="Times New Roman" w:hAnsi="Times New Roman" w:cs="Times New Roman"/>
          <w:sz w:val="28"/>
          <w:szCs w:val="28"/>
        </w:rPr>
        <w:t xml:space="preserve">(здание №2) на начало </w:t>
      </w:r>
      <w:r w:rsidRPr="00C35AD6">
        <w:rPr>
          <w:rFonts w:ascii="Times New Roman" w:hAnsi="Times New Roman" w:cs="Times New Roman"/>
          <w:sz w:val="28"/>
          <w:szCs w:val="28"/>
        </w:rPr>
        <w:t>20</w:t>
      </w:r>
      <w:r w:rsidRPr="0058778E">
        <w:rPr>
          <w:rFonts w:ascii="Times New Roman" w:hAnsi="Times New Roman" w:cs="Times New Roman"/>
          <w:sz w:val="28"/>
          <w:szCs w:val="28"/>
        </w:rPr>
        <w:t>2</w:t>
      </w:r>
      <w:r w:rsidRPr="000A5519">
        <w:rPr>
          <w:rFonts w:ascii="Times New Roman" w:hAnsi="Times New Roman" w:cs="Times New Roman"/>
          <w:sz w:val="28"/>
          <w:szCs w:val="28"/>
        </w:rPr>
        <w:t>3</w:t>
      </w:r>
      <w:r w:rsidRPr="00C35A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20</w:t>
      </w:r>
      <w:r w:rsidRPr="00FF76DD">
        <w:rPr>
          <w:rFonts w:ascii="Times New Roman" w:hAnsi="Times New Roman" w:cs="Times New Roman"/>
          <w:sz w:val="28"/>
          <w:szCs w:val="28"/>
        </w:rPr>
        <w:t>2</w:t>
      </w:r>
      <w:r w:rsidRPr="000A551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 обучало</w:t>
      </w:r>
      <w:r w:rsidRPr="00C35AD6">
        <w:rPr>
          <w:rFonts w:ascii="Times New Roman" w:hAnsi="Times New Roman" w:cs="Times New Roman"/>
          <w:sz w:val="28"/>
          <w:szCs w:val="28"/>
        </w:rPr>
        <w:t xml:space="preserve">сь </w:t>
      </w:r>
      <w:r w:rsidRPr="000E44ED">
        <w:rPr>
          <w:rFonts w:ascii="Times New Roman" w:hAnsi="Times New Roman" w:cs="Times New Roman"/>
          <w:sz w:val="28"/>
          <w:szCs w:val="28"/>
        </w:rPr>
        <w:t>2</w:t>
      </w:r>
      <w:r w:rsidRPr="000A1FF3"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 xml:space="preserve"> обучающихся, на конец – 2</w:t>
      </w:r>
      <w:r w:rsidRPr="000A1FF3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Pr="00097B13">
        <w:rPr>
          <w:rFonts w:ascii="Times New Roman" w:hAnsi="Times New Roman" w:cs="Times New Roman"/>
          <w:sz w:val="28"/>
          <w:szCs w:val="28"/>
        </w:rPr>
        <w:t xml:space="preserve">Были организованы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A1FF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классов</w:t>
      </w:r>
      <w:r w:rsidRPr="00097B1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з них</w:t>
      </w:r>
      <w:r w:rsidRPr="00097B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21 </w:t>
      </w:r>
      <w:r w:rsidRPr="00097B13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-комплект</w:t>
      </w:r>
      <w:r w:rsidRPr="00097B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AD6">
        <w:rPr>
          <w:rFonts w:ascii="Times New Roman" w:hAnsi="Times New Roman" w:cs="Times New Roman"/>
          <w:sz w:val="28"/>
          <w:szCs w:val="28"/>
        </w:rPr>
        <w:t>На домашнем обучении находил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35AD6">
        <w:rPr>
          <w:rFonts w:ascii="Times New Roman" w:hAnsi="Times New Roman" w:cs="Times New Roman"/>
          <w:sz w:val="28"/>
          <w:szCs w:val="28"/>
        </w:rPr>
        <w:t xml:space="preserve">сь </w:t>
      </w:r>
      <w:r>
        <w:rPr>
          <w:rFonts w:ascii="Times New Roman" w:hAnsi="Times New Roman" w:cs="Times New Roman"/>
          <w:sz w:val="28"/>
          <w:szCs w:val="28"/>
        </w:rPr>
        <w:t>109</w:t>
      </w:r>
      <w:r w:rsidRPr="00C35AD6">
        <w:rPr>
          <w:rFonts w:ascii="Times New Roman" w:hAnsi="Times New Roman" w:cs="Times New Roman"/>
          <w:sz w:val="28"/>
          <w:szCs w:val="28"/>
        </w:rPr>
        <w:t xml:space="preserve"> ученик</w:t>
      </w:r>
      <w:r>
        <w:rPr>
          <w:rFonts w:ascii="Times New Roman" w:hAnsi="Times New Roman" w:cs="Times New Roman"/>
          <w:sz w:val="28"/>
          <w:szCs w:val="28"/>
        </w:rPr>
        <w:t>а, из них 87 обучающихся из КДД, на конец учебного года –</w:t>
      </w:r>
      <w:r w:rsidRPr="000E44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97 человек, из них 74 обучающихся из КДД.</w:t>
      </w:r>
    </w:p>
    <w:p w14:paraId="237B1536" w14:textId="77777777" w:rsidR="00682B9C" w:rsidRPr="00D90421" w:rsidRDefault="00682B9C" w:rsidP="00682B9C">
      <w:pPr>
        <w:spacing w:after="0" w:line="23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421">
        <w:rPr>
          <w:rFonts w:ascii="Times New Roman" w:hAnsi="Times New Roman" w:cs="Times New Roman"/>
          <w:sz w:val="28"/>
          <w:szCs w:val="28"/>
        </w:rPr>
        <w:t xml:space="preserve">В </w:t>
      </w:r>
      <w:r w:rsidRPr="00C35AD6">
        <w:rPr>
          <w:rFonts w:ascii="Times New Roman" w:hAnsi="Times New Roman" w:cs="Times New Roman"/>
          <w:sz w:val="28"/>
          <w:szCs w:val="28"/>
        </w:rPr>
        <w:t xml:space="preserve">КОУ «Школа-интернат № 19» </w:t>
      </w:r>
      <w:r w:rsidRPr="0015136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здание № 2) </w:t>
      </w:r>
      <w:r w:rsidRPr="00D90421">
        <w:rPr>
          <w:rFonts w:ascii="Times New Roman" w:hAnsi="Times New Roman" w:cs="Times New Roman"/>
          <w:sz w:val="28"/>
          <w:szCs w:val="28"/>
        </w:rPr>
        <w:t>реализуются следующие образовательные программы:</w:t>
      </w:r>
    </w:p>
    <w:p w14:paraId="43E984E5" w14:textId="77777777" w:rsidR="00682B9C" w:rsidRPr="00D90421" w:rsidRDefault="00682B9C" w:rsidP="00682B9C">
      <w:pPr>
        <w:spacing w:after="0" w:line="23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421">
        <w:rPr>
          <w:rFonts w:ascii="Times New Roman" w:hAnsi="Times New Roman" w:cs="Times New Roman"/>
          <w:sz w:val="28"/>
          <w:szCs w:val="28"/>
        </w:rPr>
        <w:t xml:space="preserve">- Адаптированная основная образовательная программа основного общего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D90421">
        <w:rPr>
          <w:rFonts w:ascii="Times New Roman" w:hAnsi="Times New Roman" w:cs="Times New Roman"/>
          <w:sz w:val="28"/>
          <w:szCs w:val="28"/>
        </w:rPr>
        <w:t>обучающихся с нарушениями слуха (вариант 1.2).</w:t>
      </w:r>
    </w:p>
    <w:p w14:paraId="709C1B95" w14:textId="77777777" w:rsidR="00682B9C" w:rsidRDefault="00682B9C" w:rsidP="00682B9C">
      <w:pPr>
        <w:spacing w:after="0" w:line="23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421">
        <w:rPr>
          <w:rFonts w:ascii="Times New Roman" w:hAnsi="Times New Roman" w:cs="Times New Roman"/>
          <w:sz w:val="28"/>
          <w:szCs w:val="28"/>
        </w:rPr>
        <w:lastRenderedPageBreak/>
        <w:t xml:space="preserve">- Адаптированная основная общеобразовательная программа начального общего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D90421">
        <w:rPr>
          <w:rFonts w:ascii="Times New Roman" w:hAnsi="Times New Roman" w:cs="Times New Roman"/>
          <w:sz w:val="28"/>
          <w:szCs w:val="28"/>
        </w:rPr>
        <w:t>глухих обучающихся (вариант 1.2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2FDB0D87" w14:textId="77777777" w:rsidR="00682B9C" w:rsidRDefault="00682B9C" w:rsidP="00682B9C">
      <w:pPr>
        <w:spacing w:after="0" w:line="23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0421">
        <w:rPr>
          <w:rFonts w:ascii="Times New Roman" w:hAnsi="Times New Roman" w:cs="Times New Roman"/>
          <w:sz w:val="28"/>
          <w:szCs w:val="28"/>
        </w:rPr>
        <w:t xml:space="preserve">Адаптированная основная общеобразовательная программа начального общего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D90421">
        <w:rPr>
          <w:rFonts w:ascii="Times New Roman" w:hAnsi="Times New Roman" w:cs="Times New Roman"/>
          <w:sz w:val="28"/>
          <w:szCs w:val="28"/>
        </w:rPr>
        <w:t>глухих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легкой умственной отсталостью (интеллектуальными нарушениями) (вариант 1.3).</w:t>
      </w:r>
    </w:p>
    <w:p w14:paraId="01A2CB30" w14:textId="77777777" w:rsidR="00682B9C" w:rsidRDefault="00682B9C" w:rsidP="00682B9C">
      <w:pPr>
        <w:spacing w:after="0" w:line="23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0421">
        <w:rPr>
          <w:rFonts w:ascii="Times New Roman" w:hAnsi="Times New Roman" w:cs="Times New Roman"/>
          <w:sz w:val="28"/>
          <w:szCs w:val="28"/>
        </w:rPr>
        <w:t xml:space="preserve">Адаптированная основная общеобразовательная программа начального общего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D90421">
        <w:rPr>
          <w:rFonts w:ascii="Times New Roman" w:hAnsi="Times New Roman" w:cs="Times New Roman"/>
          <w:sz w:val="28"/>
          <w:szCs w:val="28"/>
        </w:rPr>
        <w:t>глухих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умеренной, тяжелой, глубокой умственной отсталостью (интеллектуальными нарушениями), тяжелыми и множественными нарушениями развития (вариант 1.4).</w:t>
      </w:r>
    </w:p>
    <w:p w14:paraId="5D59AD6D" w14:textId="77777777" w:rsidR="00682B9C" w:rsidRDefault="00682B9C" w:rsidP="00682B9C">
      <w:pPr>
        <w:spacing w:after="0" w:line="23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0421">
        <w:rPr>
          <w:rFonts w:ascii="Times New Roman" w:hAnsi="Times New Roman" w:cs="Times New Roman"/>
          <w:sz w:val="28"/>
          <w:szCs w:val="28"/>
        </w:rPr>
        <w:t>Адаптированная основная общеобразовательная программа начального общего образования глухих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легкой умственной отсталостью (интеллектуальными нарушениями) (вариант 1).</w:t>
      </w:r>
    </w:p>
    <w:p w14:paraId="545F2941" w14:textId="77777777" w:rsidR="00682B9C" w:rsidRDefault="00682B9C" w:rsidP="00682B9C">
      <w:pPr>
        <w:spacing w:after="0" w:line="23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0421">
        <w:rPr>
          <w:rFonts w:ascii="Times New Roman" w:hAnsi="Times New Roman" w:cs="Times New Roman"/>
          <w:sz w:val="28"/>
          <w:szCs w:val="28"/>
        </w:rPr>
        <w:t>Адаптированная основная общеобразовательная программа начального общего образования глухих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умеренной, тяжелой, глубокой умственной отсталостью (интеллектуальными нарушениями), тяжелыми и множественными нарушениями развития (вариант 2).</w:t>
      </w:r>
    </w:p>
    <w:p w14:paraId="61BE952D" w14:textId="77777777" w:rsidR="00682B9C" w:rsidRPr="00D90421" w:rsidRDefault="00682B9C" w:rsidP="00682B9C">
      <w:pPr>
        <w:spacing w:after="0" w:line="23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421">
        <w:rPr>
          <w:rFonts w:ascii="Times New Roman" w:hAnsi="Times New Roman" w:cs="Times New Roman"/>
          <w:sz w:val="28"/>
          <w:szCs w:val="28"/>
        </w:rPr>
        <w:t xml:space="preserve">- Адаптированная основная общеобразовательная программа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D90421">
        <w:rPr>
          <w:rFonts w:ascii="Times New Roman" w:hAnsi="Times New Roman" w:cs="Times New Roman"/>
          <w:sz w:val="28"/>
          <w:szCs w:val="28"/>
        </w:rPr>
        <w:t xml:space="preserve"> общего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D90421">
        <w:rPr>
          <w:rFonts w:ascii="Times New Roman" w:hAnsi="Times New Roman" w:cs="Times New Roman"/>
          <w:sz w:val="28"/>
          <w:szCs w:val="28"/>
        </w:rPr>
        <w:t>обучающихся с нарушением опорно-двигательного аппарата (вариант 6.2).</w:t>
      </w:r>
    </w:p>
    <w:p w14:paraId="676DD522" w14:textId="77777777" w:rsidR="00682B9C" w:rsidRPr="00D90421" w:rsidRDefault="00682B9C" w:rsidP="00682B9C">
      <w:pPr>
        <w:spacing w:after="0" w:line="23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421">
        <w:rPr>
          <w:rFonts w:ascii="Times New Roman" w:hAnsi="Times New Roman" w:cs="Times New Roman"/>
          <w:sz w:val="28"/>
          <w:szCs w:val="28"/>
        </w:rPr>
        <w:t>- Адаптированная основная общеобразовательная программа образования обучающихся с умственной отсталостью (интеллектуальными нарушениями) (вариант 1).</w:t>
      </w:r>
    </w:p>
    <w:p w14:paraId="7B9667DE" w14:textId="77777777" w:rsidR="00682B9C" w:rsidRDefault="00682B9C" w:rsidP="00682B9C">
      <w:pPr>
        <w:spacing w:after="0" w:line="23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421">
        <w:rPr>
          <w:rFonts w:ascii="Times New Roman" w:hAnsi="Times New Roman" w:cs="Times New Roman"/>
          <w:sz w:val="28"/>
          <w:szCs w:val="28"/>
        </w:rPr>
        <w:t>- Адаптированная основная общеобразовательная программа обучающихся с умеренной, тяжелой и глубокой умственной отсталостью (интеллектуальными нарушениями),</w:t>
      </w:r>
      <w:r w:rsidRPr="00D90421">
        <w:rPr>
          <w:rFonts w:ascii="Times New Roman" w:hAnsi="Times New Roman" w:cs="Times New Roman"/>
          <w:sz w:val="28"/>
          <w:szCs w:val="28"/>
        </w:rPr>
        <w:tab/>
        <w:t>тяжелыми и множественными нарушениями развития (вариант 2).</w:t>
      </w:r>
    </w:p>
    <w:p w14:paraId="541BACC7" w14:textId="77777777" w:rsidR="00682B9C" w:rsidRDefault="00682B9C" w:rsidP="00682B9C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7540A4">
        <w:rPr>
          <w:sz w:val="28"/>
          <w:szCs w:val="28"/>
        </w:rPr>
        <w:t xml:space="preserve">Учебный план </w:t>
      </w:r>
      <w:r>
        <w:rPr>
          <w:sz w:val="28"/>
          <w:szCs w:val="28"/>
          <w:lang w:val="en-US"/>
        </w:rPr>
        <w:t>c</w:t>
      </w:r>
      <w:r w:rsidRPr="00FC32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доп. – 5 классы (вариант 1.2, 1.3, 1.4) </w:t>
      </w:r>
      <w:r w:rsidRPr="007540A4">
        <w:rPr>
          <w:sz w:val="28"/>
          <w:szCs w:val="28"/>
        </w:rPr>
        <w:t>разработан на основе</w:t>
      </w:r>
      <w:r>
        <w:rPr>
          <w:sz w:val="28"/>
          <w:szCs w:val="28"/>
        </w:rPr>
        <w:t xml:space="preserve"> ф</w:t>
      </w:r>
      <w:r w:rsidRPr="00960E97">
        <w:rPr>
          <w:sz w:val="28"/>
          <w:szCs w:val="28"/>
        </w:rPr>
        <w:t>едеральн</w:t>
      </w:r>
      <w:r>
        <w:rPr>
          <w:sz w:val="28"/>
          <w:szCs w:val="28"/>
        </w:rPr>
        <w:t>ой</w:t>
      </w:r>
      <w:r w:rsidRPr="00960E97">
        <w:rPr>
          <w:sz w:val="28"/>
          <w:szCs w:val="28"/>
        </w:rPr>
        <w:t xml:space="preserve"> адаптированн</w:t>
      </w:r>
      <w:r>
        <w:rPr>
          <w:sz w:val="28"/>
          <w:szCs w:val="28"/>
        </w:rPr>
        <w:t>ой</w:t>
      </w:r>
      <w:r w:rsidRPr="00960E97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960E97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960E97">
        <w:rPr>
          <w:sz w:val="28"/>
          <w:szCs w:val="28"/>
        </w:rPr>
        <w:t xml:space="preserve"> начального общего образования для глухих обучаю</w:t>
      </w:r>
      <w:r>
        <w:rPr>
          <w:sz w:val="28"/>
          <w:szCs w:val="28"/>
        </w:rPr>
        <w:t xml:space="preserve">щихся, утвержденной приказом </w:t>
      </w:r>
      <w:r>
        <w:rPr>
          <w:rFonts w:eastAsia="Calibri"/>
          <w:sz w:val="28"/>
          <w:szCs w:val="28"/>
        </w:rPr>
        <w:t>Министерства образования и науки Российской Федерации</w:t>
      </w:r>
      <w:r>
        <w:rPr>
          <w:sz w:val="28"/>
          <w:szCs w:val="28"/>
        </w:rPr>
        <w:t xml:space="preserve"> от 24.11.2022 года № 1023</w:t>
      </w:r>
      <w:r w:rsidRPr="00557077">
        <w:rPr>
          <w:sz w:val="28"/>
          <w:szCs w:val="28"/>
        </w:rPr>
        <w:t>;</w:t>
      </w:r>
    </w:p>
    <w:p w14:paraId="44C03552" w14:textId="77777777" w:rsidR="00682B9C" w:rsidRPr="007540A4" w:rsidRDefault="00682B9C" w:rsidP="00682B9C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план </w:t>
      </w:r>
      <w:r>
        <w:rPr>
          <w:sz w:val="28"/>
          <w:szCs w:val="28"/>
          <w:lang w:val="en-US"/>
        </w:rPr>
        <w:t>c</w:t>
      </w:r>
      <w:r w:rsidRPr="003D00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доп. – </w:t>
      </w:r>
      <w:r w:rsidRPr="003D0008">
        <w:rPr>
          <w:sz w:val="28"/>
          <w:szCs w:val="28"/>
        </w:rPr>
        <w:t>8</w:t>
      </w:r>
      <w:r>
        <w:rPr>
          <w:sz w:val="28"/>
          <w:szCs w:val="28"/>
        </w:rPr>
        <w:t xml:space="preserve"> классы (вариант 1 и вариант 2) </w:t>
      </w:r>
      <w:r w:rsidRPr="007540A4">
        <w:rPr>
          <w:sz w:val="28"/>
          <w:szCs w:val="28"/>
        </w:rPr>
        <w:t>разработан на основе</w:t>
      </w:r>
      <w:r>
        <w:rPr>
          <w:sz w:val="28"/>
          <w:szCs w:val="28"/>
        </w:rPr>
        <w:t xml:space="preserve"> ф</w:t>
      </w:r>
      <w:r w:rsidRPr="00960E97">
        <w:rPr>
          <w:sz w:val="28"/>
          <w:szCs w:val="28"/>
        </w:rPr>
        <w:t>едеральн</w:t>
      </w:r>
      <w:r>
        <w:rPr>
          <w:sz w:val="28"/>
          <w:szCs w:val="28"/>
        </w:rPr>
        <w:t xml:space="preserve">ой </w:t>
      </w:r>
      <w:r>
        <w:rPr>
          <w:rFonts w:eastAsia="Calibri"/>
          <w:sz w:val="28"/>
          <w:szCs w:val="28"/>
        </w:rPr>
        <w:t>адаптированной основной общеобразовательной программы обучающихся с умственной отсталостью (интеллектуальными нарушениями)</w:t>
      </w:r>
      <w:r>
        <w:rPr>
          <w:sz w:val="28"/>
          <w:szCs w:val="28"/>
        </w:rPr>
        <w:t xml:space="preserve">, утвержденной приказом </w:t>
      </w:r>
      <w:r>
        <w:rPr>
          <w:rFonts w:eastAsia="Calibri"/>
          <w:sz w:val="28"/>
          <w:szCs w:val="28"/>
        </w:rPr>
        <w:t>Министерства образования и науки Российской Федерации</w:t>
      </w:r>
      <w:r>
        <w:rPr>
          <w:sz w:val="28"/>
          <w:szCs w:val="28"/>
        </w:rPr>
        <w:t xml:space="preserve"> от 24.11.2022 года № 1026</w:t>
      </w:r>
      <w:r w:rsidRPr="0055707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14:paraId="1CCA5B44" w14:textId="77777777" w:rsidR="00682B9C" w:rsidRDefault="00682B9C" w:rsidP="00682B9C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с 5 – 9</w:t>
      </w:r>
      <w:r w:rsidRPr="007540A4">
        <w:rPr>
          <w:sz w:val="28"/>
          <w:szCs w:val="28"/>
        </w:rPr>
        <w:t xml:space="preserve"> класс</w:t>
      </w:r>
      <w:r>
        <w:rPr>
          <w:sz w:val="28"/>
          <w:szCs w:val="28"/>
        </w:rPr>
        <w:t>ы</w:t>
      </w:r>
      <w:r w:rsidRPr="007540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(вариант 6.2) </w:t>
      </w:r>
      <w:r w:rsidRPr="007540A4">
        <w:rPr>
          <w:sz w:val="28"/>
          <w:szCs w:val="28"/>
        </w:rPr>
        <w:t>разработан на основе</w:t>
      </w:r>
      <w:r>
        <w:rPr>
          <w:sz w:val="28"/>
          <w:szCs w:val="28"/>
        </w:rPr>
        <w:t xml:space="preserve"> ф</w:t>
      </w:r>
      <w:r>
        <w:rPr>
          <w:rFonts w:eastAsia="Calibri"/>
          <w:sz w:val="28"/>
          <w:szCs w:val="28"/>
        </w:rPr>
        <w:t>едеральной адаптированной образовательной программы основного общего образования для обучающихся с нарушениями опорно-двигательного аппарата, утвержденной приказом Министерством просвещения Российской Федерации от 24.11.2022 года № 1025</w:t>
      </w:r>
      <w:r>
        <w:rPr>
          <w:sz w:val="28"/>
          <w:szCs w:val="28"/>
        </w:rPr>
        <w:t>.</w:t>
      </w:r>
    </w:p>
    <w:p w14:paraId="1A1BF654" w14:textId="77777777" w:rsidR="00682B9C" w:rsidRDefault="00682B9C" w:rsidP="00682B9C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5, 7, 9</w:t>
      </w:r>
      <w:r w:rsidRPr="007540A4">
        <w:rPr>
          <w:sz w:val="28"/>
          <w:szCs w:val="28"/>
        </w:rPr>
        <w:t xml:space="preserve"> классов </w:t>
      </w:r>
      <w:r>
        <w:rPr>
          <w:sz w:val="28"/>
          <w:szCs w:val="28"/>
        </w:rPr>
        <w:t xml:space="preserve">(вариант 1.2) </w:t>
      </w:r>
      <w:r w:rsidRPr="007540A4">
        <w:rPr>
          <w:sz w:val="28"/>
          <w:szCs w:val="28"/>
        </w:rPr>
        <w:t>разработан на основе</w:t>
      </w:r>
      <w:r>
        <w:rPr>
          <w:sz w:val="28"/>
          <w:szCs w:val="28"/>
        </w:rPr>
        <w:t xml:space="preserve"> федеральной адаптированной образовательной программы основного общего образования для обучающихся с нарушениями слуха, утвержденной приказом </w:t>
      </w:r>
      <w:r>
        <w:rPr>
          <w:sz w:val="28"/>
          <w:szCs w:val="28"/>
        </w:rPr>
        <w:lastRenderedPageBreak/>
        <w:t>Министерством просвещения Российской Федерации от 24.11.2022 года № 1025</w:t>
      </w:r>
      <w:r w:rsidRPr="00062623">
        <w:rPr>
          <w:sz w:val="28"/>
          <w:szCs w:val="28"/>
        </w:rPr>
        <w:t>;</w:t>
      </w:r>
    </w:p>
    <w:p w14:paraId="3DC5B7F4" w14:textId="77777777" w:rsidR="00682B9C" w:rsidRDefault="00682B9C" w:rsidP="00682B9C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6, 8</w:t>
      </w:r>
      <w:r w:rsidRPr="007540A4">
        <w:rPr>
          <w:sz w:val="28"/>
          <w:szCs w:val="28"/>
        </w:rPr>
        <w:t xml:space="preserve"> классов </w:t>
      </w:r>
      <w:r>
        <w:rPr>
          <w:sz w:val="28"/>
          <w:szCs w:val="28"/>
        </w:rPr>
        <w:t xml:space="preserve">(вариант 1) </w:t>
      </w:r>
      <w:r w:rsidRPr="007540A4">
        <w:rPr>
          <w:sz w:val="28"/>
          <w:szCs w:val="28"/>
        </w:rPr>
        <w:t>разработан на основе</w:t>
      </w:r>
      <w:r>
        <w:rPr>
          <w:sz w:val="28"/>
          <w:szCs w:val="28"/>
        </w:rPr>
        <w:t xml:space="preserve"> ф</w:t>
      </w:r>
      <w:r w:rsidRPr="00000CF9">
        <w:rPr>
          <w:rFonts w:eastAsia="Calibri"/>
          <w:sz w:val="28"/>
          <w:szCs w:val="28"/>
        </w:rPr>
        <w:t>едеральн</w:t>
      </w:r>
      <w:r>
        <w:rPr>
          <w:sz w:val="28"/>
          <w:szCs w:val="28"/>
        </w:rPr>
        <w:t>ой</w:t>
      </w:r>
      <w:r w:rsidRPr="00000CF9">
        <w:rPr>
          <w:rFonts w:eastAsia="Calibri"/>
          <w:sz w:val="28"/>
          <w:szCs w:val="28"/>
        </w:rPr>
        <w:t xml:space="preserve"> адаптированн</w:t>
      </w:r>
      <w:r>
        <w:rPr>
          <w:sz w:val="28"/>
          <w:szCs w:val="28"/>
        </w:rPr>
        <w:t>ой</w:t>
      </w:r>
      <w:r w:rsidRPr="00000CF9">
        <w:rPr>
          <w:rFonts w:eastAsia="Calibri"/>
          <w:sz w:val="28"/>
          <w:szCs w:val="28"/>
        </w:rPr>
        <w:t xml:space="preserve"> основн</w:t>
      </w:r>
      <w:r>
        <w:rPr>
          <w:sz w:val="28"/>
          <w:szCs w:val="28"/>
        </w:rPr>
        <w:t>ой</w:t>
      </w:r>
      <w:r w:rsidRPr="00000CF9">
        <w:rPr>
          <w:rFonts w:eastAsia="Calibri"/>
          <w:sz w:val="28"/>
          <w:szCs w:val="28"/>
        </w:rPr>
        <w:t xml:space="preserve"> общеобразовательн</w:t>
      </w:r>
      <w:r>
        <w:rPr>
          <w:sz w:val="28"/>
          <w:szCs w:val="28"/>
        </w:rPr>
        <w:t>ой</w:t>
      </w:r>
      <w:r w:rsidRPr="00000CF9">
        <w:rPr>
          <w:rFonts w:eastAsia="Calibri"/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000CF9">
        <w:rPr>
          <w:rFonts w:eastAsia="Calibri"/>
          <w:sz w:val="28"/>
          <w:szCs w:val="28"/>
        </w:rPr>
        <w:t xml:space="preserve"> образования обучающихся с легкой умственной отсталостью (интеллектуальными нарушениями) (вариант 1</w:t>
      </w:r>
      <w:r>
        <w:rPr>
          <w:rFonts w:eastAsia="Calibri"/>
          <w:sz w:val="28"/>
          <w:szCs w:val="28"/>
        </w:rPr>
        <w:t>, вариант 2</w:t>
      </w:r>
      <w:r w:rsidRPr="00000CF9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 xml:space="preserve"> глухих обучающихся от</w:t>
      </w:r>
      <w:r w:rsidRPr="00000CF9">
        <w:rPr>
          <w:rFonts w:eastAsia="Calibri"/>
          <w:sz w:val="28"/>
          <w:szCs w:val="28"/>
        </w:rPr>
        <w:t xml:space="preserve"> 24.11.2022 </w:t>
      </w:r>
      <w:r>
        <w:rPr>
          <w:rFonts w:eastAsia="Calibri"/>
          <w:sz w:val="28"/>
          <w:szCs w:val="28"/>
        </w:rPr>
        <w:t>года №</w:t>
      </w:r>
      <w:r w:rsidRPr="00000CF9">
        <w:rPr>
          <w:rFonts w:eastAsia="Calibri"/>
          <w:sz w:val="28"/>
          <w:szCs w:val="28"/>
        </w:rPr>
        <w:t xml:space="preserve"> 1026</w:t>
      </w:r>
      <w:r>
        <w:rPr>
          <w:rFonts w:eastAsia="Calibri"/>
          <w:sz w:val="28"/>
          <w:szCs w:val="28"/>
        </w:rPr>
        <w:t>;</w:t>
      </w:r>
    </w:p>
    <w:p w14:paraId="652ED166" w14:textId="77777777" w:rsidR="00682B9C" w:rsidRDefault="00682B9C" w:rsidP="00682B9C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11</w:t>
      </w:r>
      <w:r w:rsidRPr="007540A4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а</w:t>
      </w:r>
      <w:r w:rsidRPr="007540A4">
        <w:rPr>
          <w:sz w:val="28"/>
          <w:szCs w:val="28"/>
        </w:rPr>
        <w:t xml:space="preserve"> разработан на основе Закона РФ «Об образовании», </w:t>
      </w:r>
      <w:r>
        <w:rPr>
          <w:sz w:val="28"/>
          <w:szCs w:val="28"/>
        </w:rPr>
        <w:t>п</w:t>
      </w:r>
      <w:r w:rsidRPr="00A34F50">
        <w:rPr>
          <w:sz w:val="28"/>
          <w:szCs w:val="28"/>
        </w:rPr>
        <w:t>риказ</w:t>
      </w:r>
      <w:r>
        <w:rPr>
          <w:sz w:val="28"/>
          <w:szCs w:val="28"/>
        </w:rPr>
        <w:t>а</w:t>
      </w:r>
      <w:r w:rsidRPr="00A34F50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инобразования РФ от 10.04.2002 № </w:t>
      </w:r>
      <w:r w:rsidRPr="00A34F50">
        <w:rPr>
          <w:sz w:val="28"/>
          <w:szCs w:val="28"/>
        </w:rPr>
        <w:t>29/2065-п</w:t>
      </w:r>
      <w:r>
        <w:rPr>
          <w:sz w:val="28"/>
          <w:szCs w:val="28"/>
        </w:rPr>
        <w:t xml:space="preserve"> «</w:t>
      </w:r>
      <w:r w:rsidRPr="00A34F50">
        <w:rPr>
          <w:sz w:val="28"/>
          <w:szCs w:val="28"/>
        </w:rPr>
        <w:t xml:space="preserve">Об утверждении учебных планов специальных (коррекционных) образовательных учреждений для обучающихся, воспитанников с отклонениями </w:t>
      </w:r>
      <w:r>
        <w:rPr>
          <w:sz w:val="28"/>
          <w:szCs w:val="28"/>
        </w:rPr>
        <w:t>в развитии».</w:t>
      </w:r>
    </w:p>
    <w:p w14:paraId="50241404" w14:textId="77777777" w:rsidR="00682B9C" w:rsidRPr="007540A4" w:rsidRDefault="00682B9C" w:rsidP="00682B9C">
      <w:pPr>
        <w:spacing w:after="0" w:line="23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40A4">
        <w:rPr>
          <w:rFonts w:ascii="Times New Roman" w:hAnsi="Times New Roman" w:cs="Times New Roman"/>
          <w:sz w:val="28"/>
          <w:szCs w:val="28"/>
        </w:rPr>
        <w:t xml:space="preserve">Учебный план утвержден директором школы, согласован </w:t>
      </w:r>
      <w:proofErr w:type="gramStart"/>
      <w:r>
        <w:rPr>
          <w:rFonts w:ascii="Times New Roman" w:hAnsi="Times New Roman" w:cs="Times New Roman"/>
          <w:sz w:val="28"/>
          <w:szCs w:val="28"/>
        </w:rPr>
        <w:t>с  Министерством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Омской области</w:t>
      </w:r>
      <w:r w:rsidRPr="007540A4">
        <w:rPr>
          <w:rFonts w:ascii="Times New Roman" w:hAnsi="Times New Roman" w:cs="Times New Roman"/>
          <w:sz w:val="28"/>
          <w:szCs w:val="28"/>
        </w:rPr>
        <w:t>. Максимальный объем учебной нагрузки</w:t>
      </w:r>
      <w:r w:rsidRPr="00EB207B">
        <w:rPr>
          <w:rFonts w:ascii="Times New Roman" w:hAnsi="Times New Roman" w:cs="Times New Roman"/>
          <w:sz w:val="28"/>
          <w:szCs w:val="28"/>
        </w:rPr>
        <w:t xml:space="preserve"> </w:t>
      </w:r>
      <w:r w:rsidRPr="007540A4">
        <w:rPr>
          <w:rFonts w:ascii="Times New Roman" w:hAnsi="Times New Roman" w:cs="Times New Roman"/>
          <w:sz w:val="28"/>
          <w:szCs w:val="28"/>
        </w:rPr>
        <w:t>обучающихся соответствует допустимому количеству учебных часов.</w:t>
      </w:r>
    </w:p>
    <w:p w14:paraId="1320AEC1" w14:textId="77777777" w:rsidR="00682B9C" w:rsidRDefault="00682B9C" w:rsidP="00682B9C">
      <w:pPr>
        <w:spacing w:after="0" w:line="23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40A4">
        <w:rPr>
          <w:rFonts w:ascii="Times New Roman" w:hAnsi="Times New Roman" w:cs="Times New Roman"/>
          <w:sz w:val="28"/>
          <w:szCs w:val="28"/>
        </w:rPr>
        <w:t>Учебный план</w:t>
      </w:r>
      <w:r w:rsidRPr="00EB207B">
        <w:rPr>
          <w:rFonts w:ascii="Times New Roman" w:hAnsi="Times New Roman" w:cs="Times New Roman"/>
          <w:sz w:val="28"/>
          <w:szCs w:val="28"/>
        </w:rPr>
        <w:t xml:space="preserve"> </w:t>
      </w:r>
      <w:r w:rsidRPr="007540A4">
        <w:rPr>
          <w:rFonts w:ascii="Times New Roman" w:hAnsi="Times New Roman" w:cs="Times New Roman"/>
          <w:sz w:val="28"/>
          <w:szCs w:val="28"/>
        </w:rPr>
        <w:t>состоит из обязательной части и части, формируемой участниками образовательного</w:t>
      </w:r>
      <w:r w:rsidRPr="00EB207B">
        <w:rPr>
          <w:rFonts w:ascii="Times New Roman" w:hAnsi="Times New Roman" w:cs="Times New Roman"/>
          <w:sz w:val="28"/>
          <w:szCs w:val="28"/>
        </w:rPr>
        <w:t xml:space="preserve"> </w:t>
      </w:r>
      <w:r w:rsidRPr="007540A4">
        <w:rPr>
          <w:rFonts w:ascii="Times New Roman" w:hAnsi="Times New Roman" w:cs="Times New Roman"/>
          <w:sz w:val="28"/>
          <w:szCs w:val="28"/>
        </w:rPr>
        <w:t>процесса.</w:t>
      </w:r>
    </w:p>
    <w:p w14:paraId="67DCD8A9" w14:textId="77777777" w:rsidR="00682B9C" w:rsidRPr="007540A4" w:rsidRDefault="00682B9C" w:rsidP="00682B9C">
      <w:pPr>
        <w:spacing w:after="0" w:line="23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750D">
        <w:rPr>
          <w:rFonts w:ascii="Times New Roman" w:hAnsi="Times New Roman" w:cs="Times New Roman"/>
          <w:sz w:val="28"/>
          <w:szCs w:val="28"/>
        </w:rPr>
        <w:t>Учебный план включает специфические коррекционные предметы,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50D">
        <w:rPr>
          <w:rFonts w:ascii="Times New Roman" w:hAnsi="Times New Roman" w:cs="Times New Roman"/>
          <w:sz w:val="28"/>
          <w:szCs w:val="28"/>
        </w:rPr>
        <w:t>индивидуальные и групповые коррекционные занятия</w:t>
      </w:r>
    </w:p>
    <w:p w14:paraId="1E70AE3A" w14:textId="77777777" w:rsidR="00682B9C" w:rsidRPr="00CB5246" w:rsidRDefault="00682B9C" w:rsidP="00682B9C">
      <w:pPr>
        <w:spacing w:after="0" w:line="23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246">
        <w:rPr>
          <w:rFonts w:ascii="Times New Roman" w:hAnsi="Times New Roman" w:cs="Times New Roman"/>
          <w:sz w:val="28"/>
          <w:szCs w:val="28"/>
        </w:rPr>
        <w:t>Программно-методическое обеспечение позволяет в полном объеме реализовать</w:t>
      </w:r>
      <w:r w:rsidRPr="00CB5246">
        <w:t xml:space="preserve"> </w:t>
      </w:r>
      <w:r w:rsidRPr="00CB5246">
        <w:rPr>
          <w:rFonts w:ascii="Times New Roman" w:hAnsi="Times New Roman" w:cs="Times New Roman"/>
          <w:sz w:val="28"/>
          <w:szCs w:val="28"/>
        </w:rPr>
        <w:t xml:space="preserve">учебный план. </w:t>
      </w:r>
    </w:p>
    <w:p w14:paraId="63D8B0F3" w14:textId="77777777" w:rsidR="00682B9C" w:rsidRPr="00CB5246" w:rsidRDefault="00682B9C" w:rsidP="00682B9C">
      <w:pPr>
        <w:spacing w:after="0" w:line="23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246">
        <w:rPr>
          <w:rFonts w:ascii="Times New Roman" w:hAnsi="Times New Roman" w:cs="Times New Roman"/>
          <w:sz w:val="28"/>
          <w:szCs w:val="28"/>
        </w:rPr>
        <w:t>Расписание учебных занятий составлено с учетом целесообразности организации образовательного процесса, создания необходимых условий для обучающихся разных возрастных групп, дневной и недельной динамики работоспособности.</w:t>
      </w:r>
    </w:p>
    <w:p w14:paraId="0B0937DE" w14:textId="77777777" w:rsidR="00682B9C" w:rsidRPr="00CB5246" w:rsidRDefault="00682B9C" w:rsidP="00682B9C">
      <w:pPr>
        <w:spacing w:after="0" w:line="23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246">
        <w:rPr>
          <w:rFonts w:ascii="Times New Roman" w:hAnsi="Times New Roman" w:cs="Times New Roman"/>
          <w:sz w:val="28"/>
          <w:szCs w:val="28"/>
        </w:rPr>
        <w:t>Оценка реализации учебных программ, тематического планирования выявила их соответствие образовательному минимуму по предметам, федеральный компонент образовательного стандарта реализуется полностью.</w:t>
      </w:r>
    </w:p>
    <w:p w14:paraId="7BB0EE1A" w14:textId="77777777" w:rsidR="00682B9C" w:rsidRPr="00CB5246" w:rsidRDefault="00682B9C" w:rsidP="00682B9C">
      <w:pPr>
        <w:spacing w:after="0" w:line="23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</w:t>
      </w:r>
      <w:r w:rsidRPr="00CB5246">
        <w:rPr>
          <w:rFonts w:ascii="Times New Roman" w:hAnsi="Times New Roman" w:cs="Times New Roman"/>
          <w:sz w:val="28"/>
          <w:szCs w:val="28"/>
        </w:rPr>
        <w:t xml:space="preserve"> ведется по учебникам, значащимся в федеральном Перечне учебных изданий.</w:t>
      </w:r>
    </w:p>
    <w:p w14:paraId="4DAB4CF6" w14:textId="77777777" w:rsidR="00682B9C" w:rsidRPr="00CB5246" w:rsidRDefault="00682B9C" w:rsidP="00682B9C">
      <w:pPr>
        <w:spacing w:after="0" w:line="23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246">
        <w:rPr>
          <w:rFonts w:ascii="Times New Roman" w:hAnsi="Times New Roman" w:cs="Times New Roman"/>
          <w:sz w:val="28"/>
          <w:szCs w:val="28"/>
        </w:rPr>
        <w:t>Анализ классных журналов показал: обязательный минимум содержания</w:t>
      </w:r>
    </w:p>
    <w:p w14:paraId="3FB45A66" w14:textId="77777777" w:rsidR="00682B9C" w:rsidRPr="00A34F50" w:rsidRDefault="00682B9C" w:rsidP="00682B9C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246">
        <w:rPr>
          <w:rFonts w:ascii="Times New Roman" w:hAnsi="Times New Roman" w:cs="Times New Roman"/>
          <w:sz w:val="28"/>
          <w:szCs w:val="28"/>
        </w:rPr>
        <w:t>образования выдерживается; практическая часть образовательного компонента выполняется согласно календарно-тематическому планированию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FCDD84" w14:textId="77777777" w:rsidR="00682B9C" w:rsidRDefault="00682B9C" w:rsidP="00682B9C">
      <w:pPr>
        <w:spacing w:after="0" w:line="23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246">
        <w:rPr>
          <w:rFonts w:ascii="Times New Roman" w:hAnsi="Times New Roman" w:cs="Times New Roman"/>
          <w:sz w:val="28"/>
          <w:szCs w:val="28"/>
        </w:rPr>
        <w:t xml:space="preserve">По окончании учебного года </w:t>
      </w:r>
      <w:r>
        <w:rPr>
          <w:rFonts w:ascii="Times New Roman" w:hAnsi="Times New Roman" w:cs="Times New Roman"/>
          <w:sz w:val="28"/>
          <w:szCs w:val="28"/>
        </w:rPr>
        <w:t xml:space="preserve">были проверены рабочие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программы, </w:t>
      </w:r>
      <w:r w:rsidRPr="00CB5246">
        <w:rPr>
          <w:rFonts w:ascii="Times New Roman" w:hAnsi="Times New Roman" w:cs="Times New Roman"/>
          <w:sz w:val="28"/>
          <w:szCs w:val="28"/>
        </w:rPr>
        <w:t xml:space="preserve"> классные</w:t>
      </w:r>
      <w:proofErr w:type="gramEnd"/>
      <w:r w:rsidRPr="00CB5246">
        <w:rPr>
          <w:rFonts w:ascii="Times New Roman" w:hAnsi="Times New Roman" w:cs="Times New Roman"/>
          <w:sz w:val="28"/>
          <w:szCs w:val="28"/>
        </w:rPr>
        <w:t xml:space="preserve"> журналы по всем предметам.</w:t>
      </w:r>
    </w:p>
    <w:p w14:paraId="73CAB7FD" w14:textId="77777777" w:rsidR="00682B9C" w:rsidRDefault="00682B9C" w:rsidP="00682B9C">
      <w:pPr>
        <w:spacing w:after="0" w:line="23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4E98">
        <w:rPr>
          <w:rFonts w:ascii="Times New Roman" w:hAnsi="Times New Roman" w:cs="Times New Roman"/>
          <w:sz w:val="28"/>
          <w:szCs w:val="28"/>
        </w:rPr>
        <w:t xml:space="preserve">В ходе проверки установлено следующее: </w:t>
      </w:r>
    </w:p>
    <w:p w14:paraId="4301571A" w14:textId="77777777" w:rsidR="00682B9C" w:rsidRDefault="00682B9C" w:rsidP="00682B9C">
      <w:pPr>
        <w:spacing w:after="0" w:line="23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4E98">
        <w:rPr>
          <w:rFonts w:ascii="Times New Roman" w:hAnsi="Times New Roman" w:cs="Times New Roman"/>
          <w:sz w:val="28"/>
          <w:szCs w:val="28"/>
        </w:rPr>
        <w:t>1. В целом прохождение программного материала по предметам учебного плана за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754E98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54E98">
        <w:rPr>
          <w:rFonts w:ascii="Times New Roman" w:hAnsi="Times New Roman" w:cs="Times New Roman"/>
          <w:sz w:val="28"/>
          <w:szCs w:val="28"/>
        </w:rPr>
        <w:t xml:space="preserve"> учебный год соответствует утвержденным срокам, уплотнение программного мат</w:t>
      </w:r>
      <w:r>
        <w:rPr>
          <w:rFonts w:ascii="Times New Roman" w:hAnsi="Times New Roman" w:cs="Times New Roman"/>
          <w:sz w:val="28"/>
          <w:szCs w:val="28"/>
        </w:rPr>
        <w:t>ериала составило в основном от 1</w:t>
      </w:r>
      <w:r w:rsidRPr="00754E98">
        <w:rPr>
          <w:rFonts w:ascii="Times New Roman" w:hAnsi="Times New Roman" w:cs="Times New Roman"/>
          <w:sz w:val="28"/>
          <w:szCs w:val="28"/>
        </w:rPr>
        <w:t xml:space="preserve"> до </w:t>
      </w:r>
      <w:r w:rsidRPr="00E566EB">
        <w:rPr>
          <w:rFonts w:ascii="Times New Roman" w:hAnsi="Times New Roman" w:cs="Times New Roman"/>
          <w:sz w:val="28"/>
          <w:szCs w:val="28"/>
        </w:rPr>
        <w:t>9</w:t>
      </w:r>
      <w:r w:rsidRPr="00754E98">
        <w:rPr>
          <w:rFonts w:ascii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>, которое было связано с празд</w:t>
      </w:r>
      <w:r w:rsidRPr="00754E98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чными днями и больничными листами педагогов.</w:t>
      </w:r>
    </w:p>
    <w:p w14:paraId="25775365" w14:textId="77777777" w:rsidR="00682B9C" w:rsidRPr="00CB5246" w:rsidRDefault="00682B9C" w:rsidP="00682B9C">
      <w:pPr>
        <w:spacing w:after="0" w:line="23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4E98">
        <w:rPr>
          <w:rFonts w:ascii="Times New Roman" w:hAnsi="Times New Roman" w:cs="Times New Roman"/>
          <w:sz w:val="28"/>
          <w:szCs w:val="28"/>
        </w:rPr>
        <w:t xml:space="preserve">2. Большинство педагогов не имеют отставания от сроков изучения программного материала, программный материал изучается полностью в </w:t>
      </w:r>
      <w:r w:rsidRPr="00754E98">
        <w:rPr>
          <w:rFonts w:ascii="Times New Roman" w:hAnsi="Times New Roman" w:cs="Times New Roman"/>
          <w:sz w:val="28"/>
          <w:szCs w:val="28"/>
        </w:rPr>
        <w:lastRenderedPageBreak/>
        <w:t>соответствии с КТП, формы текущего контроля и промежуточной, итоговой аттес</w:t>
      </w:r>
      <w:r>
        <w:rPr>
          <w:rFonts w:ascii="Times New Roman" w:hAnsi="Times New Roman" w:cs="Times New Roman"/>
          <w:sz w:val="28"/>
          <w:szCs w:val="28"/>
        </w:rPr>
        <w:t>тации выполнены в полном объёме.</w:t>
      </w:r>
    </w:p>
    <w:p w14:paraId="6DC70016" w14:textId="77777777" w:rsidR="00682B9C" w:rsidRPr="00953E7D" w:rsidRDefault="00682B9C" w:rsidP="00682B9C">
      <w:pPr>
        <w:spacing w:after="0" w:line="23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3E7D">
        <w:rPr>
          <w:rFonts w:ascii="Times New Roman" w:hAnsi="Times New Roman" w:cs="Times New Roman"/>
          <w:sz w:val="28"/>
          <w:szCs w:val="28"/>
        </w:rPr>
        <w:t>Следовательно, рабочие программы по предмету/курсам выполнены.</w:t>
      </w:r>
    </w:p>
    <w:p w14:paraId="065B4741" w14:textId="77777777" w:rsidR="00682B9C" w:rsidRPr="00953E7D" w:rsidRDefault="00682B9C" w:rsidP="00682B9C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3E7D">
        <w:rPr>
          <w:rFonts w:ascii="Times New Roman" w:hAnsi="Times New Roman" w:cs="Times New Roman"/>
          <w:sz w:val="28"/>
          <w:szCs w:val="28"/>
        </w:rPr>
        <w:t xml:space="preserve">Учебный процесс </w:t>
      </w:r>
      <w:r>
        <w:rPr>
          <w:rFonts w:ascii="Times New Roman" w:hAnsi="Times New Roman" w:cs="Times New Roman"/>
          <w:sz w:val="28"/>
          <w:szCs w:val="28"/>
        </w:rPr>
        <w:t>школы–интернат</w:t>
      </w:r>
      <w:r w:rsidRPr="00953E7D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953E7D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53E7D">
        <w:rPr>
          <w:rFonts w:ascii="Times New Roman" w:hAnsi="Times New Roman" w:cs="Times New Roman"/>
          <w:sz w:val="28"/>
          <w:szCs w:val="28"/>
        </w:rPr>
        <w:t xml:space="preserve"> учебном году осуществлялся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953E7D">
        <w:rPr>
          <w:rFonts w:ascii="Times New Roman" w:hAnsi="Times New Roman" w:cs="Times New Roman"/>
          <w:sz w:val="28"/>
          <w:szCs w:val="28"/>
        </w:rPr>
        <w:t xml:space="preserve"> адаптированным основным общеобразовательным программам для обучающихся </w:t>
      </w:r>
      <w:r>
        <w:rPr>
          <w:rFonts w:ascii="Times New Roman" w:hAnsi="Times New Roman" w:cs="Times New Roman"/>
          <w:sz w:val="28"/>
          <w:szCs w:val="28"/>
        </w:rPr>
        <w:t>с умственной отсталостью (нарушение интеллекта), для глухих детей, для обучающихся с нарушением опорно-двигательного аппарата.</w:t>
      </w:r>
    </w:p>
    <w:p w14:paraId="76C93471" w14:textId="77777777" w:rsidR="00682B9C" w:rsidRPr="00675083" w:rsidRDefault="00682B9C" w:rsidP="00682B9C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обучающиеся по а</w:t>
      </w:r>
      <w:r w:rsidRPr="0000750D">
        <w:rPr>
          <w:rFonts w:ascii="Times New Roman" w:hAnsi="Times New Roman" w:cs="Times New Roman"/>
          <w:sz w:val="28"/>
          <w:szCs w:val="28"/>
        </w:rPr>
        <w:t xml:space="preserve">даптированной основной образовательной программе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0075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глухих детей вариант 1.2,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 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нарушением опорно-двигательного аппарата (вариант 6.2) </w:t>
      </w:r>
      <w:r w:rsidRPr="0000750D">
        <w:rPr>
          <w:rFonts w:ascii="Times New Roman" w:hAnsi="Times New Roman" w:cs="Times New Roman"/>
          <w:sz w:val="28"/>
          <w:szCs w:val="28"/>
        </w:rPr>
        <w:t xml:space="preserve">закончили год с положительными оценками </w:t>
      </w:r>
      <w:r>
        <w:rPr>
          <w:rFonts w:ascii="Times New Roman" w:hAnsi="Times New Roman" w:cs="Times New Roman"/>
          <w:sz w:val="28"/>
          <w:szCs w:val="28"/>
        </w:rPr>
        <w:t>и переведены в следующий класс.</w:t>
      </w:r>
    </w:p>
    <w:p w14:paraId="1FEDDD39" w14:textId="77777777" w:rsidR="00682B9C" w:rsidRDefault="00682B9C" w:rsidP="00682B9C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4C05">
        <w:rPr>
          <w:rFonts w:ascii="Times New Roman" w:hAnsi="Times New Roman" w:cs="Times New Roman"/>
          <w:sz w:val="28"/>
          <w:szCs w:val="28"/>
        </w:rPr>
        <w:t>Ус</w:t>
      </w:r>
      <w:r>
        <w:rPr>
          <w:rFonts w:ascii="Times New Roman" w:hAnsi="Times New Roman" w:cs="Times New Roman"/>
          <w:sz w:val="28"/>
          <w:szCs w:val="28"/>
        </w:rPr>
        <w:t>певаемость по классам обучения (цензовое образование)</w:t>
      </w:r>
    </w:p>
    <w:p w14:paraId="034C8517" w14:textId="77777777" w:rsidR="00682B9C" w:rsidRPr="009B6553" w:rsidRDefault="00682B9C" w:rsidP="00682B9C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12"/>
          <w:szCs w:val="28"/>
        </w:rPr>
      </w:pPr>
    </w:p>
    <w:tbl>
      <w:tblPr>
        <w:tblStyle w:val="a4"/>
        <w:tblpPr w:leftFromText="180" w:rightFromText="180" w:vertAnchor="text" w:horzAnchor="margin" w:tblpXSpec="center" w:tblpY="89"/>
        <w:tblW w:w="9747" w:type="dxa"/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1418"/>
        <w:gridCol w:w="576"/>
        <w:gridCol w:w="576"/>
        <w:gridCol w:w="576"/>
        <w:gridCol w:w="682"/>
        <w:gridCol w:w="1701"/>
        <w:gridCol w:w="1240"/>
      </w:tblGrid>
      <w:tr w:rsidR="00682B9C" w:rsidRPr="00C20866" w14:paraId="1F1EFF79" w14:textId="77777777" w:rsidTr="00BA41DC">
        <w:trPr>
          <w:trHeight w:val="360"/>
        </w:trPr>
        <w:tc>
          <w:tcPr>
            <w:tcW w:w="993" w:type="dxa"/>
            <w:vMerge w:val="restart"/>
            <w:vAlign w:val="center"/>
          </w:tcPr>
          <w:p w14:paraId="299A6B5E" w14:textId="77777777" w:rsidR="00682B9C" w:rsidRPr="009B6553" w:rsidRDefault="00682B9C" w:rsidP="00BA41DC">
            <w:pPr>
              <w:spacing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B6553">
              <w:rPr>
                <w:rFonts w:ascii="Times New Roman" w:eastAsia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1985" w:type="dxa"/>
            <w:vMerge w:val="restart"/>
            <w:vAlign w:val="center"/>
          </w:tcPr>
          <w:p w14:paraId="2415CED8" w14:textId="77777777" w:rsidR="00682B9C" w:rsidRPr="009B6553" w:rsidRDefault="00682B9C" w:rsidP="00BA41DC">
            <w:pPr>
              <w:spacing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B6553">
              <w:rPr>
                <w:rFonts w:ascii="Times New Roman" w:eastAsia="Times New Roman" w:hAnsi="Times New Roman" w:cs="Times New Roman"/>
                <w:sz w:val="24"/>
                <w:szCs w:val="28"/>
              </w:rPr>
              <w:t>ФИО учителя</w:t>
            </w:r>
          </w:p>
        </w:tc>
        <w:tc>
          <w:tcPr>
            <w:tcW w:w="1418" w:type="dxa"/>
            <w:vMerge w:val="restart"/>
          </w:tcPr>
          <w:p w14:paraId="73ACE8D7" w14:textId="77777777" w:rsidR="00682B9C" w:rsidRPr="009B6553" w:rsidRDefault="00682B9C" w:rsidP="00BA41DC">
            <w:pPr>
              <w:spacing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B6553">
              <w:rPr>
                <w:rFonts w:ascii="Times New Roman" w:eastAsia="Times New Roman" w:hAnsi="Times New Roman" w:cs="Times New Roman"/>
                <w:sz w:val="24"/>
                <w:szCs w:val="28"/>
              </w:rPr>
              <w:t>Кол-во учащихся в классе</w:t>
            </w:r>
          </w:p>
        </w:tc>
        <w:tc>
          <w:tcPr>
            <w:tcW w:w="2410" w:type="dxa"/>
            <w:gridSpan w:val="4"/>
            <w:vAlign w:val="center"/>
          </w:tcPr>
          <w:p w14:paraId="4B6D7F09" w14:textId="77777777" w:rsidR="00682B9C" w:rsidRPr="00C515CD" w:rsidRDefault="00682B9C" w:rsidP="00BA41DC">
            <w:pPr>
              <w:spacing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B6553">
              <w:rPr>
                <w:rFonts w:ascii="Times New Roman" w:eastAsia="Times New Roman" w:hAnsi="Times New Roman" w:cs="Times New Roman"/>
                <w:sz w:val="24"/>
                <w:szCs w:val="28"/>
              </w:rPr>
              <w:t>Оценк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</w:p>
        </w:tc>
        <w:tc>
          <w:tcPr>
            <w:tcW w:w="1701" w:type="dxa"/>
            <w:vMerge w:val="restart"/>
          </w:tcPr>
          <w:p w14:paraId="42AF4AB8" w14:textId="77777777" w:rsidR="00682B9C" w:rsidRPr="009B6553" w:rsidRDefault="00682B9C" w:rsidP="00BA41DC">
            <w:pPr>
              <w:spacing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59D25580" w14:textId="77777777" w:rsidR="00682B9C" w:rsidRPr="009B6553" w:rsidRDefault="00682B9C" w:rsidP="00BA41DC">
            <w:pPr>
              <w:spacing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B6553">
              <w:rPr>
                <w:rFonts w:ascii="Times New Roman" w:eastAsia="Times New Roman" w:hAnsi="Times New Roman" w:cs="Times New Roman"/>
                <w:sz w:val="24"/>
                <w:szCs w:val="28"/>
              </w:rPr>
              <w:t>Успеваемость</w:t>
            </w:r>
          </w:p>
        </w:tc>
        <w:tc>
          <w:tcPr>
            <w:tcW w:w="1240" w:type="dxa"/>
            <w:vMerge w:val="restart"/>
          </w:tcPr>
          <w:p w14:paraId="7526F579" w14:textId="77777777" w:rsidR="00682B9C" w:rsidRPr="009B6553" w:rsidRDefault="00682B9C" w:rsidP="00BA41DC">
            <w:pPr>
              <w:spacing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72A42B53" w14:textId="77777777" w:rsidR="00682B9C" w:rsidRPr="009B6553" w:rsidRDefault="00682B9C" w:rsidP="00BA41DC">
            <w:pPr>
              <w:spacing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B6553">
              <w:rPr>
                <w:rFonts w:ascii="Times New Roman" w:eastAsia="Times New Roman" w:hAnsi="Times New Roman" w:cs="Times New Roman"/>
                <w:sz w:val="24"/>
                <w:szCs w:val="28"/>
              </w:rPr>
              <w:t>Качество</w:t>
            </w:r>
          </w:p>
        </w:tc>
      </w:tr>
      <w:tr w:rsidR="00682B9C" w:rsidRPr="00C20866" w14:paraId="0E347EC1" w14:textId="77777777" w:rsidTr="00BA41DC">
        <w:trPr>
          <w:trHeight w:val="356"/>
        </w:trPr>
        <w:tc>
          <w:tcPr>
            <w:tcW w:w="993" w:type="dxa"/>
            <w:vMerge/>
          </w:tcPr>
          <w:p w14:paraId="033B833A" w14:textId="77777777" w:rsidR="00682B9C" w:rsidRPr="009B6553" w:rsidRDefault="00682B9C" w:rsidP="00BA41DC">
            <w:pPr>
              <w:spacing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vMerge/>
          </w:tcPr>
          <w:p w14:paraId="1D25F960" w14:textId="77777777" w:rsidR="00682B9C" w:rsidRPr="009B6553" w:rsidRDefault="00682B9C" w:rsidP="00BA41DC">
            <w:pPr>
              <w:spacing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vMerge/>
          </w:tcPr>
          <w:p w14:paraId="54DC9F48" w14:textId="77777777" w:rsidR="00682B9C" w:rsidRPr="009B6553" w:rsidRDefault="00682B9C" w:rsidP="00BA41DC">
            <w:pPr>
              <w:spacing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2ED781F9" w14:textId="77777777" w:rsidR="00682B9C" w:rsidRPr="009B6553" w:rsidRDefault="00682B9C" w:rsidP="00BA41DC">
            <w:pPr>
              <w:spacing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B6553">
              <w:rPr>
                <w:rFonts w:ascii="Times New Roman" w:eastAsia="Times New Roman" w:hAnsi="Times New Roman" w:cs="Times New Roman"/>
                <w:sz w:val="24"/>
                <w:szCs w:val="28"/>
              </w:rPr>
              <w:t>«5»</w:t>
            </w:r>
          </w:p>
        </w:tc>
        <w:tc>
          <w:tcPr>
            <w:tcW w:w="576" w:type="dxa"/>
            <w:vAlign w:val="center"/>
          </w:tcPr>
          <w:p w14:paraId="1CA1E7C1" w14:textId="77777777" w:rsidR="00682B9C" w:rsidRPr="009B6553" w:rsidRDefault="00682B9C" w:rsidP="00BA41DC">
            <w:pPr>
              <w:spacing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B6553">
              <w:rPr>
                <w:rFonts w:ascii="Times New Roman" w:eastAsia="Times New Roman" w:hAnsi="Times New Roman" w:cs="Times New Roman"/>
                <w:sz w:val="24"/>
                <w:szCs w:val="28"/>
              </w:rPr>
              <w:t>«4»</w:t>
            </w:r>
          </w:p>
        </w:tc>
        <w:tc>
          <w:tcPr>
            <w:tcW w:w="576" w:type="dxa"/>
            <w:vAlign w:val="center"/>
          </w:tcPr>
          <w:p w14:paraId="0A4496BB" w14:textId="77777777" w:rsidR="00682B9C" w:rsidRPr="009B6553" w:rsidRDefault="00682B9C" w:rsidP="00BA41DC">
            <w:pPr>
              <w:spacing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B6553">
              <w:rPr>
                <w:rFonts w:ascii="Times New Roman" w:eastAsia="Times New Roman" w:hAnsi="Times New Roman" w:cs="Times New Roman"/>
                <w:sz w:val="24"/>
                <w:szCs w:val="28"/>
              </w:rPr>
              <w:t>«3»</w:t>
            </w:r>
          </w:p>
        </w:tc>
        <w:tc>
          <w:tcPr>
            <w:tcW w:w="682" w:type="dxa"/>
            <w:vAlign w:val="center"/>
          </w:tcPr>
          <w:p w14:paraId="04573F95" w14:textId="77777777" w:rsidR="00682B9C" w:rsidRPr="009B6553" w:rsidRDefault="00682B9C" w:rsidP="00BA41DC">
            <w:pPr>
              <w:spacing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B6553">
              <w:rPr>
                <w:rFonts w:ascii="Times New Roman" w:eastAsia="Times New Roman" w:hAnsi="Times New Roman" w:cs="Times New Roman"/>
                <w:sz w:val="24"/>
                <w:szCs w:val="28"/>
              </w:rPr>
              <w:t>«2»</w:t>
            </w:r>
          </w:p>
        </w:tc>
        <w:tc>
          <w:tcPr>
            <w:tcW w:w="1701" w:type="dxa"/>
            <w:vMerge/>
          </w:tcPr>
          <w:p w14:paraId="222EDAB9" w14:textId="77777777" w:rsidR="00682B9C" w:rsidRPr="009B6553" w:rsidRDefault="00682B9C" w:rsidP="00BA41DC">
            <w:pPr>
              <w:spacing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0" w:type="dxa"/>
            <w:vMerge/>
          </w:tcPr>
          <w:p w14:paraId="7A89A965" w14:textId="77777777" w:rsidR="00682B9C" w:rsidRPr="009B6553" w:rsidRDefault="00682B9C" w:rsidP="00BA41DC">
            <w:pPr>
              <w:spacing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682B9C" w:rsidRPr="00C20866" w14:paraId="53CF3261" w14:textId="77777777" w:rsidTr="00BA41DC">
        <w:tc>
          <w:tcPr>
            <w:tcW w:w="993" w:type="dxa"/>
          </w:tcPr>
          <w:p w14:paraId="0EEF7DB8" w14:textId="77777777" w:rsidR="00682B9C" w:rsidRPr="009B6553" w:rsidRDefault="00682B9C" w:rsidP="00BA41DC">
            <w:pPr>
              <w:spacing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г5г</w:t>
            </w:r>
          </w:p>
        </w:tc>
        <w:tc>
          <w:tcPr>
            <w:tcW w:w="1985" w:type="dxa"/>
          </w:tcPr>
          <w:p w14:paraId="14B6B9E3" w14:textId="77777777" w:rsidR="00682B9C" w:rsidRPr="00E566EB" w:rsidRDefault="00682B9C" w:rsidP="00BA41DC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Григорьева Г.В.</w:t>
            </w:r>
          </w:p>
        </w:tc>
        <w:tc>
          <w:tcPr>
            <w:tcW w:w="1418" w:type="dxa"/>
            <w:vAlign w:val="center"/>
          </w:tcPr>
          <w:p w14:paraId="4105FC3A" w14:textId="77777777" w:rsidR="00682B9C" w:rsidRPr="009B6553" w:rsidRDefault="00682B9C" w:rsidP="00BA41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576" w:type="dxa"/>
          </w:tcPr>
          <w:p w14:paraId="1DAA10D8" w14:textId="77777777" w:rsidR="00682B9C" w:rsidRPr="009B6553" w:rsidRDefault="00682B9C" w:rsidP="00BA41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576" w:type="dxa"/>
          </w:tcPr>
          <w:p w14:paraId="2054E4CB" w14:textId="77777777" w:rsidR="00682B9C" w:rsidRPr="009B6553" w:rsidRDefault="00682B9C" w:rsidP="00BA41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76" w:type="dxa"/>
          </w:tcPr>
          <w:p w14:paraId="73DA0DAB" w14:textId="77777777" w:rsidR="00682B9C" w:rsidRPr="009B6553" w:rsidRDefault="00682B9C" w:rsidP="00BA41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682" w:type="dxa"/>
          </w:tcPr>
          <w:p w14:paraId="0F4B55BB" w14:textId="77777777" w:rsidR="00682B9C" w:rsidRPr="009B6553" w:rsidRDefault="00682B9C" w:rsidP="00BA41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701" w:type="dxa"/>
          </w:tcPr>
          <w:p w14:paraId="58249D1B" w14:textId="77777777" w:rsidR="00682B9C" w:rsidRPr="009B6553" w:rsidRDefault="00682B9C" w:rsidP="00BA41DC">
            <w:pPr>
              <w:spacing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B6553">
              <w:rPr>
                <w:rFonts w:ascii="Times New Roman" w:eastAsia="Times New Roman" w:hAnsi="Times New Roman" w:cs="Times New Roman"/>
                <w:sz w:val="24"/>
                <w:szCs w:val="28"/>
              </w:rPr>
              <w:t>100%</w:t>
            </w:r>
          </w:p>
        </w:tc>
        <w:tc>
          <w:tcPr>
            <w:tcW w:w="1240" w:type="dxa"/>
          </w:tcPr>
          <w:p w14:paraId="0FABFB2A" w14:textId="77777777" w:rsidR="00682B9C" w:rsidRPr="009B6553" w:rsidRDefault="00682B9C" w:rsidP="00BA41DC">
            <w:pPr>
              <w:spacing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12,5</w:t>
            </w:r>
            <w:r w:rsidRPr="009B6553">
              <w:rPr>
                <w:rFonts w:ascii="Times New Roman" w:eastAsia="Times New Roman" w:hAnsi="Times New Roman" w:cs="Times New Roman"/>
                <w:sz w:val="24"/>
                <w:szCs w:val="28"/>
              </w:rPr>
              <w:t>%</w:t>
            </w:r>
          </w:p>
        </w:tc>
      </w:tr>
      <w:tr w:rsidR="00682B9C" w:rsidRPr="00C20866" w14:paraId="72625F87" w14:textId="77777777" w:rsidTr="00BA41DC">
        <w:tc>
          <w:tcPr>
            <w:tcW w:w="993" w:type="dxa"/>
          </w:tcPr>
          <w:p w14:paraId="4ECC8EF3" w14:textId="77777777" w:rsidR="00682B9C" w:rsidRDefault="00682B9C" w:rsidP="00BA41DC">
            <w:pPr>
              <w:spacing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5д9г</w:t>
            </w:r>
          </w:p>
        </w:tc>
        <w:tc>
          <w:tcPr>
            <w:tcW w:w="1985" w:type="dxa"/>
          </w:tcPr>
          <w:p w14:paraId="1894E6B5" w14:textId="77777777" w:rsidR="00682B9C" w:rsidRDefault="00682B9C" w:rsidP="00BA41DC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Веревкина Г.И.</w:t>
            </w:r>
          </w:p>
        </w:tc>
        <w:tc>
          <w:tcPr>
            <w:tcW w:w="1418" w:type="dxa"/>
          </w:tcPr>
          <w:p w14:paraId="23636CD8" w14:textId="77777777" w:rsidR="00682B9C" w:rsidRDefault="00682B9C" w:rsidP="00BA41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576" w:type="dxa"/>
          </w:tcPr>
          <w:p w14:paraId="38537210" w14:textId="77777777" w:rsidR="00682B9C" w:rsidRDefault="00682B9C" w:rsidP="00BA41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576" w:type="dxa"/>
          </w:tcPr>
          <w:p w14:paraId="744B903F" w14:textId="77777777" w:rsidR="00682B9C" w:rsidRDefault="00682B9C" w:rsidP="00BA41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576" w:type="dxa"/>
          </w:tcPr>
          <w:p w14:paraId="11E9C92F" w14:textId="77777777" w:rsidR="00682B9C" w:rsidRDefault="00682B9C" w:rsidP="00BA41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82" w:type="dxa"/>
          </w:tcPr>
          <w:p w14:paraId="50D7D322" w14:textId="77777777" w:rsidR="00682B9C" w:rsidRDefault="00682B9C" w:rsidP="00BA41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701" w:type="dxa"/>
          </w:tcPr>
          <w:p w14:paraId="02CBAF00" w14:textId="77777777" w:rsidR="00682B9C" w:rsidRPr="00337510" w:rsidRDefault="00682B9C" w:rsidP="00BA41DC">
            <w:pPr>
              <w:spacing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B6553">
              <w:rPr>
                <w:rFonts w:ascii="Times New Roman" w:eastAsia="Times New Roman" w:hAnsi="Times New Roman" w:cs="Times New Roman"/>
                <w:sz w:val="24"/>
                <w:szCs w:val="28"/>
              </w:rPr>
              <w:t>100%</w:t>
            </w:r>
          </w:p>
        </w:tc>
        <w:tc>
          <w:tcPr>
            <w:tcW w:w="1240" w:type="dxa"/>
          </w:tcPr>
          <w:p w14:paraId="5B0538D6" w14:textId="77777777" w:rsidR="00682B9C" w:rsidRDefault="00682B9C" w:rsidP="00BA41DC">
            <w:pPr>
              <w:spacing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71,43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%</w:t>
            </w:r>
          </w:p>
        </w:tc>
      </w:tr>
      <w:tr w:rsidR="00682B9C" w:rsidRPr="00C20866" w14:paraId="7FB022C9" w14:textId="77777777" w:rsidTr="00BA41DC">
        <w:tc>
          <w:tcPr>
            <w:tcW w:w="993" w:type="dxa"/>
          </w:tcPr>
          <w:p w14:paraId="42F7C391" w14:textId="77777777" w:rsidR="00682B9C" w:rsidRPr="009B6553" w:rsidRDefault="00682B9C" w:rsidP="00BA41DC">
            <w:pPr>
              <w:spacing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7г</w:t>
            </w:r>
          </w:p>
        </w:tc>
        <w:tc>
          <w:tcPr>
            <w:tcW w:w="1985" w:type="dxa"/>
          </w:tcPr>
          <w:p w14:paraId="36165F87" w14:textId="77777777" w:rsidR="00682B9C" w:rsidRPr="009B6553" w:rsidRDefault="00682B9C" w:rsidP="00BA41DC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Головачева Г.П.</w:t>
            </w:r>
          </w:p>
        </w:tc>
        <w:tc>
          <w:tcPr>
            <w:tcW w:w="1418" w:type="dxa"/>
          </w:tcPr>
          <w:p w14:paraId="135B8D52" w14:textId="77777777" w:rsidR="00682B9C" w:rsidRPr="009B6553" w:rsidRDefault="00682B9C" w:rsidP="00BA41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576" w:type="dxa"/>
          </w:tcPr>
          <w:p w14:paraId="3A493D02" w14:textId="77777777" w:rsidR="00682B9C" w:rsidRPr="009B6553" w:rsidRDefault="00682B9C" w:rsidP="00BA41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576" w:type="dxa"/>
          </w:tcPr>
          <w:p w14:paraId="26B654BD" w14:textId="77777777" w:rsidR="00682B9C" w:rsidRPr="009B6553" w:rsidRDefault="00682B9C" w:rsidP="00BA41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76" w:type="dxa"/>
          </w:tcPr>
          <w:p w14:paraId="3BDD966D" w14:textId="77777777" w:rsidR="00682B9C" w:rsidRPr="009B6553" w:rsidRDefault="00682B9C" w:rsidP="00BA41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82" w:type="dxa"/>
          </w:tcPr>
          <w:p w14:paraId="3EE09D2D" w14:textId="77777777" w:rsidR="00682B9C" w:rsidRPr="009B6553" w:rsidRDefault="00682B9C" w:rsidP="00BA41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701" w:type="dxa"/>
          </w:tcPr>
          <w:p w14:paraId="49FAAF6C" w14:textId="77777777" w:rsidR="00682B9C" w:rsidRPr="009B6553" w:rsidRDefault="00682B9C" w:rsidP="00BA41DC">
            <w:pPr>
              <w:spacing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  <w:r w:rsidRPr="009B6553">
              <w:rPr>
                <w:rFonts w:ascii="Times New Roman" w:eastAsia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1240" w:type="dxa"/>
          </w:tcPr>
          <w:p w14:paraId="3128A78A" w14:textId="77777777" w:rsidR="00682B9C" w:rsidRPr="009B6553" w:rsidRDefault="00682B9C" w:rsidP="00BA41DC">
            <w:pPr>
              <w:spacing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57,14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%</w:t>
            </w:r>
          </w:p>
        </w:tc>
      </w:tr>
      <w:tr w:rsidR="00682B9C" w:rsidRPr="00C20866" w14:paraId="5C89403C" w14:textId="77777777" w:rsidTr="00BA41DC">
        <w:tc>
          <w:tcPr>
            <w:tcW w:w="993" w:type="dxa"/>
          </w:tcPr>
          <w:p w14:paraId="23336811" w14:textId="77777777" w:rsidR="00682B9C" w:rsidRDefault="00682B9C" w:rsidP="00BA41DC">
            <w:pPr>
              <w:spacing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5в</w:t>
            </w:r>
          </w:p>
        </w:tc>
        <w:tc>
          <w:tcPr>
            <w:tcW w:w="1985" w:type="dxa"/>
          </w:tcPr>
          <w:p w14:paraId="062C0F26" w14:textId="77777777" w:rsidR="00682B9C" w:rsidRDefault="00682B9C" w:rsidP="00BA41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Исина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Р.А.</w:t>
            </w:r>
          </w:p>
        </w:tc>
        <w:tc>
          <w:tcPr>
            <w:tcW w:w="1418" w:type="dxa"/>
            <w:vAlign w:val="center"/>
          </w:tcPr>
          <w:p w14:paraId="634DD668" w14:textId="77777777" w:rsidR="00682B9C" w:rsidRDefault="00682B9C" w:rsidP="00BA41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576" w:type="dxa"/>
          </w:tcPr>
          <w:p w14:paraId="3C273710" w14:textId="77777777" w:rsidR="00682B9C" w:rsidRDefault="00682B9C" w:rsidP="00BA41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76" w:type="dxa"/>
          </w:tcPr>
          <w:p w14:paraId="47782E23" w14:textId="77777777" w:rsidR="00682B9C" w:rsidRDefault="00682B9C" w:rsidP="00BA41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576" w:type="dxa"/>
          </w:tcPr>
          <w:p w14:paraId="688EDFEF" w14:textId="77777777" w:rsidR="00682B9C" w:rsidRDefault="00682B9C" w:rsidP="00BA41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682" w:type="dxa"/>
          </w:tcPr>
          <w:p w14:paraId="4C31D141" w14:textId="77777777" w:rsidR="00682B9C" w:rsidRDefault="00682B9C" w:rsidP="00BA41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14:paraId="2E358700" w14:textId="77777777" w:rsidR="00682B9C" w:rsidRDefault="00682B9C" w:rsidP="00BA41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  <w:r w:rsidRPr="009B6553">
              <w:rPr>
                <w:rFonts w:ascii="Times New Roman" w:eastAsia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1240" w:type="dxa"/>
          </w:tcPr>
          <w:p w14:paraId="5688E36A" w14:textId="77777777" w:rsidR="00682B9C" w:rsidRDefault="00682B9C" w:rsidP="00BA41DC">
            <w:pPr>
              <w:spacing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  <w:r w:rsidRPr="009B6553">
              <w:rPr>
                <w:rFonts w:ascii="Times New Roman" w:eastAsia="Times New Roman" w:hAnsi="Times New Roman" w:cs="Times New Roman"/>
                <w:sz w:val="24"/>
                <w:szCs w:val="28"/>
              </w:rPr>
              <w:t>%</w:t>
            </w:r>
          </w:p>
        </w:tc>
      </w:tr>
      <w:tr w:rsidR="00682B9C" w:rsidRPr="00C20866" w14:paraId="70915C7D" w14:textId="77777777" w:rsidTr="00BA41DC">
        <w:tc>
          <w:tcPr>
            <w:tcW w:w="993" w:type="dxa"/>
          </w:tcPr>
          <w:p w14:paraId="187218C3" w14:textId="77777777" w:rsidR="00682B9C" w:rsidRPr="009B6553" w:rsidRDefault="00682B9C" w:rsidP="00BA41DC">
            <w:pPr>
              <w:spacing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7а8а9а</w:t>
            </w:r>
          </w:p>
        </w:tc>
        <w:tc>
          <w:tcPr>
            <w:tcW w:w="1985" w:type="dxa"/>
          </w:tcPr>
          <w:p w14:paraId="6C2CB7F2" w14:textId="77777777" w:rsidR="00682B9C" w:rsidRPr="009B6553" w:rsidRDefault="00682B9C" w:rsidP="00BA41D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Кумпан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Е.Н.</w:t>
            </w:r>
          </w:p>
        </w:tc>
        <w:tc>
          <w:tcPr>
            <w:tcW w:w="1418" w:type="dxa"/>
            <w:vAlign w:val="center"/>
          </w:tcPr>
          <w:p w14:paraId="0A99A738" w14:textId="77777777" w:rsidR="00682B9C" w:rsidRPr="009B6553" w:rsidRDefault="00682B9C" w:rsidP="00BA41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576" w:type="dxa"/>
          </w:tcPr>
          <w:p w14:paraId="43B0BCD3" w14:textId="77777777" w:rsidR="00682B9C" w:rsidRPr="009B6553" w:rsidRDefault="00682B9C" w:rsidP="00BA41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576" w:type="dxa"/>
          </w:tcPr>
          <w:p w14:paraId="6E48CE4E" w14:textId="77777777" w:rsidR="00682B9C" w:rsidRPr="009B6553" w:rsidRDefault="00682B9C" w:rsidP="00BA41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576" w:type="dxa"/>
          </w:tcPr>
          <w:p w14:paraId="7A1F7680" w14:textId="77777777" w:rsidR="00682B9C" w:rsidRPr="009B6553" w:rsidRDefault="00682B9C" w:rsidP="00BA41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82" w:type="dxa"/>
          </w:tcPr>
          <w:p w14:paraId="2412098F" w14:textId="77777777" w:rsidR="00682B9C" w:rsidRPr="009B6553" w:rsidRDefault="00682B9C" w:rsidP="00BA41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14:paraId="63056C91" w14:textId="77777777" w:rsidR="00682B9C" w:rsidRPr="009B6553" w:rsidRDefault="00682B9C" w:rsidP="00BA41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  <w:r w:rsidRPr="009B6553">
              <w:rPr>
                <w:rFonts w:ascii="Times New Roman" w:eastAsia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1240" w:type="dxa"/>
          </w:tcPr>
          <w:p w14:paraId="6222EAAA" w14:textId="77777777" w:rsidR="00682B9C" w:rsidRPr="009B6553" w:rsidRDefault="00682B9C" w:rsidP="00BA41DC">
            <w:pPr>
              <w:spacing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85,71</w:t>
            </w:r>
            <w:r w:rsidRPr="009B6553">
              <w:rPr>
                <w:rFonts w:ascii="Times New Roman" w:eastAsia="Times New Roman" w:hAnsi="Times New Roman" w:cs="Times New Roman"/>
                <w:sz w:val="24"/>
                <w:szCs w:val="28"/>
              </w:rPr>
              <w:t>%</w:t>
            </w:r>
          </w:p>
        </w:tc>
      </w:tr>
      <w:tr w:rsidR="00682B9C" w:rsidRPr="00C20866" w14:paraId="34152D0B" w14:textId="77777777" w:rsidTr="00BA41DC">
        <w:tc>
          <w:tcPr>
            <w:tcW w:w="993" w:type="dxa"/>
          </w:tcPr>
          <w:p w14:paraId="1396145C" w14:textId="77777777" w:rsidR="00682B9C" w:rsidRPr="009B6553" w:rsidRDefault="00682B9C" w:rsidP="00BA41DC">
            <w:pPr>
              <w:spacing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11а</w:t>
            </w:r>
          </w:p>
        </w:tc>
        <w:tc>
          <w:tcPr>
            <w:tcW w:w="1985" w:type="dxa"/>
          </w:tcPr>
          <w:p w14:paraId="7F97C517" w14:textId="77777777" w:rsidR="00682B9C" w:rsidRPr="009B6553" w:rsidRDefault="00682B9C" w:rsidP="00BA41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Титова С.Н.</w:t>
            </w:r>
          </w:p>
        </w:tc>
        <w:tc>
          <w:tcPr>
            <w:tcW w:w="1418" w:type="dxa"/>
            <w:vAlign w:val="center"/>
          </w:tcPr>
          <w:p w14:paraId="7C7101FB" w14:textId="77777777" w:rsidR="00682B9C" w:rsidRPr="009B6553" w:rsidRDefault="00682B9C" w:rsidP="00BA41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76" w:type="dxa"/>
          </w:tcPr>
          <w:p w14:paraId="1665F97D" w14:textId="77777777" w:rsidR="00682B9C" w:rsidRPr="009B6553" w:rsidRDefault="00682B9C" w:rsidP="00BA41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576" w:type="dxa"/>
          </w:tcPr>
          <w:p w14:paraId="6120FB43" w14:textId="77777777" w:rsidR="00682B9C" w:rsidRPr="009B6553" w:rsidRDefault="00682B9C" w:rsidP="00BA41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76" w:type="dxa"/>
          </w:tcPr>
          <w:p w14:paraId="495424C9" w14:textId="77777777" w:rsidR="00682B9C" w:rsidRPr="009B6553" w:rsidRDefault="00682B9C" w:rsidP="00BA41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82" w:type="dxa"/>
          </w:tcPr>
          <w:p w14:paraId="3C141EFE" w14:textId="77777777" w:rsidR="00682B9C" w:rsidRPr="009B6553" w:rsidRDefault="00682B9C" w:rsidP="00BA41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701" w:type="dxa"/>
          </w:tcPr>
          <w:p w14:paraId="6AF5C64B" w14:textId="77777777" w:rsidR="00682B9C" w:rsidRPr="009B6553" w:rsidRDefault="00682B9C" w:rsidP="00BA41DC">
            <w:pPr>
              <w:spacing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  <w:r w:rsidRPr="009B6553">
              <w:rPr>
                <w:rFonts w:ascii="Times New Roman" w:eastAsia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1240" w:type="dxa"/>
          </w:tcPr>
          <w:p w14:paraId="71C52B25" w14:textId="77777777" w:rsidR="00682B9C" w:rsidRPr="009B6553" w:rsidRDefault="00682B9C" w:rsidP="00BA41DC">
            <w:pPr>
              <w:spacing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  <w:r w:rsidRPr="009B6553">
              <w:rPr>
                <w:rFonts w:ascii="Times New Roman" w:eastAsia="Times New Roman" w:hAnsi="Times New Roman" w:cs="Times New Roman"/>
                <w:sz w:val="24"/>
                <w:szCs w:val="28"/>
              </w:rPr>
              <w:t>0%</w:t>
            </w:r>
          </w:p>
        </w:tc>
      </w:tr>
      <w:tr w:rsidR="00682B9C" w:rsidRPr="00C20866" w14:paraId="4F739441" w14:textId="77777777" w:rsidTr="00BA41DC">
        <w:tc>
          <w:tcPr>
            <w:tcW w:w="2978" w:type="dxa"/>
            <w:gridSpan w:val="2"/>
          </w:tcPr>
          <w:p w14:paraId="2B6DC98D" w14:textId="77777777" w:rsidR="00682B9C" w:rsidRPr="009B6553" w:rsidRDefault="00682B9C" w:rsidP="00BA41DC">
            <w:pPr>
              <w:spacing w:line="30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B6553">
              <w:rPr>
                <w:rFonts w:ascii="Times New Roman" w:eastAsia="Times New Roman" w:hAnsi="Times New Roman" w:cs="Times New Roman"/>
                <w:sz w:val="24"/>
                <w:szCs w:val="28"/>
              </w:rPr>
              <w:t>Итого:</w:t>
            </w:r>
          </w:p>
        </w:tc>
        <w:tc>
          <w:tcPr>
            <w:tcW w:w="1418" w:type="dxa"/>
          </w:tcPr>
          <w:p w14:paraId="2DD9F5CC" w14:textId="77777777" w:rsidR="00682B9C" w:rsidRPr="009B6553" w:rsidRDefault="00682B9C" w:rsidP="00BA41DC">
            <w:pPr>
              <w:spacing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39</w:t>
            </w:r>
          </w:p>
        </w:tc>
        <w:tc>
          <w:tcPr>
            <w:tcW w:w="576" w:type="dxa"/>
          </w:tcPr>
          <w:p w14:paraId="1DB76934" w14:textId="77777777" w:rsidR="00682B9C" w:rsidRPr="009B6553" w:rsidRDefault="00682B9C" w:rsidP="00BA41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</w:rPr>
              <w:t>1</w:t>
            </w:r>
          </w:p>
        </w:tc>
        <w:tc>
          <w:tcPr>
            <w:tcW w:w="576" w:type="dxa"/>
          </w:tcPr>
          <w:p w14:paraId="204BBE6B" w14:textId="77777777" w:rsidR="00682B9C" w:rsidRPr="009B6553" w:rsidRDefault="00682B9C" w:rsidP="00BA41DC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</w:rPr>
              <w:t>23</w:t>
            </w:r>
          </w:p>
        </w:tc>
        <w:tc>
          <w:tcPr>
            <w:tcW w:w="576" w:type="dxa"/>
          </w:tcPr>
          <w:p w14:paraId="14D4D023" w14:textId="77777777" w:rsidR="00682B9C" w:rsidRPr="009B6553" w:rsidRDefault="00682B9C" w:rsidP="00BA41D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15</w:t>
            </w:r>
          </w:p>
        </w:tc>
        <w:tc>
          <w:tcPr>
            <w:tcW w:w="682" w:type="dxa"/>
          </w:tcPr>
          <w:p w14:paraId="43418A35" w14:textId="77777777" w:rsidR="00682B9C" w:rsidRPr="009B6553" w:rsidRDefault="00682B9C" w:rsidP="00BA41DC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</w:rPr>
              <w:t>0</w:t>
            </w:r>
          </w:p>
        </w:tc>
        <w:tc>
          <w:tcPr>
            <w:tcW w:w="1701" w:type="dxa"/>
          </w:tcPr>
          <w:p w14:paraId="445FF5A3" w14:textId="77777777" w:rsidR="00682B9C" w:rsidRPr="009B6553" w:rsidRDefault="00682B9C" w:rsidP="00BA41DC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100</w:t>
            </w:r>
            <w:r w:rsidRPr="009B655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%</w:t>
            </w:r>
          </w:p>
        </w:tc>
        <w:tc>
          <w:tcPr>
            <w:tcW w:w="1240" w:type="dxa"/>
          </w:tcPr>
          <w:p w14:paraId="305F34A6" w14:textId="77777777" w:rsidR="00682B9C" w:rsidRPr="009B6553" w:rsidRDefault="00682B9C" w:rsidP="00BA41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61,54</w:t>
            </w:r>
            <w:r w:rsidRPr="009B6553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</w:tbl>
    <w:p w14:paraId="200B5430" w14:textId="77777777" w:rsidR="00682B9C" w:rsidRPr="009B6553" w:rsidRDefault="00682B9C" w:rsidP="00682B9C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16"/>
          <w:szCs w:val="28"/>
        </w:rPr>
      </w:pPr>
    </w:p>
    <w:p w14:paraId="6DA96F5B" w14:textId="77777777" w:rsidR="00682B9C" w:rsidRDefault="00682B9C" w:rsidP="00682B9C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обучающиеся по а</w:t>
      </w:r>
      <w:r w:rsidRPr="0000750D">
        <w:rPr>
          <w:rFonts w:ascii="Times New Roman" w:hAnsi="Times New Roman" w:cs="Times New Roman"/>
          <w:sz w:val="28"/>
          <w:szCs w:val="28"/>
        </w:rPr>
        <w:t>даптированной основной образовательной программе образования детей с умственной отсталостью 1 вариант</w:t>
      </w:r>
      <w:r>
        <w:rPr>
          <w:rFonts w:ascii="Times New Roman" w:hAnsi="Times New Roman" w:cs="Times New Roman"/>
          <w:sz w:val="28"/>
          <w:szCs w:val="28"/>
        </w:rPr>
        <w:t xml:space="preserve">, глухих с умственной отсталостью вариант 1.3, глухие с умственной отсталостью 1 вариант </w:t>
      </w:r>
      <w:r w:rsidRPr="0000750D">
        <w:rPr>
          <w:rFonts w:ascii="Times New Roman" w:hAnsi="Times New Roman" w:cs="Times New Roman"/>
          <w:sz w:val="28"/>
          <w:szCs w:val="28"/>
        </w:rPr>
        <w:t>закончили год с положительными оценками и переведены в следующий</w:t>
      </w:r>
      <w:r>
        <w:rPr>
          <w:rFonts w:ascii="Times New Roman" w:hAnsi="Times New Roman" w:cs="Times New Roman"/>
          <w:sz w:val="28"/>
          <w:szCs w:val="28"/>
        </w:rPr>
        <w:t xml:space="preserve"> класс. </w:t>
      </w:r>
    </w:p>
    <w:p w14:paraId="1821DF8F" w14:textId="77777777" w:rsidR="00682B9C" w:rsidRDefault="00682B9C" w:rsidP="00682B9C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4C05">
        <w:rPr>
          <w:rFonts w:ascii="Times New Roman" w:hAnsi="Times New Roman" w:cs="Times New Roman"/>
          <w:sz w:val="28"/>
          <w:szCs w:val="28"/>
        </w:rPr>
        <w:t xml:space="preserve">Обучение в первом классе и во втором классе в первом полугодии – </w:t>
      </w:r>
      <w:proofErr w:type="spellStart"/>
      <w:r w:rsidRPr="00F34C05">
        <w:rPr>
          <w:rFonts w:ascii="Times New Roman" w:hAnsi="Times New Roman" w:cs="Times New Roman"/>
          <w:sz w:val="28"/>
          <w:szCs w:val="28"/>
        </w:rPr>
        <w:t>безотметочное</w:t>
      </w:r>
      <w:proofErr w:type="spellEnd"/>
      <w:r w:rsidRPr="00F34C05">
        <w:rPr>
          <w:rFonts w:ascii="Times New Roman" w:hAnsi="Times New Roman" w:cs="Times New Roman"/>
          <w:sz w:val="28"/>
          <w:szCs w:val="28"/>
        </w:rPr>
        <w:t>.</w:t>
      </w:r>
    </w:p>
    <w:p w14:paraId="668A4132" w14:textId="77777777" w:rsidR="00682B9C" w:rsidRDefault="00682B9C" w:rsidP="00682B9C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4C05">
        <w:rPr>
          <w:rFonts w:ascii="Times New Roman" w:hAnsi="Times New Roman" w:cs="Times New Roman"/>
          <w:sz w:val="28"/>
          <w:szCs w:val="28"/>
        </w:rPr>
        <w:t>Успеваемость по классам обучения (</w:t>
      </w: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F34C05">
        <w:rPr>
          <w:rFonts w:ascii="Times New Roman" w:hAnsi="Times New Roman" w:cs="Times New Roman"/>
          <w:sz w:val="28"/>
          <w:szCs w:val="28"/>
        </w:rPr>
        <w:t xml:space="preserve"> с легкой умственной отсталостью</w:t>
      </w:r>
      <w:r>
        <w:rPr>
          <w:rFonts w:ascii="Times New Roman" w:hAnsi="Times New Roman" w:cs="Times New Roman"/>
          <w:sz w:val="28"/>
          <w:szCs w:val="28"/>
        </w:rPr>
        <w:t>, нецензовое образование</w:t>
      </w:r>
      <w:r w:rsidRPr="00F34C05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4"/>
        <w:tblpPr w:leftFromText="180" w:rightFromText="180" w:vertAnchor="text" w:horzAnchor="margin" w:tblpXSpec="center" w:tblpY="89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1736"/>
        <w:gridCol w:w="1418"/>
        <w:gridCol w:w="576"/>
        <w:gridCol w:w="576"/>
        <w:gridCol w:w="576"/>
        <w:gridCol w:w="682"/>
        <w:gridCol w:w="1701"/>
        <w:gridCol w:w="1240"/>
      </w:tblGrid>
      <w:tr w:rsidR="00682B9C" w:rsidRPr="00C20866" w14:paraId="36548C75" w14:textId="77777777" w:rsidTr="00BA41DC">
        <w:trPr>
          <w:trHeight w:val="360"/>
        </w:trPr>
        <w:tc>
          <w:tcPr>
            <w:tcW w:w="1242" w:type="dxa"/>
            <w:vMerge w:val="restart"/>
            <w:vAlign w:val="center"/>
          </w:tcPr>
          <w:p w14:paraId="60F4099B" w14:textId="77777777" w:rsidR="00682B9C" w:rsidRPr="009B6553" w:rsidRDefault="00682B9C" w:rsidP="00BA41DC">
            <w:pPr>
              <w:spacing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B6553">
              <w:rPr>
                <w:rFonts w:ascii="Times New Roman" w:eastAsia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1736" w:type="dxa"/>
            <w:vMerge w:val="restart"/>
            <w:vAlign w:val="center"/>
          </w:tcPr>
          <w:p w14:paraId="0D217579" w14:textId="77777777" w:rsidR="00682B9C" w:rsidRPr="009B6553" w:rsidRDefault="00682B9C" w:rsidP="00BA41DC">
            <w:pPr>
              <w:spacing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B6553">
              <w:rPr>
                <w:rFonts w:ascii="Times New Roman" w:eastAsia="Times New Roman" w:hAnsi="Times New Roman" w:cs="Times New Roman"/>
                <w:sz w:val="24"/>
                <w:szCs w:val="28"/>
              </w:rPr>
              <w:t>ФИО учителя</w:t>
            </w:r>
          </w:p>
        </w:tc>
        <w:tc>
          <w:tcPr>
            <w:tcW w:w="1418" w:type="dxa"/>
            <w:vMerge w:val="restart"/>
          </w:tcPr>
          <w:p w14:paraId="57A46797" w14:textId="77777777" w:rsidR="00682B9C" w:rsidRPr="009B6553" w:rsidRDefault="00682B9C" w:rsidP="00BA41DC">
            <w:pPr>
              <w:spacing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B6553">
              <w:rPr>
                <w:rFonts w:ascii="Times New Roman" w:eastAsia="Times New Roman" w:hAnsi="Times New Roman" w:cs="Times New Roman"/>
                <w:sz w:val="24"/>
                <w:szCs w:val="28"/>
              </w:rPr>
              <w:t>Кол-во учащихся в классе</w:t>
            </w:r>
          </w:p>
        </w:tc>
        <w:tc>
          <w:tcPr>
            <w:tcW w:w="2410" w:type="dxa"/>
            <w:gridSpan w:val="4"/>
            <w:vAlign w:val="center"/>
          </w:tcPr>
          <w:p w14:paraId="5926F461" w14:textId="77777777" w:rsidR="00682B9C" w:rsidRPr="00C515CD" w:rsidRDefault="00682B9C" w:rsidP="00BA41DC">
            <w:pPr>
              <w:spacing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B6553">
              <w:rPr>
                <w:rFonts w:ascii="Times New Roman" w:eastAsia="Times New Roman" w:hAnsi="Times New Roman" w:cs="Times New Roman"/>
                <w:sz w:val="24"/>
                <w:szCs w:val="28"/>
              </w:rPr>
              <w:t>Оценк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</w:p>
        </w:tc>
        <w:tc>
          <w:tcPr>
            <w:tcW w:w="1701" w:type="dxa"/>
            <w:vMerge w:val="restart"/>
          </w:tcPr>
          <w:p w14:paraId="467A15FD" w14:textId="77777777" w:rsidR="00682B9C" w:rsidRPr="009B6553" w:rsidRDefault="00682B9C" w:rsidP="00BA41DC">
            <w:pPr>
              <w:spacing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54AA6233" w14:textId="77777777" w:rsidR="00682B9C" w:rsidRPr="009B6553" w:rsidRDefault="00682B9C" w:rsidP="00BA41DC">
            <w:pPr>
              <w:spacing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B6553">
              <w:rPr>
                <w:rFonts w:ascii="Times New Roman" w:eastAsia="Times New Roman" w:hAnsi="Times New Roman" w:cs="Times New Roman"/>
                <w:sz w:val="24"/>
                <w:szCs w:val="28"/>
              </w:rPr>
              <w:t>Успеваемость</w:t>
            </w:r>
          </w:p>
        </w:tc>
        <w:tc>
          <w:tcPr>
            <w:tcW w:w="1240" w:type="dxa"/>
            <w:vMerge w:val="restart"/>
          </w:tcPr>
          <w:p w14:paraId="27862FD2" w14:textId="77777777" w:rsidR="00682B9C" w:rsidRPr="009B6553" w:rsidRDefault="00682B9C" w:rsidP="00BA41DC">
            <w:pPr>
              <w:spacing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61E55757" w14:textId="77777777" w:rsidR="00682B9C" w:rsidRPr="009B6553" w:rsidRDefault="00682B9C" w:rsidP="00BA41DC">
            <w:pPr>
              <w:spacing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B6553">
              <w:rPr>
                <w:rFonts w:ascii="Times New Roman" w:eastAsia="Times New Roman" w:hAnsi="Times New Roman" w:cs="Times New Roman"/>
                <w:sz w:val="24"/>
                <w:szCs w:val="28"/>
              </w:rPr>
              <w:t>Качество</w:t>
            </w:r>
          </w:p>
        </w:tc>
      </w:tr>
      <w:tr w:rsidR="00682B9C" w:rsidRPr="00C20866" w14:paraId="0D9DAE5D" w14:textId="77777777" w:rsidTr="00BA41DC">
        <w:trPr>
          <w:trHeight w:val="330"/>
        </w:trPr>
        <w:tc>
          <w:tcPr>
            <w:tcW w:w="1242" w:type="dxa"/>
            <w:vMerge/>
          </w:tcPr>
          <w:p w14:paraId="649D34E6" w14:textId="77777777" w:rsidR="00682B9C" w:rsidRPr="009B6553" w:rsidRDefault="00682B9C" w:rsidP="00BA41DC">
            <w:pPr>
              <w:spacing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36" w:type="dxa"/>
            <w:vMerge/>
          </w:tcPr>
          <w:p w14:paraId="7E0357EF" w14:textId="77777777" w:rsidR="00682B9C" w:rsidRPr="009B6553" w:rsidRDefault="00682B9C" w:rsidP="00BA41DC">
            <w:pPr>
              <w:spacing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vMerge/>
          </w:tcPr>
          <w:p w14:paraId="615159BE" w14:textId="77777777" w:rsidR="00682B9C" w:rsidRPr="009B6553" w:rsidRDefault="00682B9C" w:rsidP="00BA41DC">
            <w:pPr>
              <w:spacing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76" w:type="dxa"/>
            <w:vAlign w:val="center"/>
          </w:tcPr>
          <w:p w14:paraId="08ECB9D9" w14:textId="77777777" w:rsidR="00682B9C" w:rsidRPr="009B6553" w:rsidRDefault="00682B9C" w:rsidP="00BA41DC">
            <w:pPr>
              <w:spacing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B6553">
              <w:rPr>
                <w:rFonts w:ascii="Times New Roman" w:eastAsia="Times New Roman" w:hAnsi="Times New Roman" w:cs="Times New Roman"/>
                <w:sz w:val="24"/>
                <w:szCs w:val="28"/>
              </w:rPr>
              <w:t>«5»</w:t>
            </w:r>
          </w:p>
        </w:tc>
        <w:tc>
          <w:tcPr>
            <w:tcW w:w="576" w:type="dxa"/>
            <w:vAlign w:val="center"/>
          </w:tcPr>
          <w:p w14:paraId="7CA27BEA" w14:textId="77777777" w:rsidR="00682B9C" w:rsidRPr="009B6553" w:rsidRDefault="00682B9C" w:rsidP="00BA41DC">
            <w:pPr>
              <w:spacing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B6553">
              <w:rPr>
                <w:rFonts w:ascii="Times New Roman" w:eastAsia="Times New Roman" w:hAnsi="Times New Roman" w:cs="Times New Roman"/>
                <w:sz w:val="24"/>
                <w:szCs w:val="28"/>
              </w:rPr>
              <w:t>«4»</w:t>
            </w:r>
          </w:p>
        </w:tc>
        <w:tc>
          <w:tcPr>
            <w:tcW w:w="576" w:type="dxa"/>
            <w:vAlign w:val="center"/>
          </w:tcPr>
          <w:p w14:paraId="0078C828" w14:textId="77777777" w:rsidR="00682B9C" w:rsidRPr="009B6553" w:rsidRDefault="00682B9C" w:rsidP="00BA41DC">
            <w:pPr>
              <w:spacing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B6553">
              <w:rPr>
                <w:rFonts w:ascii="Times New Roman" w:eastAsia="Times New Roman" w:hAnsi="Times New Roman" w:cs="Times New Roman"/>
                <w:sz w:val="24"/>
                <w:szCs w:val="28"/>
              </w:rPr>
              <w:t>«3»</w:t>
            </w:r>
          </w:p>
        </w:tc>
        <w:tc>
          <w:tcPr>
            <w:tcW w:w="682" w:type="dxa"/>
            <w:vAlign w:val="center"/>
          </w:tcPr>
          <w:p w14:paraId="34A35BA8" w14:textId="77777777" w:rsidR="00682B9C" w:rsidRPr="009B6553" w:rsidRDefault="00682B9C" w:rsidP="00BA41DC">
            <w:pPr>
              <w:spacing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B6553">
              <w:rPr>
                <w:rFonts w:ascii="Times New Roman" w:eastAsia="Times New Roman" w:hAnsi="Times New Roman" w:cs="Times New Roman"/>
                <w:sz w:val="24"/>
                <w:szCs w:val="28"/>
              </w:rPr>
              <w:t>«2»</w:t>
            </w:r>
          </w:p>
        </w:tc>
        <w:tc>
          <w:tcPr>
            <w:tcW w:w="1701" w:type="dxa"/>
            <w:vMerge/>
          </w:tcPr>
          <w:p w14:paraId="7A000D8D" w14:textId="77777777" w:rsidR="00682B9C" w:rsidRPr="009B6553" w:rsidRDefault="00682B9C" w:rsidP="00BA41DC">
            <w:pPr>
              <w:spacing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0" w:type="dxa"/>
            <w:vMerge/>
          </w:tcPr>
          <w:p w14:paraId="6F14D78A" w14:textId="77777777" w:rsidR="00682B9C" w:rsidRPr="009B6553" w:rsidRDefault="00682B9C" w:rsidP="00BA41DC">
            <w:pPr>
              <w:spacing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682B9C" w:rsidRPr="00C20866" w14:paraId="574D7D38" w14:textId="77777777" w:rsidTr="00BA41DC">
        <w:tc>
          <w:tcPr>
            <w:tcW w:w="1242" w:type="dxa"/>
          </w:tcPr>
          <w:p w14:paraId="7536E88B" w14:textId="77777777" w:rsidR="00682B9C" w:rsidRDefault="00682B9C" w:rsidP="00BA41DC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2в</w:t>
            </w:r>
          </w:p>
        </w:tc>
        <w:tc>
          <w:tcPr>
            <w:tcW w:w="1736" w:type="dxa"/>
          </w:tcPr>
          <w:p w14:paraId="568416A1" w14:textId="77777777" w:rsidR="00682B9C" w:rsidRDefault="00682B9C" w:rsidP="00BA41DC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Блатнер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Е.В.</w:t>
            </w:r>
          </w:p>
        </w:tc>
        <w:tc>
          <w:tcPr>
            <w:tcW w:w="1418" w:type="dxa"/>
          </w:tcPr>
          <w:p w14:paraId="2464FB54" w14:textId="77777777" w:rsidR="00682B9C" w:rsidRDefault="00682B9C" w:rsidP="00BA41DC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576" w:type="dxa"/>
          </w:tcPr>
          <w:p w14:paraId="510A7B04" w14:textId="77777777" w:rsidR="00682B9C" w:rsidRDefault="00682B9C" w:rsidP="00BA41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576" w:type="dxa"/>
          </w:tcPr>
          <w:p w14:paraId="1A1E1675" w14:textId="77777777" w:rsidR="00682B9C" w:rsidRDefault="00682B9C" w:rsidP="00BA41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576" w:type="dxa"/>
          </w:tcPr>
          <w:p w14:paraId="0F503D5B" w14:textId="77777777" w:rsidR="00682B9C" w:rsidRDefault="00682B9C" w:rsidP="00BA41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682" w:type="dxa"/>
          </w:tcPr>
          <w:p w14:paraId="144E7E0A" w14:textId="77777777" w:rsidR="00682B9C" w:rsidRDefault="00682B9C" w:rsidP="00BA41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701" w:type="dxa"/>
          </w:tcPr>
          <w:p w14:paraId="2245FF08" w14:textId="77777777" w:rsidR="00682B9C" w:rsidRPr="009B6553" w:rsidRDefault="00682B9C" w:rsidP="00BA41DC">
            <w:pPr>
              <w:spacing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B6553">
              <w:rPr>
                <w:rFonts w:ascii="Times New Roman" w:eastAsia="Times New Roman" w:hAnsi="Times New Roman" w:cs="Times New Roman"/>
                <w:sz w:val="24"/>
                <w:szCs w:val="28"/>
              </w:rPr>
              <w:t>100%</w:t>
            </w:r>
          </w:p>
        </w:tc>
        <w:tc>
          <w:tcPr>
            <w:tcW w:w="1240" w:type="dxa"/>
          </w:tcPr>
          <w:p w14:paraId="72558EA0" w14:textId="77777777" w:rsidR="00682B9C" w:rsidRDefault="00682B9C" w:rsidP="00BA41DC">
            <w:pPr>
              <w:spacing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46,15</w:t>
            </w:r>
            <w:r w:rsidRPr="009B6553">
              <w:rPr>
                <w:rFonts w:ascii="Times New Roman" w:eastAsia="Times New Roman" w:hAnsi="Times New Roman" w:cs="Times New Roman"/>
                <w:sz w:val="24"/>
                <w:szCs w:val="28"/>
              </w:rPr>
              <w:t>%</w:t>
            </w:r>
          </w:p>
        </w:tc>
      </w:tr>
      <w:tr w:rsidR="00682B9C" w:rsidRPr="00C20866" w14:paraId="03C63122" w14:textId="77777777" w:rsidTr="00BA41DC">
        <w:tc>
          <w:tcPr>
            <w:tcW w:w="1242" w:type="dxa"/>
          </w:tcPr>
          <w:p w14:paraId="52C9B92A" w14:textId="77777777" w:rsidR="00682B9C" w:rsidRDefault="00682B9C" w:rsidP="00BA41DC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3г</w:t>
            </w:r>
          </w:p>
        </w:tc>
        <w:tc>
          <w:tcPr>
            <w:tcW w:w="1736" w:type="dxa"/>
          </w:tcPr>
          <w:p w14:paraId="1FD168B6" w14:textId="77777777" w:rsidR="00682B9C" w:rsidRDefault="00682B9C" w:rsidP="00BA41DC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Сулим О.В.</w:t>
            </w:r>
          </w:p>
        </w:tc>
        <w:tc>
          <w:tcPr>
            <w:tcW w:w="1418" w:type="dxa"/>
          </w:tcPr>
          <w:p w14:paraId="3FAAC989" w14:textId="77777777" w:rsidR="00682B9C" w:rsidRDefault="00682B9C" w:rsidP="00BA41DC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76" w:type="dxa"/>
          </w:tcPr>
          <w:p w14:paraId="1602682F" w14:textId="77777777" w:rsidR="00682B9C" w:rsidRDefault="00682B9C" w:rsidP="00BA41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576" w:type="dxa"/>
          </w:tcPr>
          <w:p w14:paraId="75639DA0" w14:textId="77777777" w:rsidR="00682B9C" w:rsidRDefault="00682B9C" w:rsidP="00BA41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576" w:type="dxa"/>
          </w:tcPr>
          <w:p w14:paraId="09A2F911" w14:textId="77777777" w:rsidR="00682B9C" w:rsidRDefault="00682B9C" w:rsidP="00BA41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82" w:type="dxa"/>
          </w:tcPr>
          <w:p w14:paraId="4C39B10E" w14:textId="77777777" w:rsidR="00682B9C" w:rsidRDefault="00682B9C" w:rsidP="00BA41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701" w:type="dxa"/>
          </w:tcPr>
          <w:p w14:paraId="5C4A428C" w14:textId="77777777" w:rsidR="00682B9C" w:rsidRPr="009B6553" w:rsidRDefault="00682B9C" w:rsidP="00BA41DC">
            <w:pPr>
              <w:spacing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B6553">
              <w:rPr>
                <w:rFonts w:ascii="Times New Roman" w:eastAsia="Times New Roman" w:hAnsi="Times New Roman" w:cs="Times New Roman"/>
                <w:sz w:val="24"/>
                <w:szCs w:val="28"/>
              </w:rPr>
              <w:t>100%</w:t>
            </w:r>
          </w:p>
        </w:tc>
        <w:tc>
          <w:tcPr>
            <w:tcW w:w="1240" w:type="dxa"/>
          </w:tcPr>
          <w:p w14:paraId="27E7D43F" w14:textId="77777777" w:rsidR="00682B9C" w:rsidRPr="00337BED" w:rsidRDefault="00682B9C" w:rsidP="00BA41DC">
            <w:pPr>
              <w:spacing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36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%</w:t>
            </w:r>
          </w:p>
        </w:tc>
      </w:tr>
      <w:tr w:rsidR="00682B9C" w:rsidRPr="00C20866" w14:paraId="58FE8DDA" w14:textId="77777777" w:rsidTr="00BA41DC">
        <w:tc>
          <w:tcPr>
            <w:tcW w:w="1242" w:type="dxa"/>
          </w:tcPr>
          <w:p w14:paraId="65579A53" w14:textId="77777777" w:rsidR="00682B9C" w:rsidRPr="002B0B80" w:rsidRDefault="00682B9C" w:rsidP="00BA41DC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6а</w:t>
            </w:r>
          </w:p>
        </w:tc>
        <w:tc>
          <w:tcPr>
            <w:tcW w:w="1736" w:type="dxa"/>
          </w:tcPr>
          <w:p w14:paraId="6CC84C19" w14:textId="77777777" w:rsidR="00682B9C" w:rsidRPr="002B0B80" w:rsidRDefault="00682B9C" w:rsidP="00BA41DC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Цыганок О.Ю.</w:t>
            </w:r>
          </w:p>
        </w:tc>
        <w:tc>
          <w:tcPr>
            <w:tcW w:w="1418" w:type="dxa"/>
          </w:tcPr>
          <w:p w14:paraId="5B1C5524" w14:textId="77777777" w:rsidR="00682B9C" w:rsidRPr="002B0B80" w:rsidRDefault="00682B9C" w:rsidP="00BA41DC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576" w:type="dxa"/>
          </w:tcPr>
          <w:p w14:paraId="68FB1BDE" w14:textId="77777777" w:rsidR="00682B9C" w:rsidRPr="009B6553" w:rsidRDefault="00682B9C" w:rsidP="00BA41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576" w:type="dxa"/>
          </w:tcPr>
          <w:p w14:paraId="04691308" w14:textId="77777777" w:rsidR="00682B9C" w:rsidRPr="009B6553" w:rsidRDefault="00682B9C" w:rsidP="00BA41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576" w:type="dxa"/>
          </w:tcPr>
          <w:p w14:paraId="4E0BC54A" w14:textId="77777777" w:rsidR="00682B9C" w:rsidRPr="009B6553" w:rsidRDefault="00682B9C" w:rsidP="00BA41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682" w:type="dxa"/>
          </w:tcPr>
          <w:p w14:paraId="349C883E" w14:textId="77777777" w:rsidR="00682B9C" w:rsidRPr="009B6553" w:rsidRDefault="00682B9C" w:rsidP="00BA41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701" w:type="dxa"/>
          </w:tcPr>
          <w:p w14:paraId="74237CA0" w14:textId="77777777" w:rsidR="00682B9C" w:rsidRPr="009B6553" w:rsidRDefault="00682B9C" w:rsidP="00BA41DC">
            <w:pPr>
              <w:spacing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B6553">
              <w:rPr>
                <w:rFonts w:ascii="Times New Roman" w:eastAsia="Times New Roman" w:hAnsi="Times New Roman" w:cs="Times New Roman"/>
                <w:sz w:val="24"/>
                <w:szCs w:val="28"/>
              </w:rPr>
              <w:t>100%</w:t>
            </w:r>
          </w:p>
        </w:tc>
        <w:tc>
          <w:tcPr>
            <w:tcW w:w="1240" w:type="dxa"/>
          </w:tcPr>
          <w:p w14:paraId="1070F89E" w14:textId="77777777" w:rsidR="00682B9C" w:rsidRPr="009B6553" w:rsidRDefault="00682B9C" w:rsidP="00BA41DC">
            <w:pPr>
              <w:spacing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40</w:t>
            </w:r>
            <w:r w:rsidRPr="009B6553">
              <w:rPr>
                <w:rFonts w:ascii="Times New Roman" w:eastAsia="Times New Roman" w:hAnsi="Times New Roman" w:cs="Times New Roman"/>
                <w:sz w:val="24"/>
                <w:szCs w:val="28"/>
              </w:rPr>
              <w:t>%</w:t>
            </w:r>
          </w:p>
        </w:tc>
      </w:tr>
      <w:tr w:rsidR="00682B9C" w:rsidRPr="00C20866" w14:paraId="3C2A872B" w14:textId="77777777" w:rsidTr="00BA41DC">
        <w:tc>
          <w:tcPr>
            <w:tcW w:w="1242" w:type="dxa"/>
          </w:tcPr>
          <w:p w14:paraId="3894D6D6" w14:textId="77777777" w:rsidR="00682B9C" w:rsidRPr="002B0B80" w:rsidRDefault="00682B9C" w:rsidP="00BA41DC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2B0B80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6б</w:t>
            </w:r>
          </w:p>
        </w:tc>
        <w:tc>
          <w:tcPr>
            <w:tcW w:w="1736" w:type="dxa"/>
          </w:tcPr>
          <w:p w14:paraId="4102A623" w14:textId="77777777" w:rsidR="00682B9C" w:rsidRPr="002B0B80" w:rsidRDefault="00682B9C" w:rsidP="00BA41DC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Никитина Е.А.</w:t>
            </w:r>
          </w:p>
        </w:tc>
        <w:tc>
          <w:tcPr>
            <w:tcW w:w="1418" w:type="dxa"/>
          </w:tcPr>
          <w:p w14:paraId="1DAC50C1" w14:textId="77777777" w:rsidR="00682B9C" w:rsidRPr="002B0B80" w:rsidRDefault="00682B9C" w:rsidP="00BA41DC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576" w:type="dxa"/>
          </w:tcPr>
          <w:p w14:paraId="76A2ACE3" w14:textId="77777777" w:rsidR="00682B9C" w:rsidRPr="009B6553" w:rsidRDefault="00682B9C" w:rsidP="00BA41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576" w:type="dxa"/>
          </w:tcPr>
          <w:p w14:paraId="59CF8A2F" w14:textId="77777777" w:rsidR="00682B9C" w:rsidRPr="009B6553" w:rsidRDefault="00682B9C" w:rsidP="00BA41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576" w:type="dxa"/>
          </w:tcPr>
          <w:p w14:paraId="09F50186" w14:textId="77777777" w:rsidR="00682B9C" w:rsidRPr="009B6553" w:rsidRDefault="00682B9C" w:rsidP="00BA41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82" w:type="dxa"/>
          </w:tcPr>
          <w:p w14:paraId="174819FE" w14:textId="77777777" w:rsidR="00682B9C" w:rsidRPr="009B6553" w:rsidRDefault="00682B9C" w:rsidP="00BA41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701" w:type="dxa"/>
          </w:tcPr>
          <w:p w14:paraId="4419F479" w14:textId="77777777" w:rsidR="00682B9C" w:rsidRPr="009B6553" w:rsidRDefault="00682B9C" w:rsidP="00BA41DC">
            <w:pPr>
              <w:spacing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  <w:r w:rsidRPr="009B6553">
              <w:rPr>
                <w:rFonts w:ascii="Times New Roman" w:eastAsia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1240" w:type="dxa"/>
          </w:tcPr>
          <w:p w14:paraId="32C49F93" w14:textId="77777777" w:rsidR="00682B9C" w:rsidRPr="009B6553" w:rsidRDefault="00682B9C" w:rsidP="00BA41DC">
            <w:pPr>
              <w:spacing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72,</w:t>
            </w:r>
            <w:r w:rsidRPr="00337BED">
              <w:rPr>
                <w:rFonts w:ascii="Times New Roman" w:eastAsia="Times New Roman" w:hAnsi="Times New Roman" w:cs="Times New Roman"/>
                <w:sz w:val="24"/>
                <w:szCs w:val="28"/>
              </w:rPr>
              <w:t>73</w:t>
            </w:r>
            <w:r w:rsidRPr="009B6553">
              <w:rPr>
                <w:rFonts w:ascii="Times New Roman" w:eastAsia="Times New Roman" w:hAnsi="Times New Roman" w:cs="Times New Roman"/>
                <w:sz w:val="24"/>
                <w:szCs w:val="28"/>
              </w:rPr>
              <w:t>%</w:t>
            </w:r>
          </w:p>
        </w:tc>
      </w:tr>
      <w:tr w:rsidR="00682B9C" w:rsidRPr="00C20866" w14:paraId="71049C08" w14:textId="77777777" w:rsidTr="00BA41DC">
        <w:tc>
          <w:tcPr>
            <w:tcW w:w="1242" w:type="dxa"/>
          </w:tcPr>
          <w:p w14:paraId="46906260" w14:textId="77777777" w:rsidR="00682B9C" w:rsidRPr="002B0B80" w:rsidRDefault="00682B9C" w:rsidP="00BA41DC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8д </w:t>
            </w:r>
          </w:p>
        </w:tc>
        <w:tc>
          <w:tcPr>
            <w:tcW w:w="1736" w:type="dxa"/>
          </w:tcPr>
          <w:p w14:paraId="2C1AC9FA" w14:textId="77777777" w:rsidR="00682B9C" w:rsidRPr="002B0B80" w:rsidRDefault="00682B9C" w:rsidP="00BA41DC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Клунко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С.И.</w:t>
            </w:r>
          </w:p>
        </w:tc>
        <w:tc>
          <w:tcPr>
            <w:tcW w:w="1418" w:type="dxa"/>
          </w:tcPr>
          <w:p w14:paraId="1AC35224" w14:textId="77777777" w:rsidR="00682B9C" w:rsidRPr="002B0B80" w:rsidRDefault="00682B9C" w:rsidP="00BA41DC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576" w:type="dxa"/>
          </w:tcPr>
          <w:p w14:paraId="5232EC25" w14:textId="77777777" w:rsidR="00682B9C" w:rsidRPr="009B6553" w:rsidRDefault="00682B9C" w:rsidP="00BA41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576" w:type="dxa"/>
          </w:tcPr>
          <w:p w14:paraId="069A22B5" w14:textId="77777777" w:rsidR="00682B9C" w:rsidRPr="009B6553" w:rsidRDefault="00682B9C" w:rsidP="00BA41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576" w:type="dxa"/>
          </w:tcPr>
          <w:p w14:paraId="6232365E" w14:textId="77777777" w:rsidR="00682B9C" w:rsidRPr="009B6553" w:rsidRDefault="00682B9C" w:rsidP="00BA41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682" w:type="dxa"/>
          </w:tcPr>
          <w:p w14:paraId="3B5CB254" w14:textId="77777777" w:rsidR="00682B9C" w:rsidRPr="009B6553" w:rsidRDefault="00682B9C" w:rsidP="00BA41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14:paraId="6E3215DB" w14:textId="77777777" w:rsidR="00682B9C" w:rsidRPr="009B6553" w:rsidRDefault="00682B9C" w:rsidP="00BA41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  <w:r w:rsidRPr="009B6553">
              <w:rPr>
                <w:rFonts w:ascii="Times New Roman" w:eastAsia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1240" w:type="dxa"/>
          </w:tcPr>
          <w:p w14:paraId="127D6E7E" w14:textId="77777777" w:rsidR="00682B9C" w:rsidRPr="009B6553" w:rsidRDefault="00682B9C" w:rsidP="00BA41DC">
            <w:pPr>
              <w:spacing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41,67</w:t>
            </w:r>
            <w:r w:rsidRPr="009B6553">
              <w:rPr>
                <w:rFonts w:ascii="Times New Roman" w:eastAsia="Times New Roman" w:hAnsi="Times New Roman" w:cs="Times New Roman"/>
                <w:sz w:val="24"/>
                <w:szCs w:val="28"/>
              </w:rPr>
              <w:t>%</w:t>
            </w:r>
          </w:p>
        </w:tc>
      </w:tr>
      <w:tr w:rsidR="00682B9C" w:rsidRPr="00C20866" w14:paraId="4FE2A8D7" w14:textId="77777777" w:rsidTr="00BA41DC">
        <w:tc>
          <w:tcPr>
            <w:tcW w:w="1242" w:type="dxa"/>
          </w:tcPr>
          <w:p w14:paraId="58E2CAF4" w14:textId="77777777" w:rsidR="00682B9C" w:rsidRPr="005E7AA9" w:rsidRDefault="00682B9C" w:rsidP="00BA41DC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6е8г11ск</w:t>
            </w:r>
          </w:p>
        </w:tc>
        <w:tc>
          <w:tcPr>
            <w:tcW w:w="1736" w:type="dxa"/>
          </w:tcPr>
          <w:p w14:paraId="0F90C9C9" w14:textId="77777777" w:rsidR="00682B9C" w:rsidRPr="002B0B80" w:rsidRDefault="00682B9C" w:rsidP="00BA41DC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Ксюпова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А.Г.</w:t>
            </w:r>
          </w:p>
        </w:tc>
        <w:tc>
          <w:tcPr>
            <w:tcW w:w="1418" w:type="dxa"/>
          </w:tcPr>
          <w:p w14:paraId="4099E103" w14:textId="77777777" w:rsidR="00682B9C" w:rsidRPr="002B0B80" w:rsidRDefault="00682B9C" w:rsidP="00BA41DC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76" w:type="dxa"/>
          </w:tcPr>
          <w:p w14:paraId="6A5A0462" w14:textId="77777777" w:rsidR="00682B9C" w:rsidRPr="009B6553" w:rsidRDefault="00682B9C" w:rsidP="00BA41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576" w:type="dxa"/>
          </w:tcPr>
          <w:p w14:paraId="1A670AB5" w14:textId="77777777" w:rsidR="00682B9C" w:rsidRPr="009B6553" w:rsidRDefault="00682B9C" w:rsidP="00BA41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76" w:type="dxa"/>
          </w:tcPr>
          <w:p w14:paraId="7E1272D4" w14:textId="77777777" w:rsidR="00682B9C" w:rsidRPr="009B6553" w:rsidRDefault="00682B9C" w:rsidP="00BA41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82" w:type="dxa"/>
          </w:tcPr>
          <w:p w14:paraId="24CC2E3F" w14:textId="77777777" w:rsidR="00682B9C" w:rsidRPr="009B6553" w:rsidRDefault="00682B9C" w:rsidP="00BA41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701" w:type="dxa"/>
          </w:tcPr>
          <w:p w14:paraId="4816EAD9" w14:textId="77777777" w:rsidR="00682B9C" w:rsidRPr="009B6553" w:rsidRDefault="00682B9C" w:rsidP="00BA41DC">
            <w:pPr>
              <w:spacing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  <w:r w:rsidRPr="009B6553">
              <w:rPr>
                <w:rFonts w:ascii="Times New Roman" w:eastAsia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1240" w:type="dxa"/>
          </w:tcPr>
          <w:p w14:paraId="323C5702" w14:textId="77777777" w:rsidR="00682B9C" w:rsidRPr="009B6553" w:rsidRDefault="00682B9C" w:rsidP="00BA41DC">
            <w:pPr>
              <w:spacing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25</w:t>
            </w:r>
            <w:r w:rsidRPr="009B6553">
              <w:rPr>
                <w:rFonts w:ascii="Times New Roman" w:eastAsia="Times New Roman" w:hAnsi="Times New Roman" w:cs="Times New Roman"/>
                <w:sz w:val="24"/>
                <w:szCs w:val="28"/>
              </w:rPr>
              <w:t>%</w:t>
            </w:r>
          </w:p>
        </w:tc>
      </w:tr>
      <w:tr w:rsidR="00682B9C" w:rsidRPr="00C20866" w14:paraId="606A5B97" w14:textId="77777777" w:rsidTr="00BA41DC">
        <w:tc>
          <w:tcPr>
            <w:tcW w:w="2978" w:type="dxa"/>
            <w:gridSpan w:val="2"/>
          </w:tcPr>
          <w:p w14:paraId="45741406" w14:textId="77777777" w:rsidR="00682B9C" w:rsidRPr="009B6553" w:rsidRDefault="00682B9C" w:rsidP="00BA41DC">
            <w:pPr>
              <w:spacing w:line="30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B6553">
              <w:rPr>
                <w:rFonts w:ascii="Times New Roman" w:eastAsia="Times New Roman" w:hAnsi="Times New Roman" w:cs="Times New Roman"/>
                <w:sz w:val="24"/>
                <w:szCs w:val="28"/>
              </w:rPr>
              <w:t>Итого:</w:t>
            </w:r>
          </w:p>
        </w:tc>
        <w:tc>
          <w:tcPr>
            <w:tcW w:w="1418" w:type="dxa"/>
          </w:tcPr>
          <w:p w14:paraId="113114CE" w14:textId="77777777" w:rsidR="00682B9C" w:rsidRPr="00337BED" w:rsidRDefault="00682B9C" w:rsidP="00BA41DC">
            <w:pPr>
              <w:spacing w:line="30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337BE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56</w:t>
            </w:r>
          </w:p>
        </w:tc>
        <w:tc>
          <w:tcPr>
            <w:tcW w:w="576" w:type="dxa"/>
          </w:tcPr>
          <w:p w14:paraId="22F7E885" w14:textId="77777777" w:rsidR="00682B9C" w:rsidRPr="009B6553" w:rsidRDefault="00682B9C" w:rsidP="00BA41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</w:rPr>
              <w:t>0</w:t>
            </w:r>
          </w:p>
        </w:tc>
        <w:tc>
          <w:tcPr>
            <w:tcW w:w="576" w:type="dxa"/>
          </w:tcPr>
          <w:p w14:paraId="1BA00D50" w14:textId="77777777" w:rsidR="00682B9C" w:rsidRPr="009B6553" w:rsidRDefault="00682B9C" w:rsidP="00BA41DC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</w:rPr>
              <w:t>26</w:t>
            </w:r>
          </w:p>
        </w:tc>
        <w:tc>
          <w:tcPr>
            <w:tcW w:w="576" w:type="dxa"/>
          </w:tcPr>
          <w:p w14:paraId="662B651E" w14:textId="77777777" w:rsidR="00682B9C" w:rsidRPr="009B6553" w:rsidRDefault="00682B9C" w:rsidP="00BA41D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30</w:t>
            </w:r>
          </w:p>
        </w:tc>
        <w:tc>
          <w:tcPr>
            <w:tcW w:w="682" w:type="dxa"/>
          </w:tcPr>
          <w:p w14:paraId="29D30C70" w14:textId="77777777" w:rsidR="00682B9C" w:rsidRPr="009B6553" w:rsidRDefault="00682B9C" w:rsidP="00BA41DC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</w:rPr>
              <w:t>0</w:t>
            </w:r>
          </w:p>
        </w:tc>
        <w:tc>
          <w:tcPr>
            <w:tcW w:w="1701" w:type="dxa"/>
          </w:tcPr>
          <w:p w14:paraId="2090E4AE" w14:textId="77777777" w:rsidR="00682B9C" w:rsidRPr="009B6553" w:rsidRDefault="00682B9C" w:rsidP="00BA41DC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100</w:t>
            </w:r>
            <w:r w:rsidRPr="009B655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%</w:t>
            </w:r>
          </w:p>
        </w:tc>
        <w:tc>
          <w:tcPr>
            <w:tcW w:w="1240" w:type="dxa"/>
          </w:tcPr>
          <w:p w14:paraId="71A19F54" w14:textId="77777777" w:rsidR="00682B9C" w:rsidRPr="009B6553" w:rsidRDefault="00682B9C" w:rsidP="00BA41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46,43</w:t>
            </w:r>
            <w:r w:rsidRPr="009B6553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</w:tbl>
    <w:p w14:paraId="6B489648" w14:textId="77777777" w:rsidR="00682B9C" w:rsidRPr="00D44F2A" w:rsidRDefault="00682B9C" w:rsidP="00682B9C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BA2D9C" w14:textId="77777777" w:rsidR="00682B9C" w:rsidRDefault="00682B9C" w:rsidP="00682B9C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4C05">
        <w:rPr>
          <w:rFonts w:ascii="Times New Roman" w:hAnsi="Times New Roman" w:cs="Times New Roman"/>
          <w:sz w:val="28"/>
          <w:szCs w:val="28"/>
        </w:rPr>
        <w:lastRenderedPageBreak/>
        <w:t>У обучающихся по адаптированной основной образовательной программе образования детей с умственной отсталостью 2 вариант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F4011">
        <w:rPr>
          <w:rFonts w:ascii="Times New Roman" w:hAnsi="Times New Roman" w:cs="Times New Roman"/>
          <w:sz w:val="28"/>
          <w:szCs w:val="28"/>
        </w:rPr>
        <w:t>для   глухих обучающихся (вариант 1.4.)</w:t>
      </w:r>
      <w:r w:rsidRPr="00F34C05">
        <w:rPr>
          <w:rFonts w:ascii="Times New Roman" w:hAnsi="Times New Roman" w:cs="Times New Roman"/>
          <w:sz w:val="28"/>
          <w:szCs w:val="28"/>
        </w:rPr>
        <w:t xml:space="preserve"> отмечается положительная динамика, которая отражена в характеристиках обучающихся по итогам выполнения СИПР для каждого обучающегося.</w:t>
      </w:r>
    </w:p>
    <w:p w14:paraId="3374916A" w14:textId="77777777" w:rsidR="00682B9C" w:rsidRDefault="00682B9C" w:rsidP="00682B9C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домашнем</w:t>
      </w:r>
      <w:r w:rsidRPr="00D620DD">
        <w:rPr>
          <w:rFonts w:ascii="Times New Roman" w:hAnsi="Times New Roman" w:cs="Times New Roman"/>
          <w:sz w:val="28"/>
          <w:szCs w:val="28"/>
        </w:rPr>
        <w:t xml:space="preserve"> обучени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r w:rsidRPr="00D620DD">
        <w:rPr>
          <w:rFonts w:ascii="Times New Roman" w:hAnsi="Times New Roman" w:cs="Times New Roman"/>
          <w:sz w:val="28"/>
          <w:szCs w:val="28"/>
        </w:rPr>
        <w:t>по состоянию здоровья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620DD">
        <w:rPr>
          <w:rFonts w:ascii="Times New Roman" w:hAnsi="Times New Roman" w:cs="Times New Roman"/>
          <w:sz w:val="28"/>
          <w:szCs w:val="28"/>
        </w:rPr>
        <w:t xml:space="preserve"> обучались 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учащихся</w:t>
      </w:r>
      <w:r w:rsidRPr="00D62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«Школа-интернат № 19» </w:t>
      </w:r>
      <w:r w:rsidRPr="00D620D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84</w:t>
      </w:r>
      <w:r w:rsidRPr="00D62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 из КДД</w:t>
      </w:r>
      <w:r w:rsidRPr="00D620DD">
        <w:rPr>
          <w:rFonts w:ascii="Times New Roman" w:hAnsi="Times New Roman" w:cs="Times New Roman"/>
          <w:sz w:val="28"/>
          <w:szCs w:val="28"/>
        </w:rPr>
        <w:t>. Индивидуальны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620DD">
        <w:rPr>
          <w:rFonts w:ascii="Times New Roman" w:hAnsi="Times New Roman" w:cs="Times New Roman"/>
          <w:sz w:val="28"/>
          <w:szCs w:val="28"/>
        </w:rPr>
        <w:t xml:space="preserve"> учебны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620DD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620DD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620DD">
        <w:rPr>
          <w:rFonts w:ascii="Times New Roman" w:hAnsi="Times New Roman" w:cs="Times New Roman"/>
          <w:sz w:val="28"/>
          <w:szCs w:val="28"/>
        </w:rPr>
        <w:t xml:space="preserve"> составлен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620DD">
        <w:rPr>
          <w:rFonts w:ascii="Times New Roman" w:hAnsi="Times New Roman" w:cs="Times New Roman"/>
          <w:sz w:val="28"/>
          <w:szCs w:val="28"/>
        </w:rPr>
        <w:t xml:space="preserve"> на основе учебного плана школы. В индивидуальных учебных планах были представлены </w:t>
      </w:r>
      <w:r>
        <w:rPr>
          <w:rFonts w:ascii="Times New Roman" w:hAnsi="Times New Roman" w:cs="Times New Roman"/>
          <w:sz w:val="28"/>
          <w:szCs w:val="28"/>
        </w:rPr>
        <w:t>в основном</w:t>
      </w:r>
      <w:r w:rsidRPr="00D620DD">
        <w:rPr>
          <w:rFonts w:ascii="Times New Roman" w:hAnsi="Times New Roman" w:cs="Times New Roman"/>
          <w:sz w:val="28"/>
          <w:szCs w:val="28"/>
        </w:rPr>
        <w:t xml:space="preserve"> все предметны</w:t>
      </w:r>
      <w:r>
        <w:rPr>
          <w:rFonts w:ascii="Times New Roman" w:hAnsi="Times New Roman" w:cs="Times New Roman"/>
          <w:sz w:val="28"/>
          <w:szCs w:val="28"/>
        </w:rPr>
        <w:t>е области и учебные предметы обязательной части учебного плана</w:t>
      </w:r>
      <w:r w:rsidRPr="00D620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коррекционно-развивающей</w:t>
      </w:r>
      <w:r w:rsidRPr="00D620DD">
        <w:rPr>
          <w:rFonts w:ascii="Times New Roman" w:hAnsi="Times New Roman" w:cs="Times New Roman"/>
          <w:sz w:val="28"/>
          <w:szCs w:val="28"/>
        </w:rPr>
        <w:t>. Со всеми родителями согласованы индивидуальные учебные планы, расписание уроков. Программы по всем предметам выполнены. В</w:t>
      </w:r>
      <w:r>
        <w:rPr>
          <w:rFonts w:ascii="Times New Roman" w:hAnsi="Times New Roman" w:cs="Times New Roman"/>
          <w:sz w:val="28"/>
          <w:szCs w:val="28"/>
        </w:rPr>
        <w:t xml:space="preserve">се </w:t>
      </w:r>
      <w:r w:rsidRPr="00D620DD">
        <w:rPr>
          <w:rFonts w:ascii="Times New Roman" w:hAnsi="Times New Roman" w:cs="Times New Roman"/>
          <w:sz w:val="28"/>
          <w:szCs w:val="28"/>
        </w:rPr>
        <w:t>учащиеся на дому окончили учебный год и переведены в следующий класс.</w:t>
      </w:r>
    </w:p>
    <w:p w14:paraId="19FB5DE3" w14:textId="77777777" w:rsidR="00682B9C" w:rsidRPr="00C515CD" w:rsidRDefault="00682B9C" w:rsidP="00682B9C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011">
        <w:rPr>
          <w:rFonts w:ascii="Times New Roman" w:hAnsi="Times New Roman" w:cs="Times New Roman"/>
          <w:sz w:val="28"/>
          <w:szCs w:val="28"/>
        </w:rPr>
        <w:t xml:space="preserve">На конец учебного года в </w:t>
      </w:r>
      <w:r>
        <w:rPr>
          <w:rFonts w:ascii="Times New Roman" w:hAnsi="Times New Roman" w:cs="Times New Roman"/>
          <w:sz w:val="28"/>
          <w:szCs w:val="28"/>
        </w:rPr>
        <w:t>11(</w:t>
      </w:r>
      <w:r w:rsidRPr="00BF401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F4011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ах к</w:t>
      </w:r>
      <w:r w:rsidRPr="00BF4011">
        <w:rPr>
          <w:rFonts w:ascii="Times New Roman" w:hAnsi="Times New Roman" w:cs="Times New Roman"/>
          <w:sz w:val="28"/>
          <w:szCs w:val="28"/>
        </w:rPr>
        <w:t xml:space="preserve"> итоговой аттестации за курс 9-тилетнего обучения допущены все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F4011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F4011">
        <w:rPr>
          <w:rFonts w:ascii="Times New Roman" w:hAnsi="Times New Roman" w:cs="Times New Roman"/>
          <w:sz w:val="28"/>
          <w:szCs w:val="28"/>
        </w:rPr>
        <w:t xml:space="preserve">, освоившие образовательные программы и имеющие положительные отметки по </w:t>
      </w:r>
      <w:r>
        <w:rPr>
          <w:rFonts w:ascii="Times New Roman" w:hAnsi="Times New Roman" w:cs="Times New Roman"/>
          <w:sz w:val="28"/>
          <w:szCs w:val="28"/>
        </w:rPr>
        <w:t xml:space="preserve">всем предметам учебного плана. </w:t>
      </w:r>
    </w:p>
    <w:p w14:paraId="5B4D80CA" w14:textId="77777777" w:rsidR="00682B9C" w:rsidRDefault="00682B9C" w:rsidP="00682B9C">
      <w:pPr>
        <w:pStyle w:val="a0"/>
        <w:contextualSpacing/>
        <w:jc w:val="both"/>
        <w:rPr>
          <w:szCs w:val="28"/>
        </w:rPr>
      </w:pPr>
    </w:p>
    <w:p w14:paraId="4752AF7B" w14:textId="77777777" w:rsidR="00682B9C" w:rsidRPr="00E8410E" w:rsidRDefault="00682B9C" w:rsidP="00682B9C">
      <w:pPr>
        <w:spacing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10E">
        <w:rPr>
          <w:rFonts w:ascii="Times New Roman" w:hAnsi="Times New Roman" w:cs="Times New Roman"/>
          <w:b/>
          <w:sz w:val="28"/>
          <w:szCs w:val="28"/>
        </w:rPr>
        <w:t>СТАТИСТИЧЕСКИЙ ОТЧЁТ</w:t>
      </w:r>
    </w:p>
    <w:p w14:paraId="4A22E351" w14:textId="77777777" w:rsidR="00682B9C" w:rsidRPr="00E8410E" w:rsidRDefault="00682B9C" w:rsidP="00682B9C">
      <w:pPr>
        <w:spacing w:after="0" w:line="240" w:lineRule="auto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КОУ «Ш</w:t>
      </w:r>
      <w:r w:rsidRPr="00E8410E">
        <w:rPr>
          <w:rFonts w:ascii="Times New Roman" w:hAnsi="Times New Roman" w:cs="Times New Roman"/>
          <w:sz w:val="28"/>
          <w:szCs w:val="28"/>
        </w:rPr>
        <w:t xml:space="preserve">кола – интернат № 19» </w:t>
      </w:r>
      <w:r>
        <w:rPr>
          <w:rFonts w:ascii="Times New Roman" w:hAnsi="Times New Roman" w:cs="Times New Roman"/>
          <w:sz w:val="28"/>
          <w:szCs w:val="28"/>
        </w:rPr>
        <w:t>в здание № 2 обучается 37 классов</w:t>
      </w:r>
      <w:r w:rsidRPr="00744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(21 класс-комплект).</w:t>
      </w:r>
      <w:r w:rsidRPr="00E841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7767E7" w14:textId="77777777" w:rsidR="00682B9C" w:rsidRPr="00E8410E" w:rsidRDefault="00682B9C" w:rsidP="00682B9C">
      <w:pPr>
        <w:spacing w:after="0" w:line="240" w:lineRule="auto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звено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 классов-комплектов (</w:t>
      </w:r>
      <w:r w:rsidRPr="002C237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в доп., 1г доп., 1а, 1б/2, 2г</w:t>
      </w:r>
      <w:r w:rsidRPr="00A554E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5г, 1доп.</w:t>
      </w:r>
      <w:r w:rsidRPr="00A554E4">
        <w:rPr>
          <w:rFonts w:ascii="Times New Roman" w:hAnsi="Times New Roman" w:cs="Times New Roman"/>
          <w:sz w:val="28"/>
          <w:szCs w:val="28"/>
        </w:rPr>
        <w:t>/2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554E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3г</w:t>
      </w:r>
      <w:r w:rsidRPr="00A554E4">
        <w:rPr>
          <w:rFonts w:ascii="Times New Roman" w:hAnsi="Times New Roman" w:cs="Times New Roman"/>
          <w:sz w:val="28"/>
          <w:szCs w:val="28"/>
        </w:rPr>
        <w:t>/4</w:t>
      </w:r>
      <w:r>
        <w:rPr>
          <w:rFonts w:ascii="Times New Roman" w:hAnsi="Times New Roman" w:cs="Times New Roman"/>
          <w:sz w:val="28"/>
          <w:szCs w:val="28"/>
        </w:rPr>
        <w:t>г, 2в, 4а</w:t>
      </w:r>
      <w:r w:rsidRPr="00A554E4">
        <w:rPr>
          <w:rFonts w:ascii="Times New Roman" w:hAnsi="Times New Roman" w:cs="Times New Roman"/>
          <w:sz w:val="28"/>
          <w:szCs w:val="28"/>
        </w:rPr>
        <w:t>/5</w:t>
      </w:r>
      <w:r>
        <w:rPr>
          <w:rFonts w:ascii="Times New Roman" w:hAnsi="Times New Roman" w:cs="Times New Roman"/>
          <w:sz w:val="28"/>
          <w:szCs w:val="28"/>
        </w:rPr>
        <w:t xml:space="preserve">а). Общее количество детей – 81 </w:t>
      </w:r>
      <w:r w:rsidRPr="00E8410E">
        <w:rPr>
          <w:rFonts w:ascii="Times New Roman" w:hAnsi="Times New Roman" w:cs="Times New Roman"/>
          <w:sz w:val="28"/>
          <w:szCs w:val="28"/>
        </w:rPr>
        <w:t xml:space="preserve">человек. Из них мальчиков –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E8410E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8410E">
        <w:rPr>
          <w:rFonts w:ascii="Times New Roman" w:hAnsi="Times New Roman" w:cs="Times New Roman"/>
          <w:sz w:val="28"/>
          <w:szCs w:val="28"/>
        </w:rPr>
        <w:t xml:space="preserve">, девочек – 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E8410E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14:paraId="7AD9DBB6" w14:textId="77777777" w:rsidR="00682B9C" w:rsidRPr="00E8410E" w:rsidRDefault="00682B9C" w:rsidP="00682B9C">
      <w:pPr>
        <w:spacing w:after="0" w:line="240" w:lineRule="auto"/>
        <w:ind w:left="-142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Основное звено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13 </w:t>
      </w:r>
      <w:r w:rsidRPr="00E8410E">
        <w:rPr>
          <w:rFonts w:ascii="Times New Roman" w:hAnsi="Times New Roman" w:cs="Times New Roman"/>
          <w:sz w:val="28"/>
          <w:szCs w:val="28"/>
        </w:rPr>
        <w:t xml:space="preserve"> классов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комлектов</w:t>
      </w:r>
      <w:proofErr w:type="spellEnd"/>
      <w:r w:rsidRPr="00E8410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5ск/6ск/8ск, 7г, 5д</w:t>
      </w:r>
      <w:r w:rsidRPr="006A58E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9г, 7а</w:t>
      </w:r>
      <w:r w:rsidRPr="0025244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8а</w:t>
      </w:r>
      <w:r w:rsidRPr="002B70F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9а, 11а, 6е</w:t>
      </w:r>
      <w:r w:rsidRPr="002B70F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8г</w:t>
      </w:r>
      <w:r w:rsidRPr="00831E9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11ск, 5б</w:t>
      </w:r>
      <w:r w:rsidRPr="003269D8">
        <w:rPr>
          <w:rFonts w:ascii="Times New Roman" w:hAnsi="Times New Roman" w:cs="Times New Roman"/>
          <w:sz w:val="28"/>
          <w:szCs w:val="28"/>
        </w:rPr>
        <w:t>/6</w:t>
      </w:r>
      <w:r>
        <w:rPr>
          <w:rFonts w:ascii="Times New Roman" w:hAnsi="Times New Roman" w:cs="Times New Roman"/>
          <w:sz w:val="28"/>
          <w:szCs w:val="28"/>
        </w:rPr>
        <w:t>б, 6а, 5в, 6в, 6д, 5б</w:t>
      </w:r>
      <w:r w:rsidRPr="009220C4">
        <w:rPr>
          <w:rFonts w:ascii="Times New Roman" w:hAnsi="Times New Roman" w:cs="Times New Roman"/>
          <w:sz w:val="28"/>
          <w:szCs w:val="28"/>
        </w:rPr>
        <w:t>/7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220C4">
        <w:rPr>
          <w:rFonts w:ascii="Times New Roman" w:hAnsi="Times New Roman" w:cs="Times New Roman"/>
          <w:sz w:val="28"/>
          <w:szCs w:val="28"/>
        </w:rPr>
        <w:t>/8</w:t>
      </w:r>
      <w:r>
        <w:rPr>
          <w:rFonts w:ascii="Times New Roman" w:hAnsi="Times New Roman" w:cs="Times New Roman"/>
          <w:sz w:val="28"/>
          <w:szCs w:val="28"/>
        </w:rPr>
        <w:t>б,8д</w:t>
      </w:r>
      <w:r w:rsidRPr="00E8410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410E">
        <w:rPr>
          <w:rFonts w:ascii="Times New Roman" w:hAnsi="Times New Roman" w:cs="Times New Roman"/>
          <w:sz w:val="28"/>
          <w:szCs w:val="28"/>
        </w:rPr>
        <w:t xml:space="preserve"> Общее количество </w:t>
      </w:r>
      <w:proofErr w:type="gramStart"/>
      <w:r w:rsidRPr="00E8410E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410E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163. Из них мальчиков – 104 человека, девочек – 59</w:t>
      </w:r>
      <w:r w:rsidRPr="00E841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человек. </w:t>
      </w:r>
    </w:p>
    <w:p w14:paraId="12CECA4F" w14:textId="77777777" w:rsidR="00682B9C" w:rsidRPr="00E8410E" w:rsidRDefault="00682B9C" w:rsidP="00682B9C">
      <w:pPr>
        <w:spacing w:after="0" w:line="240" w:lineRule="auto"/>
        <w:ind w:left="-142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8410E">
        <w:rPr>
          <w:rFonts w:ascii="Times New Roman" w:hAnsi="Times New Roman" w:cs="Times New Roman"/>
          <w:sz w:val="28"/>
          <w:szCs w:val="28"/>
        </w:rPr>
        <w:t>Следовательно, числен</w:t>
      </w:r>
      <w:r>
        <w:rPr>
          <w:rFonts w:ascii="Times New Roman" w:hAnsi="Times New Roman" w:cs="Times New Roman"/>
          <w:sz w:val="28"/>
          <w:szCs w:val="28"/>
        </w:rPr>
        <w:t>ность учащихся в школе равна 244 человек. Из них 100 девочки и 144 мальчиков</w:t>
      </w:r>
      <w:r w:rsidRPr="00E8410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33EF79" w14:textId="77777777" w:rsidR="00682B9C" w:rsidRPr="00630C69" w:rsidRDefault="00682B9C" w:rsidP="00682B9C">
      <w:pPr>
        <w:spacing w:line="240" w:lineRule="auto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10E">
        <w:rPr>
          <w:rFonts w:ascii="Times New Roman" w:hAnsi="Times New Roman" w:cs="Times New Roman"/>
          <w:sz w:val="28"/>
          <w:szCs w:val="28"/>
        </w:rPr>
        <w:t>При школе – интернате открыты группы дошкольн</w:t>
      </w:r>
      <w:r>
        <w:rPr>
          <w:rFonts w:ascii="Times New Roman" w:hAnsi="Times New Roman" w:cs="Times New Roman"/>
          <w:sz w:val="28"/>
          <w:szCs w:val="28"/>
        </w:rPr>
        <w:t>ого образования для детей с нарушением интеллекта (с легкой умственной отсталостью) и МТНР.</w:t>
      </w:r>
      <w:r w:rsidRPr="00E841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Наполняемость 1 группы – 10 человек, 2 группы с МТНР – 5 человек</w:t>
      </w:r>
      <w:r w:rsidRPr="00E8410E">
        <w:rPr>
          <w:rFonts w:ascii="Times New Roman" w:hAnsi="Times New Roman" w:cs="Times New Roman"/>
          <w:sz w:val="28"/>
          <w:szCs w:val="28"/>
        </w:rPr>
        <w:t xml:space="preserve">. В состав групп входят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8410E">
        <w:rPr>
          <w:rFonts w:ascii="Times New Roman" w:hAnsi="Times New Roman" w:cs="Times New Roman"/>
          <w:sz w:val="28"/>
          <w:szCs w:val="28"/>
        </w:rPr>
        <w:t xml:space="preserve"> мальчик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8410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5 девочек</w:t>
      </w:r>
      <w:r w:rsidRPr="00E8410E">
        <w:rPr>
          <w:rFonts w:ascii="Times New Roman" w:hAnsi="Times New Roman" w:cs="Times New Roman"/>
          <w:sz w:val="28"/>
          <w:szCs w:val="28"/>
        </w:rPr>
        <w:t xml:space="preserve">. Таким образом, численность детей в школе-интернате составляет </w:t>
      </w:r>
      <w:r>
        <w:rPr>
          <w:rFonts w:ascii="Times New Roman" w:hAnsi="Times New Roman" w:cs="Times New Roman"/>
          <w:sz w:val="28"/>
          <w:szCs w:val="28"/>
        </w:rPr>
        <w:t>259</w:t>
      </w:r>
      <w:r w:rsidRPr="00E8410E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8410E">
        <w:rPr>
          <w:rFonts w:ascii="Times New Roman" w:hAnsi="Times New Roman" w:cs="Times New Roman"/>
          <w:sz w:val="28"/>
          <w:szCs w:val="28"/>
        </w:rPr>
        <w:t xml:space="preserve">. Инвалидность имеют </w:t>
      </w:r>
      <w:r>
        <w:rPr>
          <w:rFonts w:ascii="Times New Roman" w:hAnsi="Times New Roman" w:cs="Times New Roman"/>
          <w:sz w:val="28"/>
          <w:szCs w:val="28"/>
        </w:rPr>
        <w:t>191 человек</w:t>
      </w:r>
      <w:r w:rsidRPr="00E8410E">
        <w:rPr>
          <w:rFonts w:ascii="Times New Roman" w:hAnsi="Times New Roman" w:cs="Times New Roman"/>
          <w:sz w:val="28"/>
          <w:szCs w:val="28"/>
        </w:rPr>
        <w:t>.</w:t>
      </w:r>
    </w:p>
    <w:p w14:paraId="3D76C654" w14:textId="77777777" w:rsidR="00682B9C" w:rsidRDefault="00682B9C" w:rsidP="00682B9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A36866" w14:textId="77777777" w:rsidR="00682B9C" w:rsidRDefault="00682B9C" w:rsidP="00682B9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E8C966" w14:textId="77777777" w:rsidR="00682B9C" w:rsidRDefault="00682B9C" w:rsidP="00682B9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833EAB" w14:textId="77777777" w:rsidR="00682B9C" w:rsidRDefault="00682B9C" w:rsidP="00682B9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E08268D" w14:textId="77777777" w:rsidR="00682B9C" w:rsidRDefault="00682B9C" w:rsidP="00682B9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BBAF6F" w14:textId="77777777" w:rsidR="00682B9C" w:rsidRDefault="00682B9C" w:rsidP="00682B9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4628B6" w14:textId="77777777" w:rsidR="00682B9C" w:rsidRDefault="00682B9C" w:rsidP="00682B9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94C3D3" w14:textId="77777777" w:rsidR="00682B9C" w:rsidRDefault="00682B9C" w:rsidP="00682B9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298391" w14:textId="77777777" w:rsidR="00682B9C" w:rsidRDefault="00682B9C" w:rsidP="00682B9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A92CB7" w14:textId="77777777" w:rsidR="00682B9C" w:rsidRDefault="00682B9C" w:rsidP="00682B9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B5DB0A" w14:textId="77777777" w:rsidR="00682B9C" w:rsidRPr="009D54E8" w:rsidRDefault="00682B9C" w:rsidP="00682B9C">
      <w:pPr>
        <w:pStyle w:val="a5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54E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Анализ </w:t>
      </w:r>
      <w:r>
        <w:rPr>
          <w:rFonts w:ascii="Times New Roman" w:hAnsi="Times New Roman" w:cs="Times New Roman"/>
          <w:b/>
          <w:bCs/>
          <w:sz w:val="28"/>
          <w:szCs w:val="28"/>
        </w:rPr>
        <w:t>воспитательного процесса за 2023-2024</w:t>
      </w:r>
      <w:r w:rsidRPr="009D54E8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14:paraId="73A10611" w14:textId="77777777" w:rsidR="00682B9C" w:rsidRPr="008666C6" w:rsidRDefault="00682B9C" w:rsidP="00682B9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66C6">
        <w:rPr>
          <w:rFonts w:ascii="Times New Roman" w:hAnsi="Times New Roman" w:cs="Times New Roman"/>
          <w:sz w:val="28"/>
          <w:szCs w:val="28"/>
        </w:rPr>
        <w:t>1</w:t>
      </w:r>
      <w:r w:rsidRPr="008666C6">
        <w:rPr>
          <w:rFonts w:ascii="Times New Roman" w:hAnsi="Times New Roman" w:cs="Times New Roman"/>
          <w:b/>
          <w:bCs/>
          <w:sz w:val="28"/>
          <w:szCs w:val="28"/>
        </w:rPr>
        <w:t>. Краткая характеристика воспитательной работы казенного общеобразовательного учреждения Омской области «Адаптивная школа-интернат №19» далее (КОУ «Школа-интернат №19») за 2023-2024 учебный год</w:t>
      </w:r>
    </w:p>
    <w:p w14:paraId="0372A8B3" w14:textId="77777777" w:rsidR="00682B9C" w:rsidRPr="008666C6" w:rsidRDefault="00682B9C" w:rsidP="00682B9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6C6">
        <w:rPr>
          <w:rFonts w:ascii="Times New Roman" w:hAnsi="Times New Roman" w:cs="Times New Roman"/>
          <w:sz w:val="28"/>
          <w:szCs w:val="28"/>
        </w:rPr>
        <w:t>Цели воспитания обучающихся в КОУ «Школа-интернат №19»:</w:t>
      </w:r>
    </w:p>
    <w:p w14:paraId="60BE8B81" w14:textId="77777777" w:rsidR="00682B9C" w:rsidRPr="008666C6" w:rsidRDefault="00682B9C" w:rsidP="00682B9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6C6">
        <w:rPr>
          <w:rFonts w:ascii="Times New Roman" w:hAnsi="Times New Roman" w:cs="Times New Roman"/>
          <w:sz w:val="28"/>
          <w:szCs w:val="28"/>
        </w:rPr>
        <w:t xml:space="preserve"> </w:t>
      </w:r>
      <w:r w:rsidRPr="008666C6">
        <w:rPr>
          <w:rFonts w:ascii="Times New Roman" w:hAnsi="Times New Roman" w:cs="Times New Roman"/>
          <w:sz w:val="28"/>
          <w:szCs w:val="28"/>
        </w:rPr>
        <w:sym w:font="Symbol" w:char="F0B7"/>
      </w:r>
      <w:r w:rsidRPr="008666C6">
        <w:rPr>
          <w:rFonts w:ascii="Times New Roman" w:hAnsi="Times New Roman" w:cs="Times New Roman"/>
          <w:sz w:val="28"/>
          <w:szCs w:val="28"/>
        </w:rPr>
        <w:t xml:space="preserve">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 </w:t>
      </w:r>
    </w:p>
    <w:p w14:paraId="08FAC1B6" w14:textId="77777777" w:rsidR="00682B9C" w:rsidRPr="008666C6" w:rsidRDefault="00682B9C" w:rsidP="00682B9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6C6">
        <w:rPr>
          <w:rFonts w:ascii="Times New Roman" w:hAnsi="Times New Roman" w:cs="Times New Roman"/>
          <w:sz w:val="28"/>
          <w:szCs w:val="28"/>
        </w:rPr>
        <w:sym w:font="Symbol" w:char="F0B7"/>
      </w:r>
      <w:r w:rsidRPr="008666C6">
        <w:rPr>
          <w:rFonts w:ascii="Times New Roman" w:hAnsi="Times New Roman" w:cs="Times New Roman"/>
          <w:sz w:val="28"/>
          <w:szCs w:val="28"/>
        </w:rPr>
        <w:t xml:space="preserve">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среде; </w:t>
      </w:r>
    </w:p>
    <w:p w14:paraId="16E62189" w14:textId="77777777" w:rsidR="00682B9C" w:rsidRDefault="00682B9C" w:rsidP="00682B9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6C6">
        <w:rPr>
          <w:rFonts w:ascii="Times New Roman" w:hAnsi="Times New Roman" w:cs="Times New Roman"/>
          <w:sz w:val="28"/>
          <w:szCs w:val="28"/>
        </w:rPr>
        <w:sym w:font="Symbol" w:char="F0B7"/>
      </w:r>
      <w:r w:rsidRPr="008666C6">
        <w:rPr>
          <w:rFonts w:ascii="Times New Roman" w:hAnsi="Times New Roman" w:cs="Times New Roman"/>
          <w:sz w:val="28"/>
          <w:szCs w:val="28"/>
        </w:rPr>
        <w:t xml:space="preserve"> воспитание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 России.</w:t>
      </w:r>
    </w:p>
    <w:p w14:paraId="15A14403" w14:textId="77777777" w:rsidR="00682B9C" w:rsidRPr="008666C6" w:rsidRDefault="00682B9C" w:rsidP="00682B9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6C6">
        <w:rPr>
          <w:rFonts w:ascii="Times New Roman" w:hAnsi="Times New Roman" w:cs="Times New Roman"/>
          <w:sz w:val="28"/>
          <w:szCs w:val="28"/>
        </w:rPr>
        <w:t>Педагогический коллектив реализует цель воспитательной работы школы через решение следующих задач:</w:t>
      </w:r>
    </w:p>
    <w:p w14:paraId="66BAE641" w14:textId="77777777" w:rsidR="00682B9C" w:rsidRPr="008666C6" w:rsidRDefault="00682B9C" w:rsidP="00682B9C">
      <w:pPr>
        <w:spacing w:after="0"/>
        <w:ind w:left="3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8666C6">
        <w:rPr>
          <w:rFonts w:ascii="Times New Roman" w:eastAsia="Calibri" w:hAnsi="Times New Roman" w:cs="Times New Roman"/>
          <w:sz w:val="28"/>
          <w:szCs w:val="28"/>
        </w:rPr>
        <w:t xml:space="preserve"> создать условия для самоопределения и усвоения обучающимися социально значимых знаний на основе социокультурных, духовно-нравственных ценностей, принятых в российском обществе; </w:t>
      </w:r>
    </w:p>
    <w:p w14:paraId="2B202A2D" w14:textId="77777777" w:rsidR="00682B9C" w:rsidRPr="008666C6" w:rsidRDefault="00682B9C" w:rsidP="00682B9C">
      <w:pPr>
        <w:spacing w:after="0"/>
        <w:ind w:left="3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8666C6">
        <w:rPr>
          <w:rFonts w:ascii="Times New Roman" w:eastAsia="Calibri" w:hAnsi="Times New Roman" w:cs="Times New Roman"/>
          <w:sz w:val="28"/>
          <w:szCs w:val="28"/>
        </w:rPr>
        <w:t xml:space="preserve"> формировать и развивать личностное отношение к этим нормам, ценностям, традициям (их освоение, принятие); </w:t>
      </w:r>
    </w:p>
    <w:p w14:paraId="0BFEBCAB" w14:textId="77777777" w:rsidR="00682B9C" w:rsidRPr="008666C6" w:rsidRDefault="00682B9C" w:rsidP="00682B9C">
      <w:pPr>
        <w:spacing w:after="0"/>
        <w:ind w:left="3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8666C6">
        <w:rPr>
          <w:rFonts w:ascii="Times New Roman" w:eastAsia="Calibri" w:hAnsi="Times New Roman" w:cs="Times New Roman"/>
          <w:sz w:val="28"/>
          <w:szCs w:val="28"/>
        </w:rPr>
        <w:t xml:space="preserve"> развивать социокультурный опыт поведения, общения, межличностных и социальных отношений;</w:t>
      </w:r>
    </w:p>
    <w:p w14:paraId="4698A810" w14:textId="77777777" w:rsidR="00682B9C" w:rsidRPr="008666C6" w:rsidRDefault="00682B9C" w:rsidP="00682B9C">
      <w:pPr>
        <w:spacing w:after="0"/>
        <w:ind w:left="3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8666C6">
        <w:rPr>
          <w:rFonts w:ascii="Times New Roman" w:eastAsia="Calibri" w:hAnsi="Times New Roman" w:cs="Times New Roman"/>
          <w:sz w:val="28"/>
          <w:szCs w:val="28"/>
        </w:rPr>
        <w:t xml:space="preserve"> 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 </w:t>
      </w:r>
    </w:p>
    <w:p w14:paraId="697453A3" w14:textId="77777777" w:rsidR="00682B9C" w:rsidRPr="008666C6" w:rsidRDefault="00682B9C" w:rsidP="00682B9C">
      <w:pPr>
        <w:spacing w:after="0"/>
        <w:ind w:left="2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8666C6">
        <w:rPr>
          <w:rFonts w:ascii="Times New Roman" w:eastAsia="Calibri" w:hAnsi="Times New Roman" w:cs="Times New Roman"/>
          <w:sz w:val="28"/>
          <w:szCs w:val="28"/>
        </w:rPr>
        <w:t xml:space="preserve"> реализовывать потенциал классного руководства в воспитании, поддерживать активное участие классных сообществ в жизни школы; </w:t>
      </w:r>
    </w:p>
    <w:p w14:paraId="2EB98EA6" w14:textId="77777777" w:rsidR="00682B9C" w:rsidRDefault="00682B9C" w:rsidP="00682B9C">
      <w:pPr>
        <w:ind w:left="3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8666C6">
        <w:rPr>
          <w:rFonts w:ascii="Times New Roman" w:eastAsia="Calibri" w:hAnsi="Times New Roman" w:cs="Times New Roman"/>
          <w:sz w:val="28"/>
          <w:szCs w:val="28"/>
        </w:rPr>
        <w:t xml:space="preserve"> вовлекать обучающихся в объединения, работающие по школьным программам внеурочной деятельности, программам дополнительного образования, реализовывать их воспитательные возможности;</w:t>
      </w:r>
    </w:p>
    <w:p w14:paraId="1FA24881" w14:textId="77777777" w:rsidR="00682B9C" w:rsidRPr="008666C6" w:rsidRDefault="00682B9C" w:rsidP="00682B9C">
      <w:pPr>
        <w:spacing w:after="0"/>
        <w:ind w:left="3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 </w:t>
      </w:r>
      <w:r w:rsidRPr="008666C6">
        <w:rPr>
          <w:rFonts w:ascii="Times New Roman" w:eastAsia="Calibri" w:hAnsi="Times New Roman" w:cs="Times New Roman"/>
          <w:sz w:val="28"/>
          <w:szCs w:val="28"/>
        </w:rPr>
        <w:t>использовать в воспитании детей возможности школьного урока, поддерживать использование на ур</w:t>
      </w:r>
      <w:r>
        <w:rPr>
          <w:rFonts w:ascii="Times New Roman" w:eastAsia="Calibri" w:hAnsi="Times New Roman" w:cs="Times New Roman"/>
          <w:sz w:val="28"/>
          <w:szCs w:val="28"/>
        </w:rPr>
        <w:t>оках интерактивных форм занятий</w:t>
      </w:r>
      <w:r w:rsidRPr="008666C6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2FC43A4E" w14:textId="77777777" w:rsidR="00682B9C" w:rsidRPr="008666C6" w:rsidRDefault="00682B9C" w:rsidP="00682B9C">
      <w:pPr>
        <w:spacing w:after="0"/>
        <w:ind w:left="3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8</w:t>
      </w:r>
      <w:r w:rsidRPr="008666C6">
        <w:rPr>
          <w:rFonts w:ascii="Times New Roman" w:eastAsia="Calibri" w:hAnsi="Times New Roman" w:cs="Times New Roman"/>
          <w:sz w:val="28"/>
          <w:szCs w:val="28"/>
        </w:rPr>
        <w:t xml:space="preserve"> инициировать и поддерживать ученическое самоуправление – как на уровне школы, так и на уровне классных сообществ;</w:t>
      </w:r>
    </w:p>
    <w:p w14:paraId="15FD9A14" w14:textId="77777777" w:rsidR="00682B9C" w:rsidRPr="008666C6" w:rsidRDefault="00682B9C" w:rsidP="00682B9C">
      <w:pPr>
        <w:spacing w:after="0"/>
        <w:ind w:left="3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9</w:t>
      </w:r>
      <w:r w:rsidRPr="008666C6">
        <w:rPr>
          <w:rFonts w:ascii="Times New Roman" w:eastAsia="Calibri" w:hAnsi="Times New Roman" w:cs="Times New Roman"/>
          <w:sz w:val="28"/>
          <w:szCs w:val="28"/>
        </w:rPr>
        <w:t xml:space="preserve"> поддерживать деятельность функционирующего на базе школы спортивного клуба «Высота»</w:t>
      </w:r>
    </w:p>
    <w:p w14:paraId="3D0CBFA4" w14:textId="77777777" w:rsidR="00682B9C" w:rsidRPr="008666C6" w:rsidRDefault="00682B9C" w:rsidP="00682B9C">
      <w:pPr>
        <w:spacing w:after="0"/>
        <w:ind w:left="3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8666C6">
        <w:rPr>
          <w:rFonts w:ascii="Times New Roman" w:eastAsia="Calibri" w:hAnsi="Times New Roman" w:cs="Times New Roman"/>
          <w:sz w:val="28"/>
          <w:szCs w:val="28"/>
        </w:rPr>
        <w:t xml:space="preserve"> организовывать для обучающихся экскурсии, экспедиции, походы и реализовывать их воспитательный потенциал;</w:t>
      </w:r>
    </w:p>
    <w:p w14:paraId="2D20D045" w14:textId="77777777" w:rsidR="00682B9C" w:rsidRPr="008666C6" w:rsidRDefault="00682B9C" w:rsidP="00682B9C">
      <w:pPr>
        <w:spacing w:after="0"/>
        <w:ind w:left="3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8666C6">
        <w:rPr>
          <w:rFonts w:ascii="Times New Roman" w:eastAsia="Calibri" w:hAnsi="Times New Roman" w:cs="Times New Roman"/>
          <w:sz w:val="28"/>
          <w:szCs w:val="28"/>
        </w:rPr>
        <w:t xml:space="preserve"> организовывать профориентационную работу с обучающимися; </w:t>
      </w:r>
    </w:p>
    <w:p w14:paraId="5EE2AACD" w14:textId="77777777" w:rsidR="00682B9C" w:rsidRPr="008666C6" w:rsidRDefault="00682B9C" w:rsidP="00682B9C">
      <w:pPr>
        <w:spacing w:after="0"/>
        <w:ind w:left="3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8666C6">
        <w:rPr>
          <w:rFonts w:ascii="Times New Roman" w:eastAsia="Calibri" w:hAnsi="Times New Roman" w:cs="Times New Roman"/>
          <w:sz w:val="28"/>
          <w:szCs w:val="28"/>
        </w:rPr>
        <w:t xml:space="preserve"> развивать коррекционно-развивающую среду школы и реализовывать ее образовательные возможности;</w:t>
      </w:r>
    </w:p>
    <w:p w14:paraId="38BF5C1B" w14:textId="77777777" w:rsidR="00682B9C" w:rsidRPr="008666C6" w:rsidRDefault="00682B9C" w:rsidP="00682B9C">
      <w:pPr>
        <w:spacing w:after="0"/>
        <w:ind w:left="3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</w:t>
      </w:r>
      <w:r w:rsidRPr="008666C6">
        <w:rPr>
          <w:rFonts w:ascii="Times New Roman" w:eastAsia="Calibri" w:hAnsi="Times New Roman" w:cs="Times New Roman"/>
          <w:sz w:val="28"/>
          <w:szCs w:val="28"/>
        </w:rPr>
        <w:t xml:space="preserve"> 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детей.</w:t>
      </w:r>
    </w:p>
    <w:p w14:paraId="203D4549" w14:textId="77777777" w:rsidR="00682B9C" w:rsidRPr="008666C6" w:rsidRDefault="00682B9C" w:rsidP="00682B9C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66C6">
        <w:rPr>
          <w:rFonts w:ascii="Times New Roman" w:hAnsi="Times New Roman" w:cs="Times New Roman"/>
          <w:b/>
          <w:bCs/>
          <w:sz w:val="28"/>
          <w:szCs w:val="28"/>
        </w:rPr>
        <w:t>2. Методическое сопровождение воспитательной работы</w:t>
      </w:r>
    </w:p>
    <w:p w14:paraId="6997D450" w14:textId="77777777" w:rsidR="00682B9C" w:rsidRPr="008666C6" w:rsidRDefault="00682B9C" w:rsidP="00682B9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6C6">
        <w:rPr>
          <w:rFonts w:ascii="Times New Roman" w:hAnsi="Times New Roman" w:cs="Times New Roman"/>
          <w:sz w:val="28"/>
          <w:szCs w:val="28"/>
        </w:rPr>
        <w:t xml:space="preserve">Методическое сопровождение воспитательной работы осуществлялось через данные формы: </w:t>
      </w:r>
    </w:p>
    <w:p w14:paraId="00B8F641" w14:textId="77777777" w:rsidR="00682B9C" w:rsidRPr="008666C6" w:rsidRDefault="00682B9C" w:rsidP="00682B9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6C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8666C6">
        <w:rPr>
          <w:rFonts w:ascii="Times New Roman" w:hAnsi="Times New Roman" w:cs="Times New Roman"/>
          <w:sz w:val="28"/>
          <w:szCs w:val="28"/>
        </w:rPr>
        <w:t xml:space="preserve">беспечение необходимой установочной документацией; </w:t>
      </w:r>
    </w:p>
    <w:p w14:paraId="52CBD263" w14:textId="77777777" w:rsidR="00682B9C" w:rsidRPr="008666C6" w:rsidRDefault="00682B9C" w:rsidP="00682B9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6C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8666C6">
        <w:rPr>
          <w:rFonts w:ascii="Times New Roman" w:hAnsi="Times New Roman" w:cs="Times New Roman"/>
          <w:sz w:val="28"/>
          <w:szCs w:val="28"/>
        </w:rPr>
        <w:t xml:space="preserve">становочные, текущие и итоговые совещания педагогов (их главное назначение — инструктаж, накопление идей и способов их реализации, психолого-педагогический анализ происходящего, обмен опытом); </w:t>
      </w:r>
    </w:p>
    <w:p w14:paraId="7052F156" w14:textId="77777777" w:rsidR="00682B9C" w:rsidRPr="008666C6" w:rsidRDefault="00682B9C" w:rsidP="00682B9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6C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666C6">
        <w:rPr>
          <w:rFonts w:ascii="Times New Roman" w:hAnsi="Times New Roman" w:cs="Times New Roman"/>
          <w:sz w:val="28"/>
          <w:szCs w:val="28"/>
        </w:rPr>
        <w:t xml:space="preserve">роведение регулярных и эпизодических (особо востребованных и актуальных) семинаров; </w:t>
      </w:r>
    </w:p>
    <w:p w14:paraId="39015F96" w14:textId="77777777" w:rsidR="00682B9C" w:rsidRPr="008666C6" w:rsidRDefault="00682B9C" w:rsidP="00682B9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6C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666C6">
        <w:rPr>
          <w:rFonts w:ascii="Times New Roman" w:hAnsi="Times New Roman" w:cs="Times New Roman"/>
          <w:sz w:val="28"/>
          <w:szCs w:val="28"/>
        </w:rPr>
        <w:t xml:space="preserve">иагностика и мониторинг воспитательного процесса; </w:t>
      </w:r>
    </w:p>
    <w:p w14:paraId="04BCD457" w14:textId="77777777" w:rsidR="00682B9C" w:rsidRPr="008666C6" w:rsidRDefault="00682B9C" w:rsidP="00682B9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6C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666C6">
        <w:rPr>
          <w:rFonts w:ascii="Times New Roman" w:hAnsi="Times New Roman" w:cs="Times New Roman"/>
          <w:sz w:val="28"/>
          <w:szCs w:val="28"/>
        </w:rPr>
        <w:t xml:space="preserve">роведение педагогических консилиумов по наиболее актуальным сложным проблемам классных руководителей; </w:t>
      </w:r>
    </w:p>
    <w:p w14:paraId="5B2AAEB9" w14:textId="77777777" w:rsidR="00682B9C" w:rsidRPr="008666C6" w:rsidRDefault="00682B9C" w:rsidP="00682B9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6C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8666C6">
        <w:rPr>
          <w:rFonts w:ascii="Times New Roman" w:hAnsi="Times New Roman" w:cs="Times New Roman"/>
          <w:sz w:val="28"/>
          <w:szCs w:val="28"/>
        </w:rPr>
        <w:t xml:space="preserve">ахождение возможных путей внедрения в практику современных воспитательных технологий; </w:t>
      </w:r>
    </w:p>
    <w:p w14:paraId="0F7DD3FD" w14:textId="77777777" w:rsidR="00682B9C" w:rsidRPr="008666C6" w:rsidRDefault="00682B9C" w:rsidP="00682B9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6C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666C6">
        <w:rPr>
          <w:rFonts w:ascii="Times New Roman" w:hAnsi="Times New Roman" w:cs="Times New Roman"/>
          <w:sz w:val="28"/>
          <w:szCs w:val="28"/>
        </w:rPr>
        <w:t xml:space="preserve">роведение и психолого-педагогический анализ воспитательных мероприятий; </w:t>
      </w:r>
    </w:p>
    <w:p w14:paraId="693A5026" w14:textId="77777777" w:rsidR="00682B9C" w:rsidRPr="008666C6" w:rsidRDefault="00682B9C" w:rsidP="00682B9C">
      <w:pPr>
        <w:rPr>
          <w:rFonts w:ascii="Times New Roman" w:hAnsi="Times New Roman" w:cs="Times New Roman"/>
          <w:sz w:val="28"/>
          <w:szCs w:val="28"/>
        </w:rPr>
      </w:pPr>
      <w:r w:rsidRPr="008666C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8666C6">
        <w:rPr>
          <w:rFonts w:ascii="Times New Roman" w:hAnsi="Times New Roman" w:cs="Times New Roman"/>
          <w:sz w:val="28"/>
          <w:szCs w:val="28"/>
        </w:rPr>
        <w:t>рганизация обмена опытом работы классных руководителей, обобщение и распространение передового опыта.</w:t>
      </w:r>
    </w:p>
    <w:p w14:paraId="7D21A754" w14:textId="77777777" w:rsidR="00682B9C" w:rsidRPr="008666C6" w:rsidRDefault="00682B9C" w:rsidP="00682B9C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66C6">
        <w:rPr>
          <w:rFonts w:ascii="Times New Roman" w:hAnsi="Times New Roman" w:cs="Times New Roman"/>
          <w:b/>
          <w:bCs/>
          <w:sz w:val="28"/>
          <w:szCs w:val="28"/>
        </w:rPr>
        <w:t>3. Степень реализа</w:t>
      </w:r>
      <w:r>
        <w:rPr>
          <w:rFonts w:ascii="Times New Roman" w:hAnsi="Times New Roman" w:cs="Times New Roman"/>
          <w:b/>
          <w:bCs/>
          <w:sz w:val="28"/>
          <w:szCs w:val="28"/>
        </w:rPr>
        <w:t>ции плана воспитательной работы</w:t>
      </w:r>
    </w:p>
    <w:p w14:paraId="0F1D4671" w14:textId="77777777" w:rsidR="00682B9C" w:rsidRPr="008666C6" w:rsidRDefault="00682B9C" w:rsidP="00682B9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6C6">
        <w:rPr>
          <w:rFonts w:ascii="Times New Roman" w:hAnsi="Times New Roman" w:cs="Times New Roman"/>
          <w:sz w:val="28"/>
          <w:szCs w:val="28"/>
        </w:rPr>
        <w:t xml:space="preserve">Реализация программы воспитания проводилась по модулям программы воспитания и выполнению календарного плана воспитательной работы КОУ «Школа-интернат №19» за 2023-2024 учебный год. </w:t>
      </w:r>
    </w:p>
    <w:p w14:paraId="71241984" w14:textId="77777777" w:rsidR="00682B9C" w:rsidRPr="008666C6" w:rsidRDefault="00682B9C" w:rsidP="00682B9C">
      <w:pPr>
        <w:spacing w:after="0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666C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Модуль «Урочная деятельность» </w:t>
      </w:r>
    </w:p>
    <w:p w14:paraId="10F3CD33" w14:textId="77777777" w:rsidR="00682B9C" w:rsidRPr="008666C6" w:rsidRDefault="00682B9C" w:rsidP="00682B9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6C6">
        <w:rPr>
          <w:rFonts w:ascii="Times New Roman" w:hAnsi="Times New Roman" w:cs="Times New Roman"/>
          <w:sz w:val="28"/>
          <w:szCs w:val="28"/>
        </w:rPr>
        <w:t>Воспитательный потенциал урока был</w:t>
      </w:r>
      <w:r>
        <w:rPr>
          <w:rFonts w:ascii="Times New Roman" w:hAnsi="Times New Roman" w:cs="Times New Roman"/>
          <w:sz w:val="28"/>
          <w:szCs w:val="28"/>
        </w:rPr>
        <w:t xml:space="preserve"> и остается неотъемлемой частью в</w:t>
      </w:r>
      <w:r w:rsidRPr="008666C6">
        <w:rPr>
          <w:rFonts w:ascii="Times New Roman" w:hAnsi="Times New Roman" w:cs="Times New Roman"/>
          <w:sz w:val="28"/>
          <w:szCs w:val="28"/>
        </w:rPr>
        <w:t xml:space="preserve">оспитательной работы в школе. Анализ рабочих программ по учебным предметам показал, что все учебные программы содержат целевые ориентиры результатов воспитания, а также тематику в соответствии с календарным планом воспитательной работы. </w:t>
      </w:r>
      <w:proofErr w:type="spellStart"/>
      <w:r w:rsidRPr="008666C6">
        <w:rPr>
          <w:rFonts w:ascii="Times New Roman" w:hAnsi="Times New Roman" w:cs="Times New Roman"/>
          <w:sz w:val="28"/>
          <w:szCs w:val="28"/>
        </w:rPr>
        <w:t>Бо́льшая</w:t>
      </w:r>
      <w:proofErr w:type="spellEnd"/>
      <w:r w:rsidRPr="008666C6">
        <w:rPr>
          <w:rFonts w:ascii="Times New Roman" w:hAnsi="Times New Roman" w:cs="Times New Roman"/>
          <w:sz w:val="28"/>
          <w:szCs w:val="28"/>
        </w:rPr>
        <w:t xml:space="preserve"> часть педагогов использует на своих уроках методы, методики и технологии, оказывающие воспитательное </w:t>
      </w:r>
      <w:r w:rsidRPr="008666C6">
        <w:rPr>
          <w:rFonts w:ascii="Times New Roman" w:hAnsi="Times New Roman" w:cs="Times New Roman"/>
          <w:sz w:val="28"/>
          <w:szCs w:val="28"/>
        </w:rPr>
        <w:lastRenderedPageBreak/>
        <w:t xml:space="preserve">воздействие на личность в соответствии с воспитательным идеалом, целью и задачами воспитания, целевыми ориентирами результатов воспитания; обеспечивает привлечение внимания обучающихся к ценностному аспекту изучаемых на уроках предметов, явлений и событий. Кроме основных школьных уроков были проведены: </w:t>
      </w:r>
    </w:p>
    <w:p w14:paraId="7413D4E6" w14:textId="77777777" w:rsidR="00682B9C" w:rsidRPr="008666C6" w:rsidRDefault="00682B9C" w:rsidP="00682B9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6C6">
        <w:rPr>
          <w:rFonts w:ascii="Times New Roman" w:hAnsi="Times New Roman" w:cs="Times New Roman"/>
          <w:sz w:val="28"/>
          <w:szCs w:val="28"/>
        </w:rPr>
        <w:t>- Всероссийский открытый урок ОБЖ (урок подготовки детей к действиям в условиях различного рода чрезвычайных ситуаций)</w:t>
      </w:r>
    </w:p>
    <w:p w14:paraId="37DB5E50" w14:textId="77777777" w:rsidR="00682B9C" w:rsidRPr="008666C6" w:rsidRDefault="00682B9C" w:rsidP="00682B9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6C6">
        <w:rPr>
          <w:rFonts w:ascii="Times New Roman" w:hAnsi="Times New Roman" w:cs="Times New Roman"/>
          <w:sz w:val="28"/>
          <w:szCs w:val="28"/>
        </w:rPr>
        <w:t xml:space="preserve"> - Всероссийский открытый урок ОБЖ (ко дню гражданской обороны)</w:t>
      </w:r>
    </w:p>
    <w:p w14:paraId="75BDE61F" w14:textId="77777777" w:rsidR="00682B9C" w:rsidRPr="008666C6" w:rsidRDefault="00682B9C" w:rsidP="00682B9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6C6">
        <w:rPr>
          <w:rFonts w:ascii="Times New Roman" w:hAnsi="Times New Roman" w:cs="Times New Roman"/>
          <w:sz w:val="28"/>
          <w:szCs w:val="28"/>
        </w:rPr>
        <w:t>- Всероссийский урок экологии</w:t>
      </w:r>
    </w:p>
    <w:p w14:paraId="113222E8" w14:textId="77777777" w:rsidR="00682B9C" w:rsidRPr="008666C6" w:rsidRDefault="00682B9C" w:rsidP="00682B9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6C6">
        <w:rPr>
          <w:rFonts w:ascii="Times New Roman" w:hAnsi="Times New Roman" w:cs="Times New Roman"/>
          <w:sz w:val="28"/>
          <w:szCs w:val="28"/>
        </w:rPr>
        <w:t>- Всероссийский урок финансовой грамотности</w:t>
      </w:r>
    </w:p>
    <w:p w14:paraId="4B71EAA2" w14:textId="77777777" w:rsidR="00682B9C" w:rsidRPr="008666C6" w:rsidRDefault="00682B9C" w:rsidP="00682B9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6C6">
        <w:rPr>
          <w:rFonts w:ascii="Times New Roman" w:hAnsi="Times New Roman" w:cs="Times New Roman"/>
          <w:sz w:val="28"/>
          <w:szCs w:val="28"/>
        </w:rPr>
        <w:t xml:space="preserve">- Единый урок «Права человека» </w:t>
      </w:r>
    </w:p>
    <w:p w14:paraId="6C432636" w14:textId="77777777" w:rsidR="00682B9C" w:rsidRPr="008666C6" w:rsidRDefault="00682B9C" w:rsidP="00682B9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6C6">
        <w:rPr>
          <w:rFonts w:ascii="Times New Roman" w:hAnsi="Times New Roman" w:cs="Times New Roman"/>
          <w:sz w:val="28"/>
          <w:szCs w:val="28"/>
        </w:rPr>
        <w:t xml:space="preserve">- Единый урок по безопасности в сети «Интернет» </w:t>
      </w:r>
    </w:p>
    <w:p w14:paraId="671DCBE4" w14:textId="77777777" w:rsidR="00682B9C" w:rsidRPr="008666C6" w:rsidRDefault="00682B9C" w:rsidP="00682B9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6C6">
        <w:rPr>
          <w:rFonts w:ascii="Times New Roman" w:hAnsi="Times New Roman" w:cs="Times New Roman"/>
          <w:sz w:val="28"/>
          <w:szCs w:val="28"/>
        </w:rPr>
        <w:t>- Предметные недели</w:t>
      </w:r>
    </w:p>
    <w:p w14:paraId="7D23E7C7" w14:textId="77777777" w:rsidR="00682B9C" w:rsidRPr="008666C6" w:rsidRDefault="00682B9C" w:rsidP="00682B9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6C6">
        <w:rPr>
          <w:rFonts w:ascii="Times New Roman" w:hAnsi="Times New Roman" w:cs="Times New Roman"/>
          <w:sz w:val="28"/>
          <w:szCs w:val="28"/>
        </w:rPr>
        <w:t xml:space="preserve"> - Неделя психологии </w:t>
      </w:r>
    </w:p>
    <w:p w14:paraId="657FCA75" w14:textId="77777777" w:rsidR="00682B9C" w:rsidRPr="008666C6" w:rsidRDefault="00682B9C" w:rsidP="00682B9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6C6">
        <w:rPr>
          <w:rFonts w:ascii="Times New Roman" w:hAnsi="Times New Roman" w:cs="Times New Roman"/>
          <w:sz w:val="28"/>
          <w:szCs w:val="28"/>
        </w:rPr>
        <w:t>Также учащиеся были вовлечены в конкурсную активность, олимпиады.</w:t>
      </w:r>
    </w:p>
    <w:p w14:paraId="7286CC6F" w14:textId="77777777" w:rsidR="00682B9C" w:rsidRPr="008666C6" w:rsidRDefault="00682B9C" w:rsidP="00682B9C">
      <w:pPr>
        <w:spacing w:after="0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666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Модуль «Внеурочная деятельность»</w:t>
      </w:r>
    </w:p>
    <w:p w14:paraId="385DA7AD" w14:textId="77777777" w:rsidR="00682B9C" w:rsidRPr="008666C6" w:rsidRDefault="00682B9C" w:rsidP="00682B9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6C6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внеурочной деятельности в целях обеспечения индивидуальных потребностей, обучающихся осуществлялась в рамках выбранных ими занятий:</w:t>
      </w:r>
    </w:p>
    <w:p w14:paraId="7BF65A4E" w14:textId="77777777" w:rsidR="00682B9C" w:rsidRPr="008666C6" w:rsidRDefault="00682B9C" w:rsidP="00682B9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6C6">
        <w:rPr>
          <w:rFonts w:ascii="Times New Roman" w:hAnsi="Times New Roman" w:cs="Times New Roman"/>
          <w:sz w:val="28"/>
          <w:szCs w:val="28"/>
        </w:rPr>
        <w:t xml:space="preserve"> - «Разговоры о важном»</w:t>
      </w:r>
    </w:p>
    <w:p w14:paraId="34F366F6" w14:textId="77777777" w:rsidR="00682B9C" w:rsidRPr="008666C6" w:rsidRDefault="00682B9C" w:rsidP="00682B9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6C6">
        <w:rPr>
          <w:rFonts w:ascii="Times New Roman" w:hAnsi="Times New Roman" w:cs="Times New Roman"/>
          <w:sz w:val="28"/>
          <w:szCs w:val="28"/>
        </w:rPr>
        <w:t xml:space="preserve"> - «Россия- мои горизонты»</w:t>
      </w:r>
    </w:p>
    <w:p w14:paraId="78C1B252" w14:textId="77777777" w:rsidR="00682B9C" w:rsidRPr="008666C6" w:rsidRDefault="00682B9C" w:rsidP="00682B9C">
      <w:pPr>
        <w:spacing w:after="0"/>
        <w:contextualSpacing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8666C6">
        <w:rPr>
          <w:rFonts w:ascii="Times New Roman" w:hAnsi="Times New Roman" w:cs="Times New Roman"/>
          <w:sz w:val="28"/>
          <w:szCs w:val="28"/>
        </w:rPr>
        <w:t xml:space="preserve"> - </w:t>
      </w:r>
      <w:r w:rsidRPr="008666C6">
        <w:rPr>
          <w:rFonts w:ascii="Times New Roman" w:eastAsia="Calibri" w:hAnsi="Times New Roman" w:cs="Times New Roman"/>
          <w:sz w:val="28"/>
          <w:szCs w:val="28"/>
        </w:rPr>
        <w:t>«Юный математик»</w:t>
      </w:r>
      <w:r w:rsidRPr="008666C6">
        <w:rPr>
          <w:rFonts w:ascii="Times New Roman" w:eastAsia="№Е" w:hAnsi="Times New Roman" w:cs="Times New Roman"/>
          <w:sz w:val="28"/>
          <w:szCs w:val="28"/>
        </w:rPr>
        <w:t xml:space="preserve">, </w:t>
      </w:r>
    </w:p>
    <w:p w14:paraId="39E2F484" w14:textId="77777777" w:rsidR="00682B9C" w:rsidRPr="008666C6" w:rsidRDefault="00682B9C" w:rsidP="00682B9C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666C6">
        <w:rPr>
          <w:rFonts w:ascii="Times New Roman" w:eastAsia="№Е" w:hAnsi="Times New Roman" w:cs="Times New Roman"/>
          <w:sz w:val="28"/>
          <w:szCs w:val="28"/>
        </w:rPr>
        <w:t>- «</w:t>
      </w:r>
      <w:r w:rsidRPr="008666C6">
        <w:rPr>
          <w:rFonts w:ascii="Times New Roman" w:eastAsia="Calibri" w:hAnsi="Times New Roman" w:cs="Times New Roman"/>
          <w:sz w:val="28"/>
          <w:szCs w:val="28"/>
        </w:rPr>
        <w:t xml:space="preserve">Занимательный английский», </w:t>
      </w:r>
    </w:p>
    <w:p w14:paraId="52CB4830" w14:textId="77777777" w:rsidR="00682B9C" w:rsidRPr="008666C6" w:rsidRDefault="00682B9C" w:rsidP="00682B9C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666C6">
        <w:rPr>
          <w:rFonts w:ascii="Times New Roman" w:eastAsia="Calibri" w:hAnsi="Times New Roman" w:cs="Times New Roman"/>
          <w:sz w:val="28"/>
          <w:szCs w:val="28"/>
        </w:rPr>
        <w:t>- «Занимательная математика»</w:t>
      </w:r>
    </w:p>
    <w:p w14:paraId="5B9D4A47" w14:textId="77777777" w:rsidR="00682B9C" w:rsidRPr="008666C6" w:rsidRDefault="00682B9C" w:rsidP="00682B9C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666C6">
        <w:rPr>
          <w:rFonts w:ascii="Times New Roman" w:eastAsia="Calibri" w:hAnsi="Times New Roman" w:cs="Times New Roman"/>
          <w:sz w:val="28"/>
          <w:szCs w:val="28"/>
        </w:rPr>
        <w:t>- «Основы компьютерной грамотности»</w:t>
      </w:r>
    </w:p>
    <w:p w14:paraId="3C3774C3" w14:textId="77777777" w:rsidR="00682B9C" w:rsidRPr="008666C6" w:rsidRDefault="00682B9C" w:rsidP="00682B9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666C6">
        <w:rPr>
          <w:rFonts w:ascii="Times New Roman" w:eastAsia="Calibri" w:hAnsi="Times New Roman" w:cs="Times New Roman"/>
          <w:sz w:val="28"/>
          <w:szCs w:val="28"/>
        </w:rPr>
        <w:t>-</w:t>
      </w:r>
      <w:r w:rsidRPr="008666C6">
        <w:rPr>
          <w:rFonts w:ascii="Times New Roman" w:eastAsia="№Е" w:hAnsi="Times New Roman" w:cs="Times New Roman"/>
          <w:sz w:val="28"/>
          <w:szCs w:val="28"/>
        </w:rPr>
        <w:t xml:space="preserve"> «</w:t>
      </w:r>
      <w:r w:rsidRPr="008666C6">
        <w:rPr>
          <w:rFonts w:ascii="Times New Roman" w:eastAsia="Calibri" w:hAnsi="Times New Roman" w:cs="Times New Roman"/>
          <w:sz w:val="28"/>
          <w:szCs w:val="28"/>
        </w:rPr>
        <w:t>Хочу всё знать</w:t>
      </w:r>
      <w:r w:rsidRPr="008666C6">
        <w:rPr>
          <w:rFonts w:ascii="Times New Roman" w:eastAsia="№Е" w:hAnsi="Times New Roman" w:cs="Times New Roman"/>
          <w:sz w:val="28"/>
          <w:szCs w:val="28"/>
        </w:rPr>
        <w:t>»</w:t>
      </w:r>
    </w:p>
    <w:p w14:paraId="3687370E" w14:textId="77777777" w:rsidR="00682B9C" w:rsidRPr="008666C6" w:rsidRDefault="00682B9C" w:rsidP="00682B9C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6C6">
        <w:rPr>
          <w:rFonts w:ascii="Times New Roman" w:hAnsi="Times New Roman" w:cs="Times New Roman"/>
          <w:sz w:val="28"/>
          <w:szCs w:val="28"/>
        </w:rPr>
        <w:t>-</w:t>
      </w:r>
      <w:r w:rsidRPr="008666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66C6">
        <w:rPr>
          <w:rFonts w:ascii="Times New Roman" w:eastAsia="Times New Roman" w:hAnsi="Times New Roman" w:cs="Times New Roman"/>
          <w:color w:val="000000"/>
          <w:sz w:val="28"/>
          <w:szCs w:val="28"/>
        </w:rPr>
        <w:t>«Мир танца»</w:t>
      </w:r>
    </w:p>
    <w:p w14:paraId="7C57E23C" w14:textId="77777777" w:rsidR="00682B9C" w:rsidRPr="008666C6" w:rsidRDefault="00682B9C" w:rsidP="00682B9C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666C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666C6">
        <w:rPr>
          <w:rFonts w:ascii="Times New Roman" w:eastAsia="Calibri" w:hAnsi="Times New Roman" w:cs="Times New Roman"/>
          <w:sz w:val="28"/>
          <w:szCs w:val="28"/>
        </w:rPr>
        <w:t xml:space="preserve"> «Умелые ручки» </w:t>
      </w:r>
    </w:p>
    <w:p w14:paraId="528F02F2" w14:textId="77777777" w:rsidR="00682B9C" w:rsidRPr="008666C6" w:rsidRDefault="00682B9C" w:rsidP="00682B9C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6C6">
        <w:rPr>
          <w:rFonts w:ascii="Times New Roman" w:eastAsia="Calibri" w:hAnsi="Times New Roman" w:cs="Times New Roman"/>
          <w:sz w:val="28"/>
          <w:szCs w:val="28"/>
        </w:rPr>
        <w:t>- «Пиши красиво»</w:t>
      </w:r>
    </w:p>
    <w:p w14:paraId="5370CE29" w14:textId="77777777" w:rsidR="00682B9C" w:rsidRPr="008666C6" w:rsidRDefault="00682B9C" w:rsidP="00682B9C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6C6">
        <w:rPr>
          <w:rFonts w:ascii="Times New Roman" w:eastAsia="Calibri" w:hAnsi="Times New Roman" w:cs="Times New Roman"/>
          <w:sz w:val="28"/>
          <w:szCs w:val="28"/>
        </w:rPr>
        <w:t>- «</w:t>
      </w:r>
      <w:proofErr w:type="gramStart"/>
      <w:r w:rsidRPr="008666C6">
        <w:rPr>
          <w:rFonts w:ascii="Times New Roman" w:eastAsia="Calibri" w:hAnsi="Times New Roman" w:cs="Times New Roman"/>
          <w:sz w:val="28"/>
          <w:szCs w:val="28"/>
        </w:rPr>
        <w:t>Учимся  играя</w:t>
      </w:r>
      <w:proofErr w:type="gramEnd"/>
      <w:r w:rsidRPr="008666C6">
        <w:rPr>
          <w:rFonts w:ascii="Times New Roman" w:eastAsia="Calibri" w:hAnsi="Times New Roman" w:cs="Times New Roman"/>
          <w:sz w:val="28"/>
          <w:szCs w:val="28"/>
        </w:rPr>
        <w:t xml:space="preserve">: речевые подвижные игры» </w:t>
      </w:r>
    </w:p>
    <w:p w14:paraId="29A1E957" w14:textId="77777777" w:rsidR="00682B9C" w:rsidRPr="008666C6" w:rsidRDefault="00682B9C" w:rsidP="00682B9C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6C6">
        <w:rPr>
          <w:rFonts w:ascii="Times New Roman" w:eastAsia="Calibri" w:hAnsi="Times New Roman" w:cs="Times New Roman"/>
          <w:sz w:val="28"/>
          <w:szCs w:val="28"/>
        </w:rPr>
        <w:t>- «Лечебная физическая культура»</w:t>
      </w:r>
    </w:p>
    <w:p w14:paraId="43817E67" w14:textId="77777777" w:rsidR="00682B9C" w:rsidRPr="008666C6" w:rsidRDefault="00682B9C" w:rsidP="00682B9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6C6">
        <w:rPr>
          <w:rFonts w:ascii="Times New Roman" w:eastAsia="Calibri" w:hAnsi="Times New Roman" w:cs="Times New Roman"/>
          <w:sz w:val="28"/>
          <w:szCs w:val="28"/>
        </w:rPr>
        <w:t>-</w:t>
      </w:r>
      <w:r w:rsidRPr="00866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«Адаптивный фитнес»</w:t>
      </w:r>
    </w:p>
    <w:p w14:paraId="59DB206A" w14:textId="77777777" w:rsidR="00682B9C" w:rsidRPr="008666C6" w:rsidRDefault="00682B9C" w:rsidP="00682B9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6C6">
        <w:rPr>
          <w:rFonts w:ascii="Times New Roman" w:hAnsi="Times New Roman" w:cs="Times New Roman"/>
          <w:sz w:val="28"/>
          <w:szCs w:val="28"/>
        </w:rPr>
        <w:t>Основными формами организации внеурочной деятельности выступают кружки и секции. Применяются такие формы внеурочной деятельности, как экскурсии, конкурсы, соревнования, исследования, проектная деятельность и т. п., а также участие в социальных акциях, используются в рамках воспитательной работы класса.</w:t>
      </w:r>
    </w:p>
    <w:p w14:paraId="46776B08" w14:textId="77777777" w:rsidR="00682B9C" w:rsidRPr="008666C6" w:rsidRDefault="00682B9C" w:rsidP="00682B9C">
      <w:pPr>
        <w:spacing w:after="0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666C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Модуль «Классное руководство» </w:t>
      </w:r>
    </w:p>
    <w:p w14:paraId="6E51FAA7" w14:textId="77777777" w:rsidR="00682B9C" w:rsidRPr="008666C6" w:rsidRDefault="00682B9C" w:rsidP="00682B9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6C6">
        <w:rPr>
          <w:rFonts w:ascii="Times New Roman" w:hAnsi="Times New Roman" w:cs="Times New Roman"/>
          <w:sz w:val="28"/>
          <w:szCs w:val="28"/>
        </w:rPr>
        <w:t xml:space="preserve">Одной из основных внутришкольных систем системы управления воспитательным процессом, координирующим методическую и организационную работу классных руководителей, является школьное методическое объединение классных руководителей. В рамках данного </w:t>
      </w:r>
      <w:r w:rsidRPr="008666C6">
        <w:rPr>
          <w:rFonts w:ascii="Times New Roman" w:hAnsi="Times New Roman" w:cs="Times New Roman"/>
          <w:sz w:val="28"/>
          <w:szCs w:val="28"/>
        </w:rPr>
        <w:lastRenderedPageBreak/>
        <w:t xml:space="preserve">объединения классные руководители изучают новые методы и приемы в воспитании, обмениваются опытом. В состав ШМО классных руководителей в 2023 – 2024 учебном году входят </w:t>
      </w:r>
      <w:proofErr w:type="gramStart"/>
      <w:r w:rsidRPr="008666C6">
        <w:rPr>
          <w:rFonts w:ascii="Times New Roman" w:hAnsi="Times New Roman" w:cs="Times New Roman"/>
          <w:sz w:val="28"/>
          <w:szCs w:val="28"/>
        </w:rPr>
        <w:t>44  классных</w:t>
      </w:r>
      <w:proofErr w:type="gramEnd"/>
      <w:r w:rsidRPr="008666C6">
        <w:rPr>
          <w:rFonts w:ascii="Times New Roman" w:hAnsi="Times New Roman" w:cs="Times New Roman"/>
          <w:sz w:val="28"/>
          <w:szCs w:val="28"/>
        </w:rPr>
        <w:t xml:space="preserve"> руководителя. За 2023 – 2024 учебный год было проведено 5 заседаний ШМО классных руководителей. Осуществляя работу с классом, классный руководитель организует работу с коллективом класса, индивидуальную работу с обучающимися класса, работу с учителями, преподающими в данном классе, работу с родителями обучающихся или их законными представителями. Составлены планы ВР во всех классах за 2023/2024 учебный год. Планы воспитательной работы классных руководителей соответствуют воспитательным целям и задачам школы. Структура планов воспитательной работы едина, соответствует требованиям, организация воспитательной работы в классе строится на основе анализа. Классные руководители уделяют внимание воспитанию гражданственности, формированию здорового образа жизни, профориентации, индивидуальной работе с учащимися, работе с семьёй, оформлены социальные паспорта класса, на основании которых был составлен социальный паспорт школы, утвержден список учащихся для занятий внеурочной деятельностью и дополнительным образованием. Перед каникулами проводился инструктаж с учащимися по ПБ, ПДД. </w:t>
      </w:r>
    </w:p>
    <w:p w14:paraId="5A09D652" w14:textId="77777777" w:rsidR="00682B9C" w:rsidRPr="008666C6" w:rsidRDefault="00682B9C" w:rsidP="00682B9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6C6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Pr="008666C6">
        <w:rPr>
          <w:rFonts w:ascii="Times New Roman" w:hAnsi="Times New Roman" w:cs="Times New Roman"/>
          <w:sz w:val="28"/>
          <w:szCs w:val="28"/>
        </w:rPr>
        <w:t xml:space="preserve"> Анализируя деятельность классных руководителей можно сделать вывод, что классные руководители ведут работу по всем направлениям деятельности, индивидуально работают с детьми, требующими особого педагогического </w:t>
      </w:r>
      <w:proofErr w:type="gramStart"/>
      <w:r w:rsidRPr="008666C6">
        <w:rPr>
          <w:rFonts w:ascii="Times New Roman" w:hAnsi="Times New Roman" w:cs="Times New Roman"/>
          <w:sz w:val="28"/>
          <w:szCs w:val="28"/>
        </w:rPr>
        <w:t>внимания,  все</w:t>
      </w:r>
      <w:proofErr w:type="gramEnd"/>
      <w:r w:rsidRPr="008666C6">
        <w:rPr>
          <w:rFonts w:ascii="Times New Roman" w:hAnsi="Times New Roman" w:cs="Times New Roman"/>
          <w:sz w:val="28"/>
          <w:szCs w:val="28"/>
        </w:rPr>
        <w:t xml:space="preserve"> они вовлечены во внеурочную деятельность. Так как за каждым классом закреплен кабинет, в котором обязательно наличие классных уголков, где располагается вся необходимая информация для учащихся. </w:t>
      </w:r>
    </w:p>
    <w:p w14:paraId="466FF928" w14:textId="77777777" w:rsidR="00682B9C" w:rsidRPr="008666C6" w:rsidRDefault="00682B9C" w:rsidP="00682B9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6C6">
        <w:rPr>
          <w:rFonts w:ascii="Times New Roman" w:hAnsi="Times New Roman" w:cs="Times New Roman"/>
          <w:b/>
          <w:bCs/>
          <w:sz w:val="28"/>
          <w:szCs w:val="28"/>
        </w:rPr>
        <w:t>Рекомендации:</w:t>
      </w:r>
      <w:r w:rsidRPr="008666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66C6">
        <w:rPr>
          <w:rFonts w:ascii="Times New Roman" w:hAnsi="Times New Roman" w:cs="Times New Roman"/>
          <w:sz w:val="28"/>
          <w:szCs w:val="28"/>
        </w:rPr>
        <w:t>1.Класным</w:t>
      </w:r>
      <w:proofErr w:type="gramEnd"/>
      <w:r w:rsidRPr="008666C6">
        <w:rPr>
          <w:rFonts w:ascii="Times New Roman" w:hAnsi="Times New Roman" w:cs="Times New Roman"/>
          <w:sz w:val="28"/>
          <w:szCs w:val="28"/>
        </w:rPr>
        <w:t xml:space="preserve"> руководителям уделять больше внимания различным видам интеллектуальной деятельности, занимательным предметным играм, которые помогли бы вызвать интерес к учебе. 2.Классным руководителям активизировать творческую деятельность учащихся. 3. Своевременно направлять, отслеживать работу классных руководителей по использованию различных методов диагностики уровня воспитанности учащихся, коррекции в связи с полученными результатами своей воспитательной деятельности в этом направлении.</w:t>
      </w:r>
    </w:p>
    <w:p w14:paraId="50B6468D" w14:textId="77777777" w:rsidR="00682B9C" w:rsidRPr="008666C6" w:rsidRDefault="00682B9C" w:rsidP="00682B9C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666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Модуль «Основные школьные дела»</w:t>
      </w:r>
    </w:p>
    <w:p w14:paraId="7BBD72F3" w14:textId="77777777" w:rsidR="00682B9C" w:rsidRPr="008666C6" w:rsidRDefault="00682B9C" w:rsidP="00682B9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6C6">
        <w:rPr>
          <w:rFonts w:ascii="Times New Roman" w:hAnsi="Times New Roman" w:cs="Times New Roman"/>
          <w:sz w:val="28"/>
          <w:szCs w:val="28"/>
        </w:rPr>
        <w:t xml:space="preserve">Основные школьные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обучающихся, объединяющих их вместе с педагогами в единый коллектив. При проведении школьных мероприятий </w:t>
      </w:r>
      <w:r w:rsidRPr="008666C6">
        <w:rPr>
          <w:rFonts w:ascii="Times New Roman" w:hAnsi="Times New Roman" w:cs="Times New Roman"/>
          <w:sz w:val="28"/>
          <w:szCs w:val="28"/>
        </w:rPr>
        <w:lastRenderedPageBreak/>
        <w:t>использовались разнообразные интерактивные локации, тематические активности. Это позволило придать мероприятиям формат событийности, ненавязчивости, в свободном режиме вовлечь в мероприятие большое количество обучающихся.</w:t>
      </w:r>
    </w:p>
    <w:tbl>
      <w:tblPr>
        <w:tblStyle w:val="a4"/>
        <w:tblW w:w="9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2140"/>
        <w:gridCol w:w="2474"/>
        <w:gridCol w:w="3353"/>
      </w:tblGrid>
      <w:tr w:rsidR="00682B9C" w:rsidRPr="008666C6" w14:paraId="591118DF" w14:textId="77777777" w:rsidTr="0058279A">
        <w:tc>
          <w:tcPr>
            <w:tcW w:w="1418" w:type="dxa"/>
          </w:tcPr>
          <w:p w14:paraId="2DEFCB6A" w14:textId="77777777" w:rsidR="00682B9C" w:rsidRPr="008666C6" w:rsidRDefault="00682B9C" w:rsidP="00BA41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2140" w:type="dxa"/>
          </w:tcPr>
          <w:p w14:paraId="635B7427" w14:textId="77777777" w:rsidR="00682B9C" w:rsidRPr="008666C6" w:rsidRDefault="00682B9C" w:rsidP="00BA41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Мероприятие </w:t>
            </w:r>
          </w:p>
        </w:tc>
        <w:tc>
          <w:tcPr>
            <w:tcW w:w="2474" w:type="dxa"/>
          </w:tcPr>
          <w:p w14:paraId="4683E36B" w14:textId="77777777" w:rsidR="00682B9C" w:rsidRPr="008666C6" w:rsidRDefault="00682B9C" w:rsidP="00BA41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Краткое описание мероприятия</w:t>
            </w:r>
          </w:p>
        </w:tc>
        <w:tc>
          <w:tcPr>
            <w:tcW w:w="3353" w:type="dxa"/>
          </w:tcPr>
          <w:p w14:paraId="4CB86540" w14:textId="77777777" w:rsidR="00682B9C" w:rsidRPr="008666C6" w:rsidRDefault="00682B9C" w:rsidP="00BA41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Ссылка на мероприятие</w:t>
            </w:r>
          </w:p>
        </w:tc>
      </w:tr>
      <w:tr w:rsidR="00682B9C" w:rsidRPr="008666C6" w14:paraId="7D4E1695" w14:textId="77777777" w:rsidTr="0058279A">
        <w:tc>
          <w:tcPr>
            <w:tcW w:w="1418" w:type="dxa"/>
          </w:tcPr>
          <w:p w14:paraId="7FF40DEE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140" w:type="dxa"/>
          </w:tcPr>
          <w:p w14:paraId="50C76B61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линейка, посвященная Дню Знани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2474" w:type="dxa"/>
          </w:tcPr>
          <w:p w14:paraId="0D6F5543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3353" w:type="dxa"/>
          </w:tcPr>
          <w:p w14:paraId="0326A9D6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8666C6">
                <w:rPr>
                  <w:rStyle w:val="af3"/>
                  <w:rFonts w:ascii="Times New Roman" w:hAnsi="Times New Roman" w:cs="Times New Roman"/>
                  <w:sz w:val="28"/>
                  <w:szCs w:val="28"/>
                </w:rPr>
                <w:t>https://sh-int19-omsk-r52.gosweb.gosuslugi.ru/roditelyam-i-uchenikam/novosti/novosti_75.html</w:t>
              </w:r>
            </w:hyperlink>
            <w:r w:rsidRPr="00866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82B9C" w:rsidRPr="008666C6" w14:paraId="7C211CE5" w14:textId="77777777" w:rsidTr="0058279A">
        <w:tc>
          <w:tcPr>
            <w:tcW w:w="1418" w:type="dxa"/>
          </w:tcPr>
          <w:p w14:paraId="37C559E7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14:paraId="2916C292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 xml:space="preserve"> -май </w:t>
            </w:r>
          </w:p>
        </w:tc>
        <w:tc>
          <w:tcPr>
            <w:tcW w:w="2140" w:type="dxa"/>
          </w:tcPr>
          <w:p w14:paraId="693311BC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>Церемония поднятия государственного флага под государственный гимн РФ</w:t>
            </w:r>
          </w:p>
        </w:tc>
        <w:tc>
          <w:tcPr>
            <w:tcW w:w="2474" w:type="dxa"/>
          </w:tcPr>
          <w:p w14:paraId="673C4A10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>1-11 классы, еженедельно по понедельникам</w:t>
            </w:r>
          </w:p>
        </w:tc>
        <w:tc>
          <w:tcPr>
            <w:tcW w:w="3353" w:type="dxa"/>
          </w:tcPr>
          <w:p w14:paraId="0EF22FD1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8666C6">
                <w:rPr>
                  <w:rStyle w:val="af3"/>
                  <w:rFonts w:ascii="Times New Roman" w:hAnsi="Times New Roman" w:cs="Times New Roman"/>
                  <w:sz w:val="28"/>
                  <w:szCs w:val="28"/>
                </w:rPr>
                <w:t>https://sh-int19-omsk-r52.gosweb.gosuslugi.ru/roditelyam-i-uchenikam/meropriyatiya/trud-krut.html</w:t>
              </w:r>
            </w:hyperlink>
            <w:r w:rsidRPr="00866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82B9C" w:rsidRPr="008666C6" w14:paraId="2F4ABA0C" w14:textId="77777777" w:rsidTr="0058279A">
        <w:tc>
          <w:tcPr>
            <w:tcW w:w="1418" w:type="dxa"/>
          </w:tcPr>
          <w:p w14:paraId="1D5E7155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140" w:type="dxa"/>
          </w:tcPr>
          <w:p w14:paraId="4B2E9256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>Всероссийский урок ОБЖ</w:t>
            </w:r>
          </w:p>
        </w:tc>
        <w:tc>
          <w:tcPr>
            <w:tcW w:w="2474" w:type="dxa"/>
          </w:tcPr>
          <w:p w14:paraId="54B0B985" w14:textId="77777777" w:rsidR="00682B9C" w:rsidRPr="00DA6DB6" w:rsidRDefault="00682B9C" w:rsidP="00BA41DC">
            <w:pPr>
              <w:pStyle w:val="a7"/>
              <w:shd w:val="clear" w:color="auto" w:fill="FFFFFF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DB6">
              <w:rPr>
                <w:rFonts w:ascii="Times New Roman" w:hAnsi="Times New Roman" w:cs="Times New Roman"/>
                <w:sz w:val="28"/>
                <w:szCs w:val="28"/>
              </w:rPr>
              <w:t>- Классные часы с практической отработкой надевания</w:t>
            </w:r>
          </w:p>
          <w:p w14:paraId="1AC9F9B6" w14:textId="77777777" w:rsidR="00682B9C" w:rsidRPr="00DA6DB6" w:rsidRDefault="00682B9C" w:rsidP="00BA41DC">
            <w:pPr>
              <w:pStyle w:val="a7"/>
              <w:shd w:val="clear" w:color="auto" w:fill="FFFFFF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DB6">
              <w:rPr>
                <w:rFonts w:ascii="Times New Roman" w:hAnsi="Times New Roman" w:cs="Times New Roman"/>
                <w:sz w:val="28"/>
                <w:szCs w:val="28"/>
              </w:rPr>
              <w:t>противогаза, ватно-марлевых повязок, знакомство со строением и</w:t>
            </w:r>
          </w:p>
          <w:p w14:paraId="517D7F27" w14:textId="77777777" w:rsidR="00682B9C" w:rsidRPr="00DA6DB6" w:rsidRDefault="00682B9C" w:rsidP="00BA41DC">
            <w:pPr>
              <w:pStyle w:val="a7"/>
              <w:shd w:val="clear" w:color="auto" w:fill="FFFFFF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DB6">
              <w:rPr>
                <w:rFonts w:ascii="Times New Roman" w:hAnsi="Times New Roman" w:cs="Times New Roman"/>
                <w:sz w:val="28"/>
                <w:szCs w:val="28"/>
              </w:rPr>
              <w:t>работой огнетушителя, распознавания сигналов ГО, оказания</w:t>
            </w:r>
          </w:p>
          <w:p w14:paraId="5683D24F" w14:textId="77777777" w:rsidR="00682B9C" w:rsidRPr="00DA6DB6" w:rsidRDefault="00682B9C" w:rsidP="00BA41DC">
            <w:pPr>
              <w:pStyle w:val="a7"/>
              <w:shd w:val="clear" w:color="auto" w:fill="FFFFFF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DB6">
              <w:rPr>
                <w:rFonts w:ascii="Times New Roman" w:hAnsi="Times New Roman" w:cs="Times New Roman"/>
                <w:sz w:val="28"/>
                <w:szCs w:val="28"/>
              </w:rPr>
              <w:t>первой помощи.</w:t>
            </w:r>
          </w:p>
          <w:p w14:paraId="1A28040F" w14:textId="77777777" w:rsidR="00682B9C" w:rsidRPr="00DA6DB6" w:rsidRDefault="00682B9C" w:rsidP="00BA41DC">
            <w:pPr>
              <w:pStyle w:val="a7"/>
              <w:shd w:val="clear" w:color="auto" w:fill="FFFFFF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DB6">
              <w:rPr>
                <w:rFonts w:ascii="Times New Roman" w:hAnsi="Times New Roman" w:cs="Times New Roman"/>
                <w:sz w:val="28"/>
                <w:szCs w:val="28"/>
              </w:rPr>
              <w:t>- Организован просмотр видеофильмов о Гражданской</w:t>
            </w:r>
          </w:p>
          <w:p w14:paraId="0C306162" w14:textId="77777777" w:rsidR="00682B9C" w:rsidRPr="00DA6DB6" w:rsidRDefault="00682B9C" w:rsidP="00BA41DC">
            <w:pPr>
              <w:pStyle w:val="a7"/>
              <w:shd w:val="clear" w:color="auto" w:fill="FFFFFF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DB6">
              <w:rPr>
                <w:rFonts w:ascii="Times New Roman" w:hAnsi="Times New Roman" w:cs="Times New Roman"/>
                <w:sz w:val="28"/>
                <w:szCs w:val="28"/>
              </w:rPr>
              <w:t>обороне в РФ.</w:t>
            </w:r>
          </w:p>
        </w:tc>
        <w:tc>
          <w:tcPr>
            <w:tcW w:w="3353" w:type="dxa"/>
          </w:tcPr>
          <w:p w14:paraId="3714AD57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8666C6">
                <w:rPr>
                  <w:rStyle w:val="af3"/>
                  <w:rFonts w:ascii="Times New Roman" w:hAnsi="Times New Roman" w:cs="Times New Roman"/>
                  <w:sz w:val="28"/>
                  <w:szCs w:val="28"/>
                </w:rPr>
                <w:t>https://sh-int19-omsk-r52.gosweb.gosuslugi.ru/roditelyam-i-uchenikam/meropriyatiya/vserossiyskie-uroki-obzh.html</w:t>
              </w:r>
            </w:hyperlink>
            <w:r w:rsidRPr="00866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82B9C" w:rsidRPr="008666C6" w14:paraId="02A3C58B" w14:textId="77777777" w:rsidTr="0058279A">
        <w:tc>
          <w:tcPr>
            <w:tcW w:w="1418" w:type="dxa"/>
          </w:tcPr>
          <w:p w14:paraId="60D03739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140" w:type="dxa"/>
          </w:tcPr>
          <w:p w14:paraId="2EE36FE2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>Спартакиада «Мы дети города Омска»</w:t>
            </w:r>
          </w:p>
        </w:tc>
        <w:tc>
          <w:tcPr>
            <w:tcW w:w="2474" w:type="dxa"/>
          </w:tcPr>
          <w:p w14:paraId="6647F356" w14:textId="77777777" w:rsidR="00682B9C" w:rsidRPr="00DA6DB6" w:rsidRDefault="00682B9C" w:rsidP="00BA41D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DB6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мини-футболу и шахматам среди </w:t>
            </w:r>
            <w:r w:rsidRPr="00DA6D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обучающихся с ОВЗ </w:t>
            </w:r>
          </w:p>
        </w:tc>
        <w:tc>
          <w:tcPr>
            <w:tcW w:w="3353" w:type="dxa"/>
          </w:tcPr>
          <w:p w14:paraId="714F19F5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8666C6">
                <w:rPr>
                  <w:rStyle w:val="af3"/>
                  <w:rFonts w:ascii="Times New Roman" w:hAnsi="Times New Roman" w:cs="Times New Roman"/>
                  <w:sz w:val="28"/>
                  <w:szCs w:val="28"/>
                </w:rPr>
                <w:t>https://sh-int19-omsk-r52.gosweb.gosuslugi.ru/roditelyam-i-</w:t>
              </w:r>
              <w:r w:rsidRPr="008666C6">
                <w:rPr>
                  <w:rStyle w:val="af3"/>
                  <w:rFonts w:ascii="Times New Roman" w:hAnsi="Times New Roman" w:cs="Times New Roman"/>
                  <w:sz w:val="28"/>
                  <w:szCs w:val="28"/>
                </w:rPr>
                <w:lastRenderedPageBreak/>
                <w:t>uchenikam/meropriyatiya/spartakiada-my-deti-goroda-omska.html</w:t>
              </w:r>
            </w:hyperlink>
            <w:r w:rsidRPr="00866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82B9C" w:rsidRPr="008666C6" w14:paraId="7A225691" w14:textId="77777777" w:rsidTr="0058279A">
        <w:tc>
          <w:tcPr>
            <w:tcW w:w="1418" w:type="dxa"/>
          </w:tcPr>
          <w:p w14:paraId="5FDE0A96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Октябрь </w:t>
            </w:r>
          </w:p>
        </w:tc>
        <w:tc>
          <w:tcPr>
            <w:tcW w:w="2140" w:type="dxa"/>
          </w:tcPr>
          <w:p w14:paraId="6448F2F6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 Единый день дорожной безопасности "Правила дорожного движения для пешеходов, пассажиров и водителей"</w:t>
            </w:r>
          </w:p>
        </w:tc>
        <w:tc>
          <w:tcPr>
            <w:tcW w:w="2474" w:type="dxa"/>
          </w:tcPr>
          <w:p w14:paraId="5D9DA95F" w14:textId="77777777" w:rsidR="00682B9C" w:rsidRPr="00DA6DB6" w:rsidRDefault="00682B9C" w:rsidP="00BA41D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DB6"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> </w:t>
            </w:r>
            <w:r w:rsidRPr="00DA6D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Встреча с инспектором ГИБДД</w:t>
            </w:r>
          </w:p>
        </w:tc>
        <w:tc>
          <w:tcPr>
            <w:tcW w:w="3353" w:type="dxa"/>
          </w:tcPr>
          <w:p w14:paraId="047791D5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8666C6">
                <w:rPr>
                  <w:rStyle w:val="af3"/>
                  <w:rFonts w:ascii="Times New Roman" w:hAnsi="Times New Roman" w:cs="Times New Roman"/>
                  <w:sz w:val="28"/>
                  <w:szCs w:val="28"/>
                </w:rPr>
                <w:t>https://sh-int19-omsk-r52.gosweb.gosuslugi.ru/roditelyam-i-uchenikam/meropriyatiya/vnimanie-doroga.html</w:t>
              </w:r>
            </w:hyperlink>
            <w:r w:rsidRPr="00866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82B9C" w:rsidRPr="008666C6" w14:paraId="3D16B293" w14:textId="77777777" w:rsidTr="0058279A">
        <w:tc>
          <w:tcPr>
            <w:tcW w:w="1418" w:type="dxa"/>
          </w:tcPr>
          <w:p w14:paraId="125FEFBD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40" w:type="dxa"/>
          </w:tcPr>
          <w:p w14:paraId="057CF144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>Весёлые старты</w:t>
            </w:r>
          </w:p>
        </w:tc>
        <w:tc>
          <w:tcPr>
            <w:tcW w:w="2474" w:type="dxa"/>
          </w:tcPr>
          <w:p w14:paraId="25407BBF" w14:textId="77777777" w:rsidR="00682B9C" w:rsidRPr="00DA6DB6" w:rsidRDefault="00682B9C" w:rsidP="00BA41D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DB6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для начальной школы</w:t>
            </w:r>
          </w:p>
        </w:tc>
        <w:tc>
          <w:tcPr>
            <w:tcW w:w="3353" w:type="dxa"/>
          </w:tcPr>
          <w:p w14:paraId="35D81126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8666C6">
                <w:rPr>
                  <w:rStyle w:val="af3"/>
                  <w:rFonts w:ascii="Times New Roman" w:hAnsi="Times New Roman" w:cs="Times New Roman"/>
                  <w:sz w:val="28"/>
                  <w:szCs w:val="28"/>
                </w:rPr>
                <w:t>https://sh-int19-omsk-r52.gosweb.gosuslugi.ru/roditelyam-i-uchenikam/meropriyatiya/veselye-starty-1.html</w:t>
              </w:r>
            </w:hyperlink>
            <w:r w:rsidRPr="00866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82B9C" w:rsidRPr="008666C6" w14:paraId="17C8E657" w14:textId="77777777" w:rsidTr="0058279A">
        <w:tc>
          <w:tcPr>
            <w:tcW w:w="1418" w:type="dxa"/>
          </w:tcPr>
          <w:p w14:paraId="2ACD8E17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140" w:type="dxa"/>
          </w:tcPr>
          <w:p w14:paraId="2AD0D648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 xml:space="preserve">День матери </w:t>
            </w:r>
          </w:p>
        </w:tc>
        <w:tc>
          <w:tcPr>
            <w:tcW w:w="2474" w:type="dxa"/>
          </w:tcPr>
          <w:p w14:paraId="28B95E67" w14:textId="77777777" w:rsidR="00682B9C" w:rsidRPr="00DA6DB6" w:rsidRDefault="00682B9C" w:rsidP="00BA41D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DB6">
              <w:rPr>
                <w:rFonts w:ascii="Times New Roman" w:hAnsi="Times New Roman" w:cs="Times New Roman"/>
                <w:sz w:val="28"/>
                <w:szCs w:val="28"/>
              </w:rPr>
              <w:t>Интерактивное поздравление для мам</w:t>
            </w:r>
          </w:p>
        </w:tc>
        <w:tc>
          <w:tcPr>
            <w:tcW w:w="3353" w:type="dxa"/>
          </w:tcPr>
          <w:p w14:paraId="6A674B84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8666C6">
                <w:rPr>
                  <w:rStyle w:val="af3"/>
                  <w:rFonts w:ascii="Times New Roman" w:hAnsi="Times New Roman" w:cs="Times New Roman"/>
                  <w:sz w:val="28"/>
                  <w:szCs w:val="28"/>
                </w:rPr>
                <w:t>https://vk.com/ouint19?w=wall-214221804_215</w:t>
              </w:r>
            </w:hyperlink>
            <w:r w:rsidRPr="00866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82B9C" w:rsidRPr="008666C6" w14:paraId="2AC52956" w14:textId="77777777" w:rsidTr="0058279A">
        <w:tc>
          <w:tcPr>
            <w:tcW w:w="1418" w:type="dxa"/>
          </w:tcPr>
          <w:p w14:paraId="113953DA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 xml:space="preserve">Октябрь -ноябрь </w:t>
            </w:r>
          </w:p>
        </w:tc>
        <w:tc>
          <w:tcPr>
            <w:tcW w:w="2140" w:type="dxa"/>
          </w:tcPr>
          <w:p w14:paraId="5F52872B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XXVII Межрегиональный фестиваль творчества людей с ограниченными возможностями здоровья «Преодоление»</w:t>
            </w:r>
          </w:p>
        </w:tc>
        <w:tc>
          <w:tcPr>
            <w:tcW w:w="2474" w:type="dxa"/>
          </w:tcPr>
          <w:p w14:paraId="7C186691" w14:textId="77777777" w:rsidR="00682B9C" w:rsidRPr="00DA6DB6" w:rsidRDefault="00682B9C" w:rsidP="00BA41DC">
            <w:pPr>
              <w:spacing w:line="276" w:lineRule="auto"/>
              <w:contextualSpacing/>
              <w:jc w:val="both"/>
              <w:rPr>
                <w:rStyle w:val="af2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</w:pPr>
            <w:r w:rsidRPr="00DA6DB6">
              <w:rPr>
                <w:rStyle w:val="af2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Номинации: «Декоративно-прикладное искусство»,</w:t>
            </w:r>
          </w:p>
          <w:p w14:paraId="4F23C2BC" w14:textId="77777777" w:rsidR="00682B9C" w:rsidRPr="00DA6DB6" w:rsidRDefault="00682B9C" w:rsidP="00BA41DC">
            <w:pPr>
              <w:spacing w:line="276" w:lineRule="auto"/>
              <w:contextualSpacing/>
              <w:jc w:val="both"/>
              <w:rPr>
                <w:rStyle w:val="af2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</w:pPr>
            <w:r w:rsidRPr="00DA6DB6">
              <w:rPr>
                <w:rStyle w:val="af2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«Театральное искусство»,</w:t>
            </w:r>
          </w:p>
          <w:p w14:paraId="29F27C17" w14:textId="77777777" w:rsidR="00682B9C" w:rsidRPr="00DA6DB6" w:rsidRDefault="00682B9C" w:rsidP="00BA41DC">
            <w:pPr>
              <w:spacing w:line="276" w:lineRule="auto"/>
              <w:contextualSpacing/>
              <w:jc w:val="both"/>
              <w:rPr>
                <w:rStyle w:val="af2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</w:pPr>
            <w:r w:rsidRPr="00DA6DB6">
              <w:rPr>
                <w:rStyle w:val="af2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«Инструментальное исполнительство»,</w:t>
            </w:r>
          </w:p>
          <w:p w14:paraId="568F575F" w14:textId="77777777" w:rsidR="00682B9C" w:rsidRPr="00DA6DB6" w:rsidRDefault="00682B9C" w:rsidP="00BA41D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DB6">
              <w:rPr>
                <w:rStyle w:val="af2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«Хореография»</w:t>
            </w:r>
          </w:p>
        </w:tc>
        <w:tc>
          <w:tcPr>
            <w:tcW w:w="3353" w:type="dxa"/>
          </w:tcPr>
          <w:p w14:paraId="5417A942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8666C6">
                <w:rPr>
                  <w:rStyle w:val="af3"/>
                  <w:rFonts w:ascii="Times New Roman" w:hAnsi="Times New Roman" w:cs="Times New Roman"/>
                  <w:sz w:val="28"/>
                  <w:szCs w:val="28"/>
                </w:rPr>
                <w:t>https://sh-int19-omsk-r52.gosweb.gosuslugi.ru/roditelyam-i-uchenikam/meropriyatiya/xxvii-mezhregionalnyy-festival-tvorchestva-lyudey-s-ogranichennymi-vozmozhnostyami-zdorovya-preodolenie.html</w:t>
              </w:r>
            </w:hyperlink>
            <w:r w:rsidRPr="00866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82B9C" w:rsidRPr="008666C6" w14:paraId="6A45F622" w14:textId="77777777" w:rsidTr="0058279A">
        <w:tc>
          <w:tcPr>
            <w:tcW w:w="1418" w:type="dxa"/>
          </w:tcPr>
          <w:p w14:paraId="68CF9258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140" w:type="dxa"/>
          </w:tcPr>
          <w:p w14:paraId="7E2E2C75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>«Снежинка кружится, на руку ложится»</w:t>
            </w:r>
          </w:p>
          <w:p w14:paraId="4C6C7353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4" w:type="dxa"/>
          </w:tcPr>
          <w:p w14:paraId="77910380" w14:textId="77777777" w:rsidR="00682B9C" w:rsidRPr="00DA6DB6" w:rsidRDefault="00682B9C" w:rsidP="00BA41D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DB6">
              <w:rPr>
                <w:rFonts w:ascii="Times New Roman" w:hAnsi="Times New Roman" w:cs="Times New Roman"/>
                <w:sz w:val="28"/>
                <w:szCs w:val="28"/>
              </w:rPr>
              <w:t>Школьный творческий конкурс по изготовлению снежинок в разных техниках исполнения</w:t>
            </w:r>
          </w:p>
        </w:tc>
        <w:tc>
          <w:tcPr>
            <w:tcW w:w="3353" w:type="dxa"/>
          </w:tcPr>
          <w:p w14:paraId="1140493A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8666C6">
                <w:rPr>
                  <w:rStyle w:val="af3"/>
                  <w:rFonts w:ascii="Times New Roman" w:hAnsi="Times New Roman" w:cs="Times New Roman"/>
                  <w:sz w:val="28"/>
                  <w:szCs w:val="28"/>
                </w:rPr>
                <w:t>https://sh-int19-omsk-r52.gosweb.gosuslugi.ru/roditelyam-i-uchenikam/meropriyatiya/snezhinka-kruzhitsya-na-ruku-lozhitsya.html</w:t>
              </w:r>
            </w:hyperlink>
            <w:r w:rsidRPr="00866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82B9C" w:rsidRPr="008666C6" w14:paraId="63DBE3E5" w14:textId="77777777" w:rsidTr="0058279A">
        <w:tc>
          <w:tcPr>
            <w:tcW w:w="1418" w:type="dxa"/>
          </w:tcPr>
          <w:p w14:paraId="19005BCF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140" w:type="dxa"/>
          </w:tcPr>
          <w:p w14:paraId="3DCEC56D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>Новогодние праздники</w:t>
            </w:r>
          </w:p>
        </w:tc>
        <w:tc>
          <w:tcPr>
            <w:tcW w:w="2474" w:type="dxa"/>
          </w:tcPr>
          <w:p w14:paraId="4078CD66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>Праздничные елки для обучающихся 1-10 классов</w:t>
            </w:r>
          </w:p>
        </w:tc>
        <w:tc>
          <w:tcPr>
            <w:tcW w:w="3353" w:type="dxa"/>
          </w:tcPr>
          <w:p w14:paraId="756CA3FC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8666C6">
                <w:rPr>
                  <w:rStyle w:val="af3"/>
                  <w:rFonts w:ascii="Times New Roman" w:hAnsi="Times New Roman" w:cs="Times New Roman"/>
                  <w:sz w:val="28"/>
                  <w:szCs w:val="28"/>
                </w:rPr>
                <w:t>https://sh-int19-omsk-r52.gosweb.gosuslugi.ru/roditelyam-i-</w:t>
              </w:r>
              <w:r w:rsidRPr="008666C6">
                <w:rPr>
                  <w:rStyle w:val="af3"/>
                  <w:rFonts w:ascii="Times New Roman" w:hAnsi="Times New Roman" w:cs="Times New Roman"/>
                  <w:sz w:val="28"/>
                  <w:szCs w:val="28"/>
                </w:rPr>
                <w:lastRenderedPageBreak/>
                <w:t>uchenikam/meropriyatiya/kuda-propal-ded-moroz.html</w:t>
              </w:r>
            </w:hyperlink>
            <w:r w:rsidRPr="008666C6"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hyperlink r:id="rId15" w:history="1">
              <w:r w:rsidRPr="008666C6">
                <w:rPr>
                  <w:rStyle w:val="af3"/>
                  <w:rFonts w:ascii="Times New Roman" w:hAnsi="Times New Roman" w:cs="Times New Roman"/>
                  <w:sz w:val="28"/>
                  <w:szCs w:val="28"/>
                </w:rPr>
                <w:t>https://sh-int19-omsk-r52.gosweb.gosuslugi.ru/roditelyam-i-uchenikam/meropriyatiya/v-poiskah-deda-moroza.html</w:t>
              </w:r>
            </w:hyperlink>
            <w:r w:rsidRPr="00866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82B9C" w:rsidRPr="008666C6" w14:paraId="56141107" w14:textId="77777777" w:rsidTr="0058279A">
        <w:tc>
          <w:tcPr>
            <w:tcW w:w="1418" w:type="dxa"/>
          </w:tcPr>
          <w:p w14:paraId="05C2B105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2140" w:type="dxa"/>
          </w:tcPr>
          <w:p w14:paraId="190DC4B7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>«Говорит, Ленинград»</w:t>
            </w:r>
          </w:p>
        </w:tc>
        <w:tc>
          <w:tcPr>
            <w:tcW w:w="2474" w:type="dxa"/>
          </w:tcPr>
          <w:p w14:paraId="4040674A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к 80-летию полного освобождения Ленинграда от блокады </w:t>
            </w:r>
          </w:p>
        </w:tc>
        <w:tc>
          <w:tcPr>
            <w:tcW w:w="3353" w:type="dxa"/>
          </w:tcPr>
          <w:p w14:paraId="01C74E50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8666C6">
                <w:rPr>
                  <w:rStyle w:val="af3"/>
                  <w:rFonts w:ascii="Times New Roman" w:hAnsi="Times New Roman" w:cs="Times New Roman"/>
                  <w:sz w:val="28"/>
                  <w:szCs w:val="28"/>
                </w:rPr>
                <w:t>https://sh-int19-omsk-r52.gosweb.gosuslugi.ru/roditelyam-i-uchenikam/meropriyatiya/27-yanvarya.html</w:t>
              </w:r>
            </w:hyperlink>
            <w:r w:rsidRPr="00866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82B9C" w:rsidRPr="008666C6" w14:paraId="4AF01FEA" w14:textId="77777777" w:rsidTr="0058279A">
        <w:tc>
          <w:tcPr>
            <w:tcW w:w="1418" w:type="dxa"/>
          </w:tcPr>
          <w:p w14:paraId="5ADE1BB3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140" w:type="dxa"/>
          </w:tcPr>
          <w:p w14:paraId="15D990ED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>«Покормите птиц зимой»</w:t>
            </w:r>
          </w:p>
        </w:tc>
        <w:tc>
          <w:tcPr>
            <w:tcW w:w="2474" w:type="dxa"/>
          </w:tcPr>
          <w:p w14:paraId="569980FB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>Экологическая акция</w:t>
            </w:r>
          </w:p>
        </w:tc>
        <w:tc>
          <w:tcPr>
            <w:tcW w:w="3353" w:type="dxa"/>
          </w:tcPr>
          <w:p w14:paraId="59F5EF74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8666C6">
                <w:rPr>
                  <w:rStyle w:val="af3"/>
                  <w:rFonts w:ascii="Times New Roman" w:hAnsi="Times New Roman" w:cs="Times New Roman"/>
                  <w:sz w:val="28"/>
                  <w:szCs w:val="28"/>
                </w:rPr>
                <w:t>https://sh-int19-omsk-r52.gosweb.gosuslugi.ru/roditelyam-i-uchenikam/meropriyatiya/pokormite-ptits-zimoy.html</w:t>
              </w:r>
            </w:hyperlink>
            <w:r w:rsidRPr="00866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82B9C" w:rsidRPr="008666C6" w14:paraId="4AC1A21F" w14:textId="77777777" w:rsidTr="0058279A">
        <w:tc>
          <w:tcPr>
            <w:tcW w:w="1418" w:type="dxa"/>
          </w:tcPr>
          <w:p w14:paraId="790527A0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140" w:type="dxa"/>
          </w:tcPr>
          <w:p w14:paraId="55CE1A3D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>Акция «Посылка солдату»</w:t>
            </w:r>
          </w:p>
        </w:tc>
        <w:tc>
          <w:tcPr>
            <w:tcW w:w="2474" w:type="dxa"/>
          </w:tcPr>
          <w:p w14:paraId="5ED16C67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>Изготовление поздравительных открыток и сбор гуманитарной помощи для участников СВО</w:t>
            </w:r>
          </w:p>
        </w:tc>
        <w:tc>
          <w:tcPr>
            <w:tcW w:w="3353" w:type="dxa"/>
          </w:tcPr>
          <w:p w14:paraId="233887E2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8666C6">
                <w:rPr>
                  <w:rStyle w:val="af3"/>
                  <w:rFonts w:ascii="Times New Roman" w:hAnsi="Times New Roman" w:cs="Times New Roman"/>
                  <w:sz w:val="28"/>
                  <w:szCs w:val="28"/>
                </w:rPr>
                <w:t>https://sh-int19-omsk-r52.gosweb.gosuslugi.ru/roditelyam-i-uchenikam/meropriyatiya/posylka-soldatu.html</w:t>
              </w:r>
            </w:hyperlink>
            <w:r w:rsidRPr="00866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82B9C" w:rsidRPr="008666C6" w14:paraId="31772D3F" w14:textId="77777777" w:rsidTr="0058279A">
        <w:tc>
          <w:tcPr>
            <w:tcW w:w="1418" w:type="dxa"/>
          </w:tcPr>
          <w:p w14:paraId="017561DF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140" w:type="dxa"/>
          </w:tcPr>
          <w:p w14:paraId="0F385CFD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>Акция «Дарите книги с любовью»</w:t>
            </w:r>
          </w:p>
        </w:tc>
        <w:tc>
          <w:tcPr>
            <w:tcW w:w="2474" w:type="dxa"/>
          </w:tcPr>
          <w:p w14:paraId="00541980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Ребята и педагоги с огромным интересом приняли участие и поделились друг с другом увлекательными и познавательными книгами, а часть книг была передана в школьную библиотеку</w:t>
            </w:r>
          </w:p>
        </w:tc>
        <w:tc>
          <w:tcPr>
            <w:tcW w:w="3353" w:type="dxa"/>
          </w:tcPr>
          <w:p w14:paraId="3562FC56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8666C6">
                <w:rPr>
                  <w:rStyle w:val="af3"/>
                  <w:rFonts w:ascii="Times New Roman" w:hAnsi="Times New Roman" w:cs="Times New Roman"/>
                  <w:sz w:val="28"/>
                  <w:szCs w:val="28"/>
                </w:rPr>
                <w:t>https://sh-int19-omsk-r52.gosweb.gosuslugi.ru/roditelyam-i-uchenikam/meropriyatiya/aktsiya-darite-knigi-s-lyubovyu.html</w:t>
              </w:r>
            </w:hyperlink>
            <w:r w:rsidRPr="00866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82B9C" w:rsidRPr="008666C6" w14:paraId="28A70CDE" w14:textId="77777777" w:rsidTr="0058279A">
        <w:tc>
          <w:tcPr>
            <w:tcW w:w="1418" w:type="dxa"/>
          </w:tcPr>
          <w:p w14:paraId="440FAAB2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69265557"/>
            <w:r w:rsidRPr="008666C6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140" w:type="dxa"/>
          </w:tcPr>
          <w:p w14:paraId="28143C37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>«Битва хоров»</w:t>
            </w:r>
          </w:p>
        </w:tc>
        <w:tc>
          <w:tcPr>
            <w:tcW w:w="2474" w:type="dxa"/>
          </w:tcPr>
          <w:p w14:paraId="2B56E3BF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>Конкурс военно-патриотической песни</w:t>
            </w:r>
          </w:p>
        </w:tc>
        <w:tc>
          <w:tcPr>
            <w:tcW w:w="3353" w:type="dxa"/>
          </w:tcPr>
          <w:p w14:paraId="3F6BE117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8666C6">
                <w:rPr>
                  <w:rStyle w:val="af3"/>
                  <w:rFonts w:ascii="Times New Roman" w:hAnsi="Times New Roman" w:cs="Times New Roman"/>
                  <w:sz w:val="28"/>
                  <w:szCs w:val="28"/>
                </w:rPr>
                <w:t>https://sh-int19-omsk-r52.gosweb.gosuslugi.ru/roditelyam-i-uchenikam/meropriyatiya/bitva-horov.html</w:t>
              </w:r>
            </w:hyperlink>
            <w:r w:rsidRPr="00866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82B9C" w:rsidRPr="008666C6" w14:paraId="784EFEB5" w14:textId="77777777" w:rsidTr="0058279A">
        <w:tc>
          <w:tcPr>
            <w:tcW w:w="1418" w:type="dxa"/>
          </w:tcPr>
          <w:p w14:paraId="2BA56E80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140" w:type="dxa"/>
          </w:tcPr>
          <w:p w14:paraId="048CF3C7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>«Левой, левой!»</w:t>
            </w:r>
          </w:p>
        </w:tc>
        <w:tc>
          <w:tcPr>
            <w:tcW w:w="2474" w:type="dxa"/>
          </w:tcPr>
          <w:p w14:paraId="2E70D383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ко Дню защитника отечества</w:t>
            </w:r>
          </w:p>
        </w:tc>
        <w:tc>
          <w:tcPr>
            <w:tcW w:w="3353" w:type="dxa"/>
          </w:tcPr>
          <w:p w14:paraId="396F279A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8666C6">
                <w:rPr>
                  <w:rStyle w:val="af3"/>
                  <w:rFonts w:ascii="Times New Roman" w:hAnsi="Times New Roman" w:cs="Times New Roman"/>
                  <w:sz w:val="28"/>
                  <w:szCs w:val="28"/>
                </w:rPr>
                <w:t>https://sh-int19-omsk-r52.gosweb.gosuslugi.ru/roditelyam-i-</w:t>
              </w:r>
              <w:r w:rsidRPr="008666C6">
                <w:rPr>
                  <w:rStyle w:val="af3"/>
                  <w:rFonts w:ascii="Times New Roman" w:hAnsi="Times New Roman" w:cs="Times New Roman"/>
                  <w:sz w:val="28"/>
                  <w:szCs w:val="28"/>
                </w:rPr>
                <w:lastRenderedPageBreak/>
                <w:t>uchenikam/meropriyatiya/levoy-levoy.html</w:t>
              </w:r>
            </w:hyperlink>
            <w:r w:rsidRPr="00866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82B9C" w:rsidRPr="008666C6" w14:paraId="51FD300D" w14:textId="77777777" w:rsidTr="0058279A">
        <w:tc>
          <w:tcPr>
            <w:tcW w:w="1418" w:type="dxa"/>
          </w:tcPr>
          <w:p w14:paraId="098E55B3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2140" w:type="dxa"/>
          </w:tcPr>
          <w:p w14:paraId="347A75E4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>Антинаркотическая акция «Родительский урок»</w:t>
            </w:r>
          </w:p>
        </w:tc>
        <w:tc>
          <w:tcPr>
            <w:tcW w:w="2474" w:type="dxa"/>
          </w:tcPr>
          <w:p w14:paraId="590978B4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>Мероприятие для обучающихся 7-10 классов</w:t>
            </w:r>
          </w:p>
        </w:tc>
        <w:tc>
          <w:tcPr>
            <w:tcW w:w="3353" w:type="dxa"/>
          </w:tcPr>
          <w:p w14:paraId="5B68792A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8666C6">
                <w:rPr>
                  <w:rStyle w:val="af3"/>
                  <w:rFonts w:ascii="Times New Roman" w:hAnsi="Times New Roman" w:cs="Times New Roman"/>
                  <w:sz w:val="28"/>
                  <w:szCs w:val="28"/>
                </w:rPr>
                <w:t>https://sh-int19-omsk-r52.gosweb.gosuslugi.ru/roditelyam-i-uchenikam/meropriyatiya/narkotiki-luchshee-chto-pridumal-dyavol.html</w:t>
              </w:r>
            </w:hyperlink>
            <w:r w:rsidRPr="00866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82B9C" w:rsidRPr="008666C6" w14:paraId="736CE184" w14:textId="77777777" w:rsidTr="0058279A">
        <w:tc>
          <w:tcPr>
            <w:tcW w:w="1418" w:type="dxa"/>
          </w:tcPr>
          <w:p w14:paraId="79293CDC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140" w:type="dxa"/>
          </w:tcPr>
          <w:p w14:paraId="3E10B178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>«В честь милых дам»</w:t>
            </w:r>
          </w:p>
        </w:tc>
        <w:tc>
          <w:tcPr>
            <w:tcW w:w="2474" w:type="dxa"/>
          </w:tcPr>
          <w:p w14:paraId="217511A7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к 8 марта</w:t>
            </w:r>
          </w:p>
        </w:tc>
        <w:tc>
          <w:tcPr>
            <w:tcW w:w="3353" w:type="dxa"/>
          </w:tcPr>
          <w:p w14:paraId="2332EAF8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8666C6">
                <w:rPr>
                  <w:rStyle w:val="af3"/>
                  <w:rFonts w:ascii="Times New Roman" w:hAnsi="Times New Roman" w:cs="Times New Roman"/>
                  <w:sz w:val="28"/>
                  <w:szCs w:val="28"/>
                </w:rPr>
                <w:t>https://sh-int19-omsk-r52.gosweb.gosuslugi.ru/roditelyam-i-uchenikam/meropriyatiya/v-chest-milyh-dam-1.html</w:t>
              </w:r>
            </w:hyperlink>
            <w:r w:rsidRPr="00866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82B9C" w:rsidRPr="008666C6" w14:paraId="0EF4F2BD" w14:textId="77777777" w:rsidTr="0058279A">
        <w:tc>
          <w:tcPr>
            <w:tcW w:w="1418" w:type="dxa"/>
          </w:tcPr>
          <w:p w14:paraId="33147259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140" w:type="dxa"/>
          </w:tcPr>
          <w:p w14:paraId="3273A1AA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>«Девочки бывают разные…»</w:t>
            </w:r>
          </w:p>
        </w:tc>
        <w:tc>
          <w:tcPr>
            <w:tcW w:w="2474" w:type="dxa"/>
          </w:tcPr>
          <w:p w14:paraId="190DCEBA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для девочек</w:t>
            </w:r>
          </w:p>
        </w:tc>
        <w:tc>
          <w:tcPr>
            <w:tcW w:w="3353" w:type="dxa"/>
          </w:tcPr>
          <w:p w14:paraId="41C0727D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Pr="008666C6">
                <w:rPr>
                  <w:rStyle w:val="af3"/>
                  <w:rFonts w:ascii="Times New Roman" w:hAnsi="Times New Roman" w:cs="Times New Roman"/>
                  <w:sz w:val="28"/>
                  <w:szCs w:val="28"/>
                </w:rPr>
                <w:t>https://sh-int19-omsk-r52.gosweb.gosuslugi.ru/roditelyam-i-uchenikam/meropriyatiya/devochki-byvayut-raznye.html</w:t>
              </w:r>
            </w:hyperlink>
            <w:r w:rsidRPr="00866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bookmarkEnd w:id="0"/>
      <w:tr w:rsidR="00682B9C" w:rsidRPr="008666C6" w14:paraId="24699DE2" w14:textId="77777777" w:rsidTr="0058279A">
        <w:tc>
          <w:tcPr>
            <w:tcW w:w="1418" w:type="dxa"/>
          </w:tcPr>
          <w:p w14:paraId="66110184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140" w:type="dxa"/>
          </w:tcPr>
          <w:p w14:paraId="35742262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>Лыжные гонки</w:t>
            </w:r>
          </w:p>
        </w:tc>
        <w:tc>
          <w:tcPr>
            <w:tcW w:w="2474" w:type="dxa"/>
          </w:tcPr>
          <w:p w14:paraId="4357E5FD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>Соревнования по лыжным гонкам среди обучающихся 1 и 2 здания</w:t>
            </w:r>
          </w:p>
        </w:tc>
        <w:tc>
          <w:tcPr>
            <w:tcW w:w="3353" w:type="dxa"/>
          </w:tcPr>
          <w:p w14:paraId="1E1EF354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Pr="008666C6">
                <w:rPr>
                  <w:rStyle w:val="af3"/>
                  <w:rFonts w:ascii="Times New Roman" w:hAnsi="Times New Roman" w:cs="Times New Roman"/>
                  <w:sz w:val="28"/>
                  <w:szCs w:val="28"/>
                </w:rPr>
                <w:t>https://sh-int19-omsk-r52.gosweb.gosuslugi.ru/roditelyam-i-uchenikam/meropriyatiya/lyzhi.html</w:t>
              </w:r>
            </w:hyperlink>
            <w:r w:rsidRPr="00866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82B9C" w:rsidRPr="008666C6" w14:paraId="4C5D245B" w14:textId="77777777" w:rsidTr="0058279A">
        <w:tc>
          <w:tcPr>
            <w:tcW w:w="1418" w:type="dxa"/>
          </w:tcPr>
          <w:p w14:paraId="02DA9BB5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140" w:type="dxa"/>
          </w:tcPr>
          <w:p w14:paraId="17940F80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>Широкая Масленица</w:t>
            </w:r>
          </w:p>
        </w:tc>
        <w:tc>
          <w:tcPr>
            <w:tcW w:w="2474" w:type="dxa"/>
          </w:tcPr>
          <w:p w14:paraId="26236371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 xml:space="preserve">Масленичные гуляния </w:t>
            </w:r>
          </w:p>
        </w:tc>
        <w:tc>
          <w:tcPr>
            <w:tcW w:w="3353" w:type="dxa"/>
          </w:tcPr>
          <w:p w14:paraId="36AAAA89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Pr="008666C6">
                <w:rPr>
                  <w:rStyle w:val="af3"/>
                  <w:rFonts w:ascii="Times New Roman" w:hAnsi="Times New Roman" w:cs="Times New Roman"/>
                  <w:sz w:val="28"/>
                  <w:szCs w:val="28"/>
                </w:rPr>
                <w:t>https://sh-int19-omsk-r52.gosweb.gosuslugi.ru/roditelyam-i-uchenikam/meropriyatiya/shirokaya-maslenitsa.html</w:t>
              </w:r>
            </w:hyperlink>
            <w:r w:rsidRPr="00866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82B9C" w:rsidRPr="008666C6" w14:paraId="19C8D93C" w14:textId="77777777" w:rsidTr="0058279A">
        <w:tc>
          <w:tcPr>
            <w:tcW w:w="1418" w:type="dxa"/>
          </w:tcPr>
          <w:p w14:paraId="2C48A80D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140" w:type="dxa"/>
          </w:tcPr>
          <w:p w14:paraId="7A63D143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>День позитива</w:t>
            </w:r>
          </w:p>
        </w:tc>
        <w:tc>
          <w:tcPr>
            <w:tcW w:w="2474" w:type="dxa"/>
          </w:tcPr>
          <w:p w14:paraId="625FEFAC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>Спортивный праздник</w:t>
            </w:r>
          </w:p>
        </w:tc>
        <w:tc>
          <w:tcPr>
            <w:tcW w:w="3353" w:type="dxa"/>
          </w:tcPr>
          <w:p w14:paraId="157A8EE6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Pr="008666C6">
                <w:rPr>
                  <w:rStyle w:val="af3"/>
                  <w:rFonts w:ascii="Times New Roman" w:hAnsi="Times New Roman" w:cs="Times New Roman"/>
                  <w:sz w:val="28"/>
                  <w:szCs w:val="28"/>
                </w:rPr>
                <w:t>https://sh-int19-omsk-r52.gosweb.gosuslugi.ru/roditelyam-i-uchenikam/meropriyatiya/den-pozitiva.html</w:t>
              </w:r>
            </w:hyperlink>
            <w:r w:rsidRPr="00866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82B9C" w:rsidRPr="008666C6" w14:paraId="3E6EF431" w14:textId="77777777" w:rsidTr="0058279A">
        <w:tc>
          <w:tcPr>
            <w:tcW w:w="1418" w:type="dxa"/>
          </w:tcPr>
          <w:p w14:paraId="494297CE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140" w:type="dxa"/>
          </w:tcPr>
          <w:p w14:paraId="1AC69ED8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</w:p>
        </w:tc>
        <w:tc>
          <w:tcPr>
            <w:tcW w:w="2474" w:type="dxa"/>
          </w:tcPr>
          <w:p w14:paraId="50C87240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конкурс </w:t>
            </w:r>
          </w:p>
        </w:tc>
        <w:tc>
          <w:tcPr>
            <w:tcW w:w="3353" w:type="dxa"/>
          </w:tcPr>
          <w:p w14:paraId="34D3DA6A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Pr="008666C6">
                <w:rPr>
                  <w:rStyle w:val="af3"/>
                  <w:rFonts w:ascii="Times New Roman" w:hAnsi="Times New Roman" w:cs="Times New Roman"/>
                  <w:sz w:val="28"/>
                  <w:szCs w:val="28"/>
                </w:rPr>
                <w:t>https://sh-int19-omsk-r52.gosweb.gosuslugi.ru/roditelyam-i-uchenikam/meropriyatiya/12-aprelya-vsemirnyy-den-aviatsii-i-kosmonavtiki.html</w:t>
              </w:r>
            </w:hyperlink>
            <w:r w:rsidRPr="00866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82B9C" w:rsidRPr="008666C6" w14:paraId="49C41BD8" w14:textId="77777777" w:rsidTr="0058279A">
        <w:tc>
          <w:tcPr>
            <w:tcW w:w="1418" w:type="dxa"/>
          </w:tcPr>
          <w:p w14:paraId="419AD3EB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140" w:type="dxa"/>
          </w:tcPr>
          <w:p w14:paraId="6BC0A939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>Онлайн-проект «ДОЛ-игра»</w:t>
            </w:r>
          </w:p>
        </w:tc>
        <w:tc>
          <w:tcPr>
            <w:tcW w:w="2474" w:type="dxa"/>
          </w:tcPr>
          <w:p w14:paraId="5928DB27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 xml:space="preserve">Игра по финансовой грамотности и </w:t>
            </w:r>
            <w:r w:rsidRPr="00866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финансовому просвещению</w:t>
            </w:r>
          </w:p>
        </w:tc>
        <w:tc>
          <w:tcPr>
            <w:tcW w:w="3353" w:type="dxa"/>
          </w:tcPr>
          <w:p w14:paraId="0F6C534B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Pr="008666C6">
                <w:rPr>
                  <w:rStyle w:val="af3"/>
                  <w:rFonts w:ascii="Times New Roman" w:hAnsi="Times New Roman" w:cs="Times New Roman"/>
                  <w:sz w:val="28"/>
                  <w:szCs w:val="28"/>
                </w:rPr>
                <w:t>https://sh-int19-omsk-r52.gosweb.gosuslugi.ru/roditelyam-i-</w:t>
              </w:r>
              <w:r w:rsidRPr="008666C6">
                <w:rPr>
                  <w:rStyle w:val="af3"/>
                  <w:rFonts w:ascii="Times New Roman" w:hAnsi="Times New Roman" w:cs="Times New Roman"/>
                  <w:sz w:val="28"/>
                  <w:szCs w:val="28"/>
                </w:rPr>
                <w:lastRenderedPageBreak/>
                <w:t>uchenikam/meropriyatiya/bank-rossii.html</w:t>
              </w:r>
            </w:hyperlink>
            <w:r w:rsidRPr="00866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82B9C" w:rsidRPr="008666C6" w14:paraId="50082721" w14:textId="77777777" w:rsidTr="0058279A">
        <w:tc>
          <w:tcPr>
            <w:tcW w:w="1418" w:type="dxa"/>
          </w:tcPr>
          <w:p w14:paraId="036CFEC5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2140" w:type="dxa"/>
          </w:tcPr>
          <w:p w14:paraId="0776821E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VIII Региональный Чемпионат по профессиональному мастерству среди инвалидов и лиц с ОВЗ "Абилимпикс-2024"</w:t>
            </w:r>
          </w:p>
        </w:tc>
        <w:tc>
          <w:tcPr>
            <w:tcW w:w="2474" w:type="dxa"/>
          </w:tcPr>
          <w:p w14:paraId="686A755D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>Участие в Чемпионате профессионального мастерства среди инвалидов</w:t>
            </w:r>
          </w:p>
        </w:tc>
        <w:tc>
          <w:tcPr>
            <w:tcW w:w="3353" w:type="dxa"/>
          </w:tcPr>
          <w:p w14:paraId="57256107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Pr="008666C6">
                <w:rPr>
                  <w:rStyle w:val="af3"/>
                  <w:rFonts w:ascii="Times New Roman" w:hAnsi="Times New Roman" w:cs="Times New Roman"/>
                  <w:sz w:val="28"/>
                  <w:szCs w:val="28"/>
                </w:rPr>
                <w:t>https://sh-int19-omsk-r52.gosweb.gosuslugi.ru/roditelyam-i-uchenikam/meropriyatiya/abilimpix.html</w:t>
              </w:r>
            </w:hyperlink>
            <w:r w:rsidRPr="00866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82B9C" w:rsidRPr="008666C6" w14:paraId="0175C00F" w14:textId="77777777" w:rsidTr="0058279A">
        <w:tc>
          <w:tcPr>
            <w:tcW w:w="1418" w:type="dxa"/>
          </w:tcPr>
          <w:p w14:paraId="63D1F1CE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140" w:type="dxa"/>
          </w:tcPr>
          <w:p w14:paraId="08365D5B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>Всероссийский субботник</w:t>
            </w:r>
          </w:p>
        </w:tc>
        <w:tc>
          <w:tcPr>
            <w:tcW w:w="2474" w:type="dxa"/>
          </w:tcPr>
          <w:p w14:paraId="28A826A7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>Благоустройство и уборка территории школы</w:t>
            </w:r>
          </w:p>
        </w:tc>
        <w:tc>
          <w:tcPr>
            <w:tcW w:w="3353" w:type="dxa"/>
          </w:tcPr>
          <w:p w14:paraId="55DFB028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Pr="008666C6">
                <w:rPr>
                  <w:rStyle w:val="af3"/>
                  <w:rFonts w:ascii="Times New Roman" w:hAnsi="Times New Roman" w:cs="Times New Roman"/>
                  <w:sz w:val="28"/>
                  <w:szCs w:val="28"/>
                </w:rPr>
                <w:t>https://sh-int19-omsk-r52.gosweb.gosuslugi.ru/roditelyam-i-uchenikam/meropriyatiya/mir-trud-may.html</w:t>
              </w:r>
            </w:hyperlink>
            <w:r w:rsidRPr="00866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82B9C" w:rsidRPr="008666C6" w14:paraId="4104045D" w14:textId="77777777" w:rsidTr="0058279A">
        <w:tc>
          <w:tcPr>
            <w:tcW w:w="1418" w:type="dxa"/>
          </w:tcPr>
          <w:p w14:paraId="1D55A48B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140" w:type="dxa"/>
          </w:tcPr>
          <w:p w14:paraId="79961899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>«Подвиг солдатских матерей»</w:t>
            </w:r>
          </w:p>
        </w:tc>
        <w:tc>
          <w:tcPr>
            <w:tcW w:w="2474" w:type="dxa"/>
          </w:tcPr>
          <w:p w14:paraId="0E3AA274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композиция</w:t>
            </w:r>
          </w:p>
        </w:tc>
        <w:tc>
          <w:tcPr>
            <w:tcW w:w="3353" w:type="dxa"/>
          </w:tcPr>
          <w:p w14:paraId="7A76F78E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Pr="008666C6">
                <w:rPr>
                  <w:rStyle w:val="af3"/>
                  <w:rFonts w:ascii="Times New Roman" w:hAnsi="Times New Roman" w:cs="Times New Roman"/>
                  <w:sz w:val="28"/>
                  <w:szCs w:val="28"/>
                </w:rPr>
                <w:t>https://sh-int19-omsk-r52.gosweb.gosuslugi.ru/roditelyam-i-uchenikam/meropriyatiya/podvig-soldatskih-materey.html</w:t>
              </w:r>
            </w:hyperlink>
            <w:r w:rsidRPr="00866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82B9C" w:rsidRPr="008666C6" w14:paraId="1FCE5F0D" w14:textId="77777777" w:rsidTr="0058279A">
        <w:tc>
          <w:tcPr>
            <w:tcW w:w="1418" w:type="dxa"/>
          </w:tcPr>
          <w:p w14:paraId="52282E57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140" w:type="dxa"/>
          </w:tcPr>
          <w:p w14:paraId="6A868F2D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>«Юные солдаты»</w:t>
            </w:r>
          </w:p>
        </w:tc>
        <w:tc>
          <w:tcPr>
            <w:tcW w:w="2474" w:type="dxa"/>
          </w:tcPr>
          <w:p w14:paraId="472FADCE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>Спортивная игра</w:t>
            </w:r>
          </w:p>
        </w:tc>
        <w:tc>
          <w:tcPr>
            <w:tcW w:w="3353" w:type="dxa"/>
          </w:tcPr>
          <w:p w14:paraId="0B2B865D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Pr="008666C6">
                <w:rPr>
                  <w:rStyle w:val="af3"/>
                  <w:rFonts w:ascii="Times New Roman" w:hAnsi="Times New Roman" w:cs="Times New Roman"/>
                  <w:sz w:val="28"/>
                  <w:szCs w:val="28"/>
                </w:rPr>
                <w:t>https://sh-int19-omsk-r52.gosweb.gosuslugi.ru/roditelyam-i-uchenikam/meropriyatiya/yunye-soldaty.html</w:t>
              </w:r>
            </w:hyperlink>
            <w:r w:rsidRPr="00866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82B9C" w:rsidRPr="008666C6" w14:paraId="1B147AD2" w14:textId="77777777" w:rsidTr="0058279A">
        <w:tc>
          <w:tcPr>
            <w:tcW w:w="1418" w:type="dxa"/>
          </w:tcPr>
          <w:p w14:paraId="4B213137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140" w:type="dxa"/>
          </w:tcPr>
          <w:p w14:paraId="5369ED5C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>«Мои безопасные каникулы»</w:t>
            </w:r>
          </w:p>
        </w:tc>
        <w:tc>
          <w:tcPr>
            <w:tcW w:w="2474" w:type="dxa"/>
          </w:tcPr>
          <w:p w14:paraId="21C3CF38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>Квест-игра по станциям</w:t>
            </w:r>
          </w:p>
        </w:tc>
        <w:tc>
          <w:tcPr>
            <w:tcW w:w="3353" w:type="dxa"/>
          </w:tcPr>
          <w:p w14:paraId="6FF1674A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Pr="008666C6">
                <w:rPr>
                  <w:rStyle w:val="af3"/>
                  <w:rFonts w:ascii="Times New Roman" w:hAnsi="Times New Roman" w:cs="Times New Roman"/>
                  <w:sz w:val="28"/>
                  <w:szCs w:val="28"/>
                </w:rPr>
                <w:t>https://sh-int19-omsk-r52.gosweb.gosuslugi.ru/roditelyam-i-uchenikam/meropriyatiya/moi-bezopasnye-kanikuly.html</w:t>
              </w:r>
            </w:hyperlink>
            <w:r w:rsidRPr="00866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82B9C" w:rsidRPr="008666C6" w14:paraId="7AE693D5" w14:textId="77777777" w:rsidTr="0058279A">
        <w:tc>
          <w:tcPr>
            <w:tcW w:w="1418" w:type="dxa"/>
          </w:tcPr>
          <w:p w14:paraId="7BB8845B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140" w:type="dxa"/>
          </w:tcPr>
          <w:p w14:paraId="70BA8E7E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>«Прощай начальная школа»</w:t>
            </w:r>
          </w:p>
        </w:tc>
        <w:tc>
          <w:tcPr>
            <w:tcW w:w="2474" w:type="dxa"/>
          </w:tcPr>
          <w:p w14:paraId="3FF9664B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</w:t>
            </w:r>
          </w:p>
        </w:tc>
        <w:tc>
          <w:tcPr>
            <w:tcW w:w="3353" w:type="dxa"/>
          </w:tcPr>
          <w:p w14:paraId="5DD62216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Pr="008666C6">
                <w:rPr>
                  <w:rStyle w:val="af3"/>
                  <w:rFonts w:ascii="Times New Roman" w:hAnsi="Times New Roman" w:cs="Times New Roman"/>
                  <w:sz w:val="28"/>
                  <w:szCs w:val="28"/>
                </w:rPr>
                <w:t>https://sh-int19-omsk-r52.gosweb.gosuslugi.ru/roditelyam-i-uchenikam/meropriyatiya/proschanie-s-nachalnoy-shkoloy.html</w:t>
              </w:r>
            </w:hyperlink>
            <w:r w:rsidRPr="00866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82B9C" w:rsidRPr="008666C6" w14:paraId="56A13B4F" w14:textId="77777777" w:rsidTr="0058279A">
        <w:tc>
          <w:tcPr>
            <w:tcW w:w="1418" w:type="dxa"/>
          </w:tcPr>
          <w:p w14:paraId="7AC25D84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140" w:type="dxa"/>
          </w:tcPr>
          <w:p w14:paraId="0D8A9CFF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>«Последний звонок»</w:t>
            </w:r>
          </w:p>
        </w:tc>
        <w:tc>
          <w:tcPr>
            <w:tcW w:w="2474" w:type="dxa"/>
          </w:tcPr>
          <w:p w14:paraId="19B5A8D9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</w:t>
            </w:r>
          </w:p>
        </w:tc>
        <w:tc>
          <w:tcPr>
            <w:tcW w:w="3353" w:type="dxa"/>
          </w:tcPr>
          <w:p w14:paraId="691B47E0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Pr="008666C6">
                <w:rPr>
                  <w:rStyle w:val="af3"/>
                  <w:rFonts w:ascii="Times New Roman" w:hAnsi="Times New Roman" w:cs="Times New Roman"/>
                  <w:sz w:val="28"/>
                  <w:szCs w:val="28"/>
                </w:rPr>
                <w:t>https://sh-int19-omsk-r52.gosweb.gosuslugi.ru/roditelyam-i-</w:t>
              </w:r>
              <w:r w:rsidRPr="008666C6">
                <w:rPr>
                  <w:rStyle w:val="af3"/>
                  <w:rFonts w:ascii="Times New Roman" w:hAnsi="Times New Roman" w:cs="Times New Roman"/>
                  <w:sz w:val="28"/>
                  <w:szCs w:val="28"/>
                </w:rPr>
                <w:lastRenderedPageBreak/>
                <w:t>uchenikam/meropriyatiya/posledniy-zvonok.html</w:t>
              </w:r>
            </w:hyperlink>
            <w:r w:rsidRPr="00866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82B9C" w:rsidRPr="008666C6" w14:paraId="0369C7DD" w14:textId="77777777" w:rsidTr="0058279A">
        <w:tc>
          <w:tcPr>
            <w:tcW w:w="1418" w:type="dxa"/>
          </w:tcPr>
          <w:p w14:paraId="026D24DD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 - август</w:t>
            </w:r>
          </w:p>
        </w:tc>
        <w:tc>
          <w:tcPr>
            <w:tcW w:w="2140" w:type="dxa"/>
          </w:tcPr>
          <w:p w14:paraId="302BD9A0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>«Интересное лето-2024»</w:t>
            </w:r>
          </w:p>
        </w:tc>
        <w:tc>
          <w:tcPr>
            <w:tcW w:w="2474" w:type="dxa"/>
          </w:tcPr>
          <w:p w14:paraId="1D489078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>Онлайн-проект</w:t>
            </w:r>
          </w:p>
        </w:tc>
        <w:tc>
          <w:tcPr>
            <w:tcW w:w="3353" w:type="dxa"/>
          </w:tcPr>
          <w:p w14:paraId="03DAFEB3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Pr="008666C6">
                <w:rPr>
                  <w:rStyle w:val="af3"/>
                  <w:rFonts w:ascii="Times New Roman" w:hAnsi="Times New Roman" w:cs="Times New Roman"/>
                  <w:sz w:val="28"/>
                  <w:szCs w:val="28"/>
                </w:rPr>
                <w:t>https://sh-int19-omsk-r52.gosweb.gosuslugi.ru/roditelyam-i-uchenikam/interesnoe-leto-2024/</w:t>
              </w:r>
            </w:hyperlink>
            <w:r w:rsidRPr="00866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0C250A8F" w14:textId="77777777" w:rsidR="00682B9C" w:rsidRPr="008666C6" w:rsidRDefault="00682B9C" w:rsidP="00682B9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6C6">
        <w:rPr>
          <w:rFonts w:ascii="Times New Roman" w:hAnsi="Times New Roman" w:cs="Times New Roman"/>
          <w:sz w:val="28"/>
          <w:szCs w:val="28"/>
        </w:rPr>
        <w:t xml:space="preserve">Все церемонии награждения школьников за активное участие в жизни школы, победу в конкурсах, соревнованиях, олимпиадах, проводятся на еженедельной общешкольной линейке «Поднятия флага РФ», что приобретает торжественность и повышает мотивацию у учащихся в участии в различные рода мероприятиях. </w:t>
      </w:r>
    </w:p>
    <w:p w14:paraId="0412B5F1" w14:textId="77777777" w:rsidR="00682B9C" w:rsidRPr="008666C6" w:rsidRDefault="00682B9C" w:rsidP="00682B9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6C6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Pr="008666C6">
        <w:rPr>
          <w:rFonts w:ascii="Times New Roman" w:hAnsi="Times New Roman" w:cs="Times New Roman"/>
          <w:sz w:val="28"/>
          <w:szCs w:val="28"/>
        </w:rPr>
        <w:t xml:space="preserve"> Запланированная работа в течение года выполнена. Все мероприятия в соответствии с календарными праздными и памятными днями проведены</w:t>
      </w:r>
    </w:p>
    <w:p w14:paraId="5CDA958C" w14:textId="77777777" w:rsidR="00682B9C" w:rsidRPr="008666C6" w:rsidRDefault="00682B9C" w:rsidP="00682B9C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66C6">
        <w:rPr>
          <w:rFonts w:ascii="Times New Roman" w:hAnsi="Times New Roman" w:cs="Times New Roman"/>
          <w:b/>
          <w:bCs/>
          <w:sz w:val="28"/>
          <w:szCs w:val="28"/>
        </w:rPr>
        <w:t>Внешкольные мероприятия и конкурсы</w:t>
      </w:r>
    </w:p>
    <w:tbl>
      <w:tblPr>
        <w:tblStyle w:val="a4"/>
        <w:tblW w:w="9385" w:type="dxa"/>
        <w:tblInd w:w="108" w:type="dxa"/>
        <w:tblLook w:val="04A0" w:firstRow="1" w:lastRow="0" w:firstColumn="1" w:lastColumn="0" w:noHBand="0" w:noVBand="1"/>
      </w:tblPr>
      <w:tblGrid>
        <w:gridCol w:w="2004"/>
        <w:gridCol w:w="4971"/>
        <w:gridCol w:w="2410"/>
      </w:tblGrid>
      <w:tr w:rsidR="00682B9C" w:rsidRPr="008666C6" w14:paraId="036DE1D6" w14:textId="77777777" w:rsidTr="0058279A">
        <w:tc>
          <w:tcPr>
            <w:tcW w:w="2066" w:type="dxa"/>
          </w:tcPr>
          <w:p w14:paraId="48A80223" w14:textId="77777777" w:rsidR="00682B9C" w:rsidRPr="008666C6" w:rsidRDefault="00682B9C" w:rsidP="00BA41D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164" w:type="dxa"/>
          </w:tcPr>
          <w:p w14:paraId="7066D03A" w14:textId="77777777" w:rsidR="00682B9C" w:rsidRPr="008666C6" w:rsidRDefault="00682B9C" w:rsidP="00BA41D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155" w:type="dxa"/>
          </w:tcPr>
          <w:p w14:paraId="334F4745" w14:textId="77777777" w:rsidR="00682B9C" w:rsidRPr="008666C6" w:rsidRDefault="00682B9C" w:rsidP="00BA41D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Уровень мероприятия</w:t>
            </w:r>
          </w:p>
        </w:tc>
      </w:tr>
      <w:tr w:rsidR="00682B9C" w:rsidRPr="008666C6" w14:paraId="5BD48AB1" w14:textId="77777777" w:rsidTr="0058279A">
        <w:tc>
          <w:tcPr>
            <w:tcW w:w="2066" w:type="dxa"/>
          </w:tcPr>
          <w:p w14:paraId="297D71F6" w14:textId="77777777" w:rsidR="00682B9C" w:rsidRPr="008666C6" w:rsidRDefault="00682B9C" w:rsidP="00BA41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Сентябрь /октябрь </w:t>
            </w:r>
          </w:p>
        </w:tc>
        <w:tc>
          <w:tcPr>
            <w:tcW w:w="5164" w:type="dxa"/>
          </w:tcPr>
          <w:p w14:paraId="4C89AC14" w14:textId="77777777" w:rsidR="00682B9C" w:rsidRPr="008666C6" w:rsidRDefault="00682B9C" w:rsidP="00BA41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>Фестиваль инклюзивного творчества «Нить»</w:t>
            </w:r>
          </w:p>
        </w:tc>
        <w:tc>
          <w:tcPr>
            <w:tcW w:w="2155" w:type="dxa"/>
          </w:tcPr>
          <w:p w14:paraId="589B6091" w14:textId="77777777" w:rsidR="00682B9C" w:rsidRPr="008666C6" w:rsidRDefault="00682B9C" w:rsidP="00BA41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>межрегиональный</w:t>
            </w:r>
          </w:p>
        </w:tc>
      </w:tr>
      <w:tr w:rsidR="00682B9C" w:rsidRPr="008666C6" w14:paraId="70218FAF" w14:textId="77777777" w:rsidTr="0058279A">
        <w:tc>
          <w:tcPr>
            <w:tcW w:w="2066" w:type="dxa"/>
          </w:tcPr>
          <w:p w14:paraId="03D99759" w14:textId="77777777" w:rsidR="00682B9C" w:rsidRPr="008666C6" w:rsidRDefault="00682B9C" w:rsidP="00BA41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5164" w:type="dxa"/>
          </w:tcPr>
          <w:p w14:paraId="4D8FEC26" w14:textId="77777777" w:rsidR="00682B9C" w:rsidRPr="008666C6" w:rsidRDefault="00682B9C" w:rsidP="00BA41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>конкурс детского творчества «Красота Божьего мира»</w:t>
            </w:r>
          </w:p>
        </w:tc>
        <w:tc>
          <w:tcPr>
            <w:tcW w:w="2155" w:type="dxa"/>
          </w:tcPr>
          <w:p w14:paraId="25635E33" w14:textId="77777777" w:rsidR="00682B9C" w:rsidRPr="008666C6" w:rsidRDefault="00682B9C" w:rsidP="00BA41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</w:t>
            </w:r>
          </w:p>
        </w:tc>
      </w:tr>
      <w:tr w:rsidR="00682B9C" w:rsidRPr="008666C6" w14:paraId="76D1F360" w14:textId="77777777" w:rsidTr="0058279A">
        <w:tc>
          <w:tcPr>
            <w:tcW w:w="2066" w:type="dxa"/>
          </w:tcPr>
          <w:p w14:paraId="52921F83" w14:textId="77777777" w:rsidR="00682B9C" w:rsidRPr="008666C6" w:rsidRDefault="00682B9C" w:rsidP="00BA41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5164" w:type="dxa"/>
          </w:tcPr>
          <w:p w14:paraId="4ACFD701" w14:textId="77777777" w:rsidR="00682B9C" w:rsidRPr="008666C6" w:rsidRDefault="00682B9C" w:rsidP="00BA41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>конкурс творческих, проектных и исследовательских работ «Вместе ярче»</w:t>
            </w:r>
          </w:p>
        </w:tc>
        <w:tc>
          <w:tcPr>
            <w:tcW w:w="2155" w:type="dxa"/>
          </w:tcPr>
          <w:p w14:paraId="22782937" w14:textId="77777777" w:rsidR="00682B9C" w:rsidRPr="008666C6" w:rsidRDefault="00682B9C" w:rsidP="00BA41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всероссийский</w:t>
            </w:r>
          </w:p>
        </w:tc>
      </w:tr>
      <w:tr w:rsidR="00682B9C" w:rsidRPr="008666C6" w14:paraId="0E951386" w14:textId="77777777" w:rsidTr="0058279A">
        <w:tc>
          <w:tcPr>
            <w:tcW w:w="2066" w:type="dxa"/>
          </w:tcPr>
          <w:p w14:paraId="6F72A641" w14:textId="77777777" w:rsidR="00682B9C" w:rsidRPr="008666C6" w:rsidRDefault="00682B9C" w:rsidP="00BA41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5164" w:type="dxa"/>
          </w:tcPr>
          <w:p w14:paraId="1C60F989" w14:textId="77777777" w:rsidR="00682B9C" w:rsidRPr="008666C6" w:rsidRDefault="00682B9C" w:rsidP="00BA41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>«Веселые старты»</w:t>
            </w:r>
          </w:p>
        </w:tc>
        <w:tc>
          <w:tcPr>
            <w:tcW w:w="2155" w:type="dxa"/>
          </w:tcPr>
          <w:p w14:paraId="4F51C23A" w14:textId="77777777" w:rsidR="00682B9C" w:rsidRPr="008666C6" w:rsidRDefault="00682B9C" w:rsidP="00BA41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>школьный</w:t>
            </w:r>
          </w:p>
        </w:tc>
      </w:tr>
      <w:tr w:rsidR="00682B9C" w:rsidRPr="008666C6" w14:paraId="731B1CDF" w14:textId="77777777" w:rsidTr="0058279A">
        <w:tc>
          <w:tcPr>
            <w:tcW w:w="2066" w:type="dxa"/>
          </w:tcPr>
          <w:p w14:paraId="081AB71A" w14:textId="77777777" w:rsidR="00682B9C" w:rsidRPr="008666C6" w:rsidRDefault="00682B9C" w:rsidP="00BA41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5164" w:type="dxa"/>
          </w:tcPr>
          <w:p w14:paraId="03EF1580" w14:textId="77777777" w:rsidR="00682B9C" w:rsidRPr="008666C6" w:rsidRDefault="00682B9C" w:rsidP="00BA41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>Рождественский фестиваль для обучающихся общеобразовательных организаций «Под Вифлеемской звездой»</w:t>
            </w:r>
          </w:p>
        </w:tc>
        <w:tc>
          <w:tcPr>
            <w:tcW w:w="2155" w:type="dxa"/>
          </w:tcPr>
          <w:p w14:paraId="061873B2" w14:textId="77777777" w:rsidR="00682B9C" w:rsidRPr="008666C6" w:rsidRDefault="00682B9C" w:rsidP="00BA41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всероссийский с международным участием</w:t>
            </w:r>
          </w:p>
        </w:tc>
      </w:tr>
      <w:tr w:rsidR="00682B9C" w:rsidRPr="008666C6" w14:paraId="3EF4C74C" w14:textId="77777777" w:rsidTr="0058279A">
        <w:tc>
          <w:tcPr>
            <w:tcW w:w="2066" w:type="dxa"/>
          </w:tcPr>
          <w:p w14:paraId="722F9377" w14:textId="77777777" w:rsidR="00682B9C" w:rsidRPr="008666C6" w:rsidRDefault="00682B9C" w:rsidP="00BA41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5164" w:type="dxa"/>
          </w:tcPr>
          <w:p w14:paraId="26393132" w14:textId="77777777" w:rsidR="00682B9C" w:rsidRPr="008666C6" w:rsidRDefault="00682B9C" w:rsidP="00BA41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>фестиваль детского творчества «Радуга талантов»</w:t>
            </w:r>
          </w:p>
        </w:tc>
        <w:tc>
          <w:tcPr>
            <w:tcW w:w="2155" w:type="dxa"/>
          </w:tcPr>
          <w:p w14:paraId="7B211377" w14:textId="77777777" w:rsidR="00682B9C" w:rsidRPr="008666C6" w:rsidRDefault="00682B9C" w:rsidP="00BA41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>областной</w:t>
            </w:r>
          </w:p>
        </w:tc>
      </w:tr>
      <w:tr w:rsidR="00682B9C" w:rsidRPr="008666C6" w14:paraId="6C6CCAD2" w14:textId="77777777" w:rsidTr="0058279A">
        <w:tc>
          <w:tcPr>
            <w:tcW w:w="2066" w:type="dxa"/>
          </w:tcPr>
          <w:p w14:paraId="4F8E8D3E" w14:textId="77777777" w:rsidR="00682B9C" w:rsidRPr="008666C6" w:rsidRDefault="00682B9C" w:rsidP="00BA41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5164" w:type="dxa"/>
          </w:tcPr>
          <w:p w14:paraId="2ACD6D2D" w14:textId="77777777" w:rsidR="00682B9C" w:rsidRPr="008666C6" w:rsidRDefault="00682B9C" w:rsidP="00BA41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>фестиваль творчества людей с ОВЗ «Преодоление»</w:t>
            </w:r>
          </w:p>
        </w:tc>
        <w:tc>
          <w:tcPr>
            <w:tcW w:w="2155" w:type="dxa"/>
          </w:tcPr>
          <w:p w14:paraId="25E20F2C" w14:textId="77777777" w:rsidR="00682B9C" w:rsidRPr="008666C6" w:rsidRDefault="00682B9C" w:rsidP="00BA41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>межрегиональный</w:t>
            </w:r>
          </w:p>
        </w:tc>
      </w:tr>
      <w:tr w:rsidR="00682B9C" w:rsidRPr="008666C6" w14:paraId="336E80CF" w14:textId="77777777" w:rsidTr="0058279A">
        <w:tc>
          <w:tcPr>
            <w:tcW w:w="2066" w:type="dxa"/>
          </w:tcPr>
          <w:p w14:paraId="24ADD134" w14:textId="77777777" w:rsidR="00682B9C" w:rsidRPr="008666C6" w:rsidRDefault="00682B9C" w:rsidP="00BA41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5164" w:type="dxa"/>
          </w:tcPr>
          <w:p w14:paraId="3B3F758F" w14:textId="77777777" w:rsidR="00682B9C" w:rsidRPr="008666C6" w:rsidRDefault="00682B9C" w:rsidP="00BA41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>конкурс детских рисунков, посвященный 80-летию прорыва блокады Ленинграда</w:t>
            </w:r>
          </w:p>
        </w:tc>
        <w:tc>
          <w:tcPr>
            <w:tcW w:w="2155" w:type="dxa"/>
          </w:tcPr>
          <w:p w14:paraId="0C8DB53C" w14:textId="77777777" w:rsidR="00682B9C" w:rsidRPr="008666C6" w:rsidRDefault="00682B9C" w:rsidP="00BA41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всероссийский</w:t>
            </w:r>
          </w:p>
        </w:tc>
      </w:tr>
      <w:tr w:rsidR="00682B9C" w:rsidRPr="008666C6" w14:paraId="0F1CF996" w14:textId="77777777" w:rsidTr="0058279A">
        <w:tc>
          <w:tcPr>
            <w:tcW w:w="2066" w:type="dxa"/>
          </w:tcPr>
          <w:p w14:paraId="31506003" w14:textId="77777777" w:rsidR="00682B9C" w:rsidRPr="008666C6" w:rsidRDefault="00682B9C" w:rsidP="00BA41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5164" w:type="dxa"/>
          </w:tcPr>
          <w:p w14:paraId="7380329F" w14:textId="77777777" w:rsidR="00682B9C" w:rsidRPr="008666C6" w:rsidRDefault="00682B9C" w:rsidP="00BA41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>выставка-конкурс поделок «Снежинка кружится, на руку ложится»</w:t>
            </w:r>
          </w:p>
        </w:tc>
        <w:tc>
          <w:tcPr>
            <w:tcW w:w="2155" w:type="dxa"/>
          </w:tcPr>
          <w:p w14:paraId="1822EE4F" w14:textId="77777777" w:rsidR="00682B9C" w:rsidRPr="008666C6" w:rsidRDefault="00682B9C" w:rsidP="00BA41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>школьный</w:t>
            </w:r>
          </w:p>
        </w:tc>
      </w:tr>
      <w:tr w:rsidR="00682B9C" w:rsidRPr="008666C6" w14:paraId="2EE985F7" w14:textId="77777777" w:rsidTr="0058279A">
        <w:tc>
          <w:tcPr>
            <w:tcW w:w="2066" w:type="dxa"/>
          </w:tcPr>
          <w:p w14:paraId="659F9B66" w14:textId="77777777" w:rsidR="00682B9C" w:rsidRPr="008666C6" w:rsidRDefault="00682B9C" w:rsidP="00BA41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5164" w:type="dxa"/>
          </w:tcPr>
          <w:p w14:paraId="371982D4" w14:textId="77777777" w:rsidR="00682B9C" w:rsidRPr="008666C6" w:rsidRDefault="00682B9C" w:rsidP="00BA41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 поделок «Новогодняя игрушка для дворца» (музей им. Врубеля) </w:t>
            </w:r>
          </w:p>
        </w:tc>
        <w:tc>
          <w:tcPr>
            <w:tcW w:w="2155" w:type="dxa"/>
          </w:tcPr>
          <w:p w14:paraId="68BCD2A2" w14:textId="77777777" w:rsidR="00682B9C" w:rsidRPr="008666C6" w:rsidRDefault="00682B9C" w:rsidP="00BA41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>городской</w:t>
            </w:r>
          </w:p>
        </w:tc>
      </w:tr>
      <w:tr w:rsidR="00682B9C" w:rsidRPr="008666C6" w14:paraId="0A23DA85" w14:textId="77777777" w:rsidTr="0058279A">
        <w:tc>
          <w:tcPr>
            <w:tcW w:w="2066" w:type="dxa"/>
          </w:tcPr>
          <w:p w14:paraId="4FC52AE6" w14:textId="77777777" w:rsidR="00682B9C" w:rsidRPr="008666C6" w:rsidRDefault="00682B9C" w:rsidP="00BA41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5164" w:type="dxa"/>
          </w:tcPr>
          <w:p w14:paraId="5A0B8F0C" w14:textId="77777777" w:rsidR="00682B9C" w:rsidRPr="008666C6" w:rsidRDefault="00682B9C" w:rsidP="00BA41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>фестиваль-конкурс «Мы вместе» для людей с ОВЗ</w:t>
            </w:r>
          </w:p>
        </w:tc>
        <w:tc>
          <w:tcPr>
            <w:tcW w:w="2155" w:type="dxa"/>
          </w:tcPr>
          <w:p w14:paraId="087BA2DE" w14:textId="77777777" w:rsidR="00682B9C" w:rsidRPr="008666C6" w:rsidRDefault="00682B9C" w:rsidP="00BA41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</w:t>
            </w:r>
          </w:p>
        </w:tc>
      </w:tr>
      <w:tr w:rsidR="00682B9C" w:rsidRPr="008666C6" w14:paraId="0B7BF427" w14:textId="77777777" w:rsidTr="0058279A">
        <w:tc>
          <w:tcPr>
            <w:tcW w:w="2066" w:type="dxa"/>
          </w:tcPr>
          <w:p w14:paraId="1C82D8D1" w14:textId="77777777" w:rsidR="00682B9C" w:rsidRPr="008666C6" w:rsidRDefault="00682B9C" w:rsidP="00BA41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5164" w:type="dxa"/>
          </w:tcPr>
          <w:p w14:paraId="62C47BC0" w14:textId="77777777" w:rsidR="00682B9C" w:rsidRPr="008666C6" w:rsidRDefault="00682B9C" w:rsidP="00BA41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>«Битва хоров»</w:t>
            </w:r>
          </w:p>
        </w:tc>
        <w:tc>
          <w:tcPr>
            <w:tcW w:w="2155" w:type="dxa"/>
          </w:tcPr>
          <w:p w14:paraId="26CC6CF0" w14:textId="77777777" w:rsidR="00682B9C" w:rsidRPr="008666C6" w:rsidRDefault="00682B9C" w:rsidP="00BA41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>школьный</w:t>
            </w:r>
          </w:p>
        </w:tc>
      </w:tr>
      <w:tr w:rsidR="00682B9C" w:rsidRPr="008666C6" w14:paraId="1DA173E9" w14:textId="77777777" w:rsidTr="0058279A">
        <w:tc>
          <w:tcPr>
            <w:tcW w:w="2066" w:type="dxa"/>
          </w:tcPr>
          <w:p w14:paraId="2D524227" w14:textId="77777777" w:rsidR="00682B9C" w:rsidRPr="008666C6" w:rsidRDefault="00682B9C" w:rsidP="00BA41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5164" w:type="dxa"/>
          </w:tcPr>
          <w:p w14:paraId="47C09EAB" w14:textId="77777777" w:rsidR="00682B9C" w:rsidRPr="008666C6" w:rsidRDefault="00682B9C" w:rsidP="00BA41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>конкурс компьютерной графики «Открытка ко Дню защитника Отечества»</w:t>
            </w:r>
          </w:p>
        </w:tc>
        <w:tc>
          <w:tcPr>
            <w:tcW w:w="2155" w:type="dxa"/>
          </w:tcPr>
          <w:p w14:paraId="4393F16B" w14:textId="77777777" w:rsidR="00682B9C" w:rsidRPr="008666C6" w:rsidRDefault="00682B9C" w:rsidP="00BA41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</w:t>
            </w:r>
          </w:p>
        </w:tc>
      </w:tr>
      <w:tr w:rsidR="00682B9C" w:rsidRPr="008666C6" w14:paraId="1A01D8F3" w14:textId="77777777" w:rsidTr="0058279A">
        <w:tc>
          <w:tcPr>
            <w:tcW w:w="2066" w:type="dxa"/>
          </w:tcPr>
          <w:p w14:paraId="55E8638C" w14:textId="77777777" w:rsidR="00682B9C" w:rsidRPr="008666C6" w:rsidRDefault="00682B9C" w:rsidP="00BA41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5164" w:type="dxa"/>
          </w:tcPr>
          <w:p w14:paraId="4F3FCAA6" w14:textId="77777777" w:rsidR="00682B9C" w:rsidRPr="008666C6" w:rsidRDefault="00682B9C" w:rsidP="00BA41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>фестиваль семейного творчества «Говорящие сердцем»</w:t>
            </w:r>
          </w:p>
        </w:tc>
        <w:tc>
          <w:tcPr>
            <w:tcW w:w="2155" w:type="dxa"/>
          </w:tcPr>
          <w:p w14:paraId="5D4E2582" w14:textId="77777777" w:rsidR="00682B9C" w:rsidRPr="008666C6" w:rsidRDefault="00682B9C" w:rsidP="00BA41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>региональный</w:t>
            </w:r>
          </w:p>
        </w:tc>
      </w:tr>
      <w:tr w:rsidR="00682B9C" w:rsidRPr="008666C6" w14:paraId="7B6BDA8F" w14:textId="77777777" w:rsidTr="0058279A">
        <w:tc>
          <w:tcPr>
            <w:tcW w:w="2066" w:type="dxa"/>
          </w:tcPr>
          <w:p w14:paraId="53ECAB42" w14:textId="77777777" w:rsidR="00682B9C" w:rsidRPr="008666C6" w:rsidRDefault="00682B9C" w:rsidP="00BA41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5164" w:type="dxa"/>
          </w:tcPr>
          <w:p w14:paraId="3972D9AB" w14:textId="77777777" w:rsidR="00682B9C" w:rsidRPr="008666C6" w:rsidRDefault="00682B9C" w:rsidP="00BA41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>конкурс изобразительного искусства «Я родом из Сибири»</w:t>
            </w:r>
          </w:p>
        </w:tc>
        <w:tc>
          <w:tcPr>
            <w:tcW w:w="2155" w:type="dxa"/>
          </w:tcPr>
          <w:p w14:paraId="06155508" w14:textId="77777777" w:rsidR="00682B9C" w:rsidRPr="008666C6" w:rsidRDefault="00682B9C" w:rsidP="00BA41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>межрегиональный</w:t>
            </w:r>
          </w:p>
        </w:tc>
      </w:tr>
      <w:tr w:rsidR="00682B9C" w:rsidRPr="008666C6" w14:paraId="0B3195D3" w14:textId="77777777" w:rsidTr="0058279A">
        <w:tc>
          <w:tcPr>
            <w:tcW w:w="2066" w:type="dxa"/>
          </w:tcPr>
          <w:p w14:paraId="73ACAB2A" w14:textId="77777777" w:rsidR="00682B9C" w:rsidRPr="008666C6" w:rsidRDefault="00682B9C" w:rsidP="00BA41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5164" w:type="dxa"/>
          </w:tcPr>
          <w:p w14:paraId="422F56FB" w14:textId="77777777" w:rsidR="00682B9C" w:rsidRPr="008666C6" w:rsidRDefault="00682B9C" w:rsidP="00BA41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>конкурс детского творчества «Юные таланты-за безопасность!»</w:t>
            </w:r>
          </w:p>
        </w:tc>
        <w:tc>
          <w:tcPr>
            <w:tcW w:w="2155" w:type="dxa"/>
          </w:tcPr>
          <w:p w14:paraId="2D28A43D" w14:textId="77777777" w:rsidR="00682B9C" w:rsidRPr="008666C6" w:rsidRDefault="00682B9C" w:rsidP="00BA41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>областной</w:t>
            </w:r>
          </w:p>
        </w:tc>
      </w:tr>
      <w:tr w:rsidR="00682B9C" w:rsidRPr="008666C6" w14:paraId="47956884" w14:textId="77777777" w:rsidTr="0058279A">
        <w:tc>
          <w:tcPr>
            <w:tcW w:w="2066" w:type="dxa"/>
          </w:tcPr>
          <w:p w14:paraId="084D7514" w14:textId="77777777" w:rsidR="00682B9C" w:rsidRPr="008666C6" w:rsidRDefault="00682B9C" w:rsidP="00BA41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5164" w:type="dxa"/>
          </w:tcPr>
          <w:p w14:paraId="1E91474D" w14:textId="77777777" w:rsidR="00682B9C" w:rsidRPr="008666C6" w:rsidRDefault="00682B9C" w:rsidP="00BA41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>Турнир по шашкам</w:t>
            </w:r>
          </w:p>
        </w:tc>
        <w:tc>
          <w:tcPr>
            <w:tcW w:w="2155" w:type="dxa"/>
          </w:tcPr>
          <w:p w14:paraId="46690FF1" w14:textId="77777777" w:rsidR="00682B9C" w:rsidRPr="008666C6" w:rsidRDefault="00682B9C" w:rsidP="00BA41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>городской</w:t>
            </w:r>
          </w:p>
        </w:tc>
      </w:tr>
      <w:tr w:rsidR="00682B9C" w:rsidRPr="008666C6" w14:paraId="67E95E1D" w14:textId="77777777" w:rsidTr="0058279A">
        <w:tc>
          <w:tcPr>
            <w:tcW w:w="2066" w:type="dxa"/>
          </w:tcPr>
          <w:p w14:paraId="49D7733C" w14:textId="77777777" w:rsidR="00682B9C" w:rsidRPr="008666C6" w:rsidRDefault="00682B9C" w:rsidP="00BA41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5164" w:type="dxa"/>
          </w:tcPr>
          <w:p w14:paraId="696C921F" w14:textId="77777777" w:rsidR="00682B9C" w:rsidRPr="008666C6" w:rsidRDefault="00682B9C" w:rsidP="00BA41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>конкурс рисунков «Безопасность труда моих родителей»</w:t>
            </w:r>
          </w:p>
        </w:tc>
        <w:tc>
          <w:tcPr>
            <w:tcW w:w="2155" w:type="dxa"/>
          </w:tcPr>
          <w:p w14:paraId="052E9A7D" w14:textId="77777777" w:rsidR="00682B9C" w:rsidRPr="008666C6" w:rsidRDefault="00682B9C" w:rsidP="00BA41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>региональный</w:t>
            </w:r>
          </w:p>
        </w:tc>
      </w:tr>
      <w:tr w:rsidR="00682B9C" w:rsidRPr="008666C6" w14:paraId="3C789C5F" w14:textId="77777777" w:rsidTr="0058279A">
        <w:tc>
          <w:tcPr>
            <w:tcW w:w="2066" w:type="dxa"/>
          </w:tcPr>
          <w:p w14:paraId="7ECC5AEB" w14:textId="77777777" w:rsidR="00682B9C" w:rsidRPr="008666C6" w:rsidRDefault="00682B9C" w:rsidP="00BA41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5164" w:type="dxa"/>
          </w:tcPr>
          <w:p w14:paraId="00C8E827" w14:textId="77777777" w:rsidR="00682B9C" w:rsidRPr="008666C6" w:rsidRDefault="00682B9C" w:rsidP="00BA41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>конкурс детского художественного творчества детей с ОВЗ «Все краски мира»</w:t>
            </w:r>
          </w:p>
        </w:tc>
        <w:tc>
          <w:tcPr>
            <w:tcW w:w="2155" w:type="dxa"/>
          </w:tcPr>
          <w:p w14:paraId="367EE088" w14:textId="77777777" w:rsidR="00682B9C" w:rsidRPr="008666C6" w:rsidRDefault="00682B9C" w:rsidP="00BA41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>областной</w:t>
            </w:r>
          </w:p>
        </w:tc>
      </w:tr>
      <w:tr w:rsidR="00682B9C" w:rsidRPr="008666C6" w14:paraId="50ACD38F" w14:textId="77777777" w:rsidTr="0058279A">
        <w:tc>
          <w:tcPr>
            <w:tcW w:w="2066" w:type="dxa"/>
          </w:tcPr>
          <w:p w14:paraId="7A13BB14" w14:textId="77777777" w:rsidR="00682B9C" w:rsidRPr="008666C6" w:rsidRDefault="00682B9C" w:rsidP="00BA41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5164" w:type="dxa"/>
          </w:tcPr>
          <w:p w14:paraId="61FCF4E9" w14:textId="77777777" w:rsidR="00682B9C" w:rsidRPr="008666C6" w:rsidRDefault="00682B9C" w:rsidP="00BA41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>форум «</w:t>
            </w:r>
            <w:proofErr w:type="spellStart"/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>АртНавигатор</w:t>
            </w:r>
            <w:proofErr w:type="spellEnd"/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55" w:type="dxa"/>
          </w:tcPr>
          <w:p w14:paraId="404C7838" w14:textId="77777777" w:rsidR="00682B9C" w:rsidRPr="008666C6" w:rsidRDefault="00682B9C" w:rsidP="00BA41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всероссийский</w:t>
            </w:r>
          </w:p>
        </w:tc>
      </w:tr>
      <w:tr w:rsidR="00682B9C" w:rsidRPr="008666C6" w14:paraId="64FEA23A" w14:textId="77777777" w:rsidTr="0058279A">
        <w:tc>
          <w:tcPr>
            <w:tcW w:w="2066" w:type="dxa"/>
          </w:tcPr>
          <w:p w14:paraId="113CFF47" w14:textId="77777777" w:rsidR="00682B9C" w:rsidRPr="008666C6" w:rsidRDefault="00682B9C" w:rsidP="00BA41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5164" w:type="dxa"/>
          </w:tcPr>
          <w:p w14:paraId="6C19F09A" w14:textId="77777777" w:rsidR="00682B9C" w:rsidRPr="008666C6" w:rsidRDefault="00682B9C" w:rsidP="00BA41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>акция «Семейные традиции»</w:t>
            </w:r>
          </w:p>
        </w:tc>
        <w:tc>
          <w:tcPr>
            <w:tcW w:w="2155" w:type="dxa"/>
          </w:tcPr>
          <w:p w14:paraId="3A302B6C" w14:textId="77777777" w:rsidR="00682B9C" w:rsidRPr="008666C6" w:rsidRDefault="00682B9C" w:rsidP="00BA41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всероссийский</w:t>
            </w:r>
          </w:p>
        </w:tc>
      </w:tr>
      <w:tr w:rsidR="00682B9C" w:rsidRPr="008666C6" w14:paraId="58B98C6D" w14:textId="77777777" w:rsidTr="0058279A">
        <w:tc>
          <w:tcPr>
            <w:tcW w:w="2066" w:type="dxa"/>
          </w:tcPr>
          <w:p w14:paraId="17A27CAA" w14:textId="77777777" w:rsidR="00682B9C" w:rsidRPr="008666C6" w:rsidRDefault="00682B9C" w:rsidP="00BA41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5164" w:type="dxa"/>
          </w:tcPr>
          <w:p w14:paraId="4F954752" w14:textId="77777777" w:rsidR="00682B9C" w:rsidRPr="008666C6" w:rsidRDefault="00682B9C" w:rsidP="00BA41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>конкурс рисунка семейного творчества «Волшебные краски»</w:t>
            </w:r>
          </w:p>
        </w:tc>
        <w:tc>
          <w:tcPr>
            <w:tcW w:w="2155" w:type="dxa"/>
          </w:tcPr>
          <w:p w14:paraId="2CDDEC28" w14:textId="77777777" w:rsidR="00682B9C" w:rsidRPr="008666C6" w:rsidRDefault="00682B9C" w:rsidP="00BA41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>городской</w:t>
            </w:r>
          </w:p>
        </w:tc>
      </w:tr>
      <w:tr w:rsidR="00682B9C" w:rsidRPr="008666C6" w14:paraId="1F4F7C25" w14:textId="77777777" w:rsidTr="0058279A">
        <w:tc>
          <w:tcPr>
            <w:tcW w:w="2066" w:type="dxa"/>
          </w:tcPr>
          <w:p w14:paraId="614D1FE4" w14:textId="77777777" w:rsidR="00682B9C" w:rsidRPr="008666C6" w:rsidRDefault="00682B9C" w:rsidP="00BA41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164" w:type="dxa"/>
          </w:tcPr>
          <w:p w14:paraId="66CD560D" w14:textId="77777777" w:rsidR="00682B9C" w:rsidRPr="008666C6" w:rsidRDefault="00682B9C" w:rsidP="00BA41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>фестиваль детских интеграционных театров «Театральная весна-2024»</w:t>
            </w:r>
          </w:p>
        </w:tc>
        <w:tc>
          <w:tcPr>
            <w:tcW w:w="2155" w:type="dxa"/>
          </w:tcPr>
          <w:p w14:paraId="6E6B23F6" w14:textId="77777777" w:rsidR="00682B9C" w:rsidRPr="008666C6" w:rsidRDefault="00682B9C" w:rsidP="00BA41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>областной</w:t>
            </w:r>
          </w:p>
        </w:tc>
      </w:tr>
      <w:tr w:rsidR="00682B9C" w:rsidRPr="008666C6" w14:paraId="52CD65E1" w14:textId="77777777" w:rsidTr="0058279A">
        <w:tc>
          <w:tcPr>
            <w:tcW w:w="2066" w:type="dxa"/>
          </w:tcPr>
          <w:p w14:paraId="475A60F2" w14:textId="77777777" w:rsidR="00682B9C" w:rsidRPr="008666C6" w:rsidRDefault="00682B9C" w:rsidP="00BA41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5164" w:type="dxa"/>
          </w:tcPr>
          <w:p w14:paraId="71460505" w14:textId="77777777" w:rsidR="00682B9C" w:rsidRPr="008666C6" w:rsidRDefault="00682B9C" w:rsidP="00BA41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социальный конкурс «Я, еда-дружба навсегда»</w:t>
            </w:r>
          </w:p>
        </w:tc>
        <w:tc>
          <w:tcPr>
            <w:tcW w:w="2155" w:type="dxa"/>
          </w:tcPr>
          <w:p w14:paraId="263B7A3E" w14:textId="77777777" w:rsidR="00682B9C" w:rsidRPr="008666C6" w:rsidRDefault="00682B9C" w:rsidP="00BA41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всероссийский</w:t>
            </w:r>
          </w:p>
        </w:tc>
      </w:tr>
      <w:tr w:rsidR="00682B9C" w:rsidRPr="008666C6" w14:paraId="64984671" w14:textId="77777777" w:rsidTr="0058279A">
        <w:tc>
          <w:tcPr>
            <w:tcW w:w="2066" w:type="dxa"/>
          </w:tcPr>
          <w:p w14:paraId="2CCA3BE9" w14:textId="77777777" w:rsidR="00682B9C" w:rsidRPr="008666C6" w:rsidRDefault="00682B9C" w:rsidP="00BA41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5164" w:type="dxa"/>
          </w:tcPr>
          <w:p w14:paraId="656924F2" w14:textId="77777777" w:rsidR="00682B9C" w:rsidRPr="008666C6" w:rsidRDefault="00682B9C" w:rsidP="00BA41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экологический марафон «Зацени. </w:t>
            </w:r>
            <w:proofErr w:type="spellStart"/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>Экодело</w:t>
            </w:r>
            <w:proofErr w:type="spellEnd"/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55" w:type="dxa"/>
          </w:tcPr>
          <w:p w14:paraId="0DBB46D0" w14:textId="77777777" w:rsidR="00682B9C" w:rsidRPr="008666C6" w:rsidRDefault="00682B9C" w:rsidP="00BA41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>областной</w:t>
            </w:r>
          </w:p>
        </w:tc>
      </w:tr>
    </w:tbl>
    <w:p w14:paraId="40D355B0" w14:textId="77777777" w:rsidR="00682B9C" w:rsidRPr="008666C6" w:rsidRDefault="00682B9C" w:rsidP="00682B9C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8666C6">
        <w:rPr>
          <w:rFonts w:ascii="Times New Roman" w:eastAsia="Calibri" w:hAnsi="Times New Roman" w:cs="Times New Roman"/>
          <w:b/>
          <w:sz w:val="28"/>
          <w:szCs w:val="28"/>
        </w:rPr>
        <w:t>Школьные праздничные внеконкурсные мероприятия:</w:t>
      </w:r>
    </w:p>
    <w:p w14:paraId="068B055A" w14:textId="77777777" w:rsidR="00682B9C" w:rsidRPr="008666C6" w:rsidRDefault="00682B9C" w:rsidP="00682B9C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666C6">
        <w:rPr>
          <w:rFonts w:ascii="Times New Roman" w:eastAsia="Calibri" w:hAnsi="Times New Roman" w:cs="Times New Roman"/>
          <w:sz w:val="28"/>
          <w:szCs w:val="28"/>
        </w:rPr>
        <w:t>«Тепло сердец для милых мам»</w:t>
      </w:r>
    </w:p>
    <w:p w14:paraId="1E58FAF4" w14:textId="77777777" w:rsidR="00682B9C" w:rsidRPr="008666C6" w:rsidRDefault="00682B9C" w:rsidP="00682B9C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666C6">
        <w:rPr>
          <w:rFonts w:ascii="Times New Roman" w:eastAsia="Calibri" w:hAnsi="Times New Roman" w:cs="Times New Roman"/>
          <w:sz w:val="28"/>
          <w:szCs w:val="28"/>
        </w:rPr>
        <w:t>«В поисках Деда Мороза»</w:t>
      </w:r>
    </w:p>
    <w:p w14:paraId="56A03164" w14:textId="77777777" w:rsidR="00682B9C" w:rsidRPr="008666C6" w:rsidRDefault="00682B9C" w:rsidP="00682B9C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666C6">
        <w:rPr>
          <w:rFonts w:ascii="Times New Roman" w:eastAsia="Calibri" w:hAnsi="Times New Roman" w:cs="Times New Roman"/>
          <w:sz w:val="28"/>
          <w:szCs w:val="28"/>
        </w:rPr>
        <w:t>«Весенний переполох»</w:t>
      </w:r>
    </w:p>
    <w:p w14:paraId="5A939F7F" w14:textId="77777777" w:rsidR="00682B9C" w:rsidRPr="008666C6" w:rsidRDefault="00682B9C" w:rsidP="00682B9C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666C6">
        <w:rPr>
          <w:rFonts w:ascii="Times New Roman" w:eastAsia="Calibri" w:hAnsi="Times New Roman" w:cs="Times New Roman"/>
          <w:sz w:val="28"/>
          <w:szCs w:val="28"/>
        </w:rPr>
        <w:t>«Девочки бывают разные»</w:t>
      </w:r>
    </w:p>
    <w:p w14:paraId="6C5AA0A1" w14:textId="77777777" w:rsidR="00682B9C" w:rsidRPr="008666C6" w:rsidRDefault="00682B9C" w:rsidP="00682B9C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666C6">
        <w:rPr>
          <w:rFonts w:ascii="Times New Roman" w:eastAsia="Calibri" w:hAnsi="Times New Roman" w:cs="Times New Roman"/>
          <w:sz w:val="28"/>
          <w:szCs w:val="28"/>
        </w:rPr>
        <w:t>«Масленица»</w:t>
      </w:r>
    </w:p>
    <w:p w14:paraId="6BD123FE" w14:textId="77777777" w:rsidR="00682B9C" w:rsidRPr="008666C6" w:rsidRDefault="00682B9C" w:rsidP="00682B9C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666C6">
        <w:rPr>
          <w:rFonts w:ascii="Times New Roman" w:eastAsia="Calibri" w:hAnsi="Times New Roman" w:cs="Times New Roman"/>
          <w:sz w:val="28"/>
          <w:szCs w:val="28"/>
        </w:rPr>
        <w:t>«Театральная весна» (к 225-летию со дня рождения А.С. Пушкина)</w:t>
      </w:r>
    </w:p>
    <w:p w14:paraId="515EA981" w14:textId="77777777" w:rsidR="00682B9C" w:rsidRPr="008666C6" w:rsidRDefault="00682B9C" w:rsidP="00682B9C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666C6">
        <w:rPr>
          <w:rFonts w:ascii="Times New Roman" w:eastAsia="Calibri" w:hAnsi="Times New Roman" w:cs="Times New Roman"/>
          <w:sz w:val="28"/>
          <w:szCs w:val="28"/>
        </w:rPr>
        <w:t>«Подвиг солдатских матерей»</w:t>
      </w:r>
    </w:p>
    <w:p w14:paraId="379998CC" w14:textId="77777777" w:rsidR="00682B9C" w:rsidRPr="008666C6" w:rsidRDefault="00682B9C" w:rsidP="00682B9C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666C6">
        <w:rPr>
          <w:rFonts w:ascii="Times New Roman" w:eastAsia="Calibri" w:hAnsi="Times New Roman" w:cs="Times New Roman"/>
          <w:sz w:val="28"/>
          <w:szCs w:val="28"/>
        </w:rPr>
        <w:t>«Безопасное лето» (квест-игра «Путешествие по сказкам»)</w:t>
      </w:r>
    </w:p>
    <w:p w14:paraId="1A87A945" w14:textId="77777777" w:rsidR="00682B9C" w:rsidRPr="008666C6" w:rsidRDefault="00682B9C" w:rsidP="00682B9C">
      <w:pPr>
        <w:spacing w:after="0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666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Модуль «Организация предметно-пространственной среды»</w:t>
      </w:r>
    </w:p>
    <w:p w14:paraId="617589C4" w14:textId="77777777" w:rsidR="00682B9C" w:rsidRPr="008666C6" w:rsidRDefault="00682B9C" w:rsidP="00682B9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6C6">
        <w:rPr>
          <w:rFonts w:ascii="Times New Roman" w:hAnsi="Times New Roman" w:cs="Times New Roman"/>
          <w:sz w:val="28"/>
          <w:szCs w:val="28"/>
        </w:rPr>
        <w:t>Предметно-пространственная среда школы выстроена с учетом принципов многофункциональности, вариативности, насыщенности, доступности и безопасности. Оформление помещений школы государст</w:t>
      </w:r>
      <w:r>
        <w:rPr>
          <w:rFonts w:ascii="Times New Roman" w:hAnsi="Times New Roman" w:cs="Times New Roman"/>
          <w:sz w:val="28"/>
          <w:szCs w:val="28"/>
        </w:rPr>
        <w:t>венной символикой РФ и субъекта</w:t>
      </w:r>
      <w:r w:rsidRPr="008666C6">
        <w:rPr>
          <w:rFonts w:ascii="Times New Roman" w:hAnsi="Times New Roman" w:cs="Times New Roman"/>
          <w:sz w:val="28"/>
          <w:szCs w:val="28"/>
        </w:rPr>
        <w:t xml:space="preserve">, проведение церемоний поднятия и спуска государственного флага, исполнение государственного гимна способствуют развитию патриотических качеств личности обучающихся. В школе организованы места новостей, которые содержат актуальные материалы; экспозиции творческих работ учеников. В течение года пространство школы оформлялось к </w:t>
      </w:r>
      <w:r w:rsidRPr="008666C6">
        <w:rPr>
          <w:rFonts w:ascii="Times New Roman" w:hAnsi="Times New Roman" w:cs="Times New Roman"/>
          <w:sz w:val="28"/>
          <w:szCs w:val="28"/>
        </w:rPr>
        <w:lastRenderedPageBreak/>
        <w:t>проведению значимых для школы событий, праздников, церемоний, торжественных линеек, творческих вечеров. Большинство обучающихся принимают активное участие в его создании. В течение учебного года совместно с обучающимися происходила разработка и оформление школы:</w:t>
      </w:r>
    </w:p>
    <w:p w14:paraId="75330BE7" w14:textId="77777777" w:rsidR="00682B9C" w:rsidRPr="008666C6" w:rsidRDefault="00682B9C" w:rsidP="00682B9C">
      <w:pPr>
        <w:jc w:val="both"/>
        <w:rPr>
          <w:rFonts w:ascii="Times New Roman" w:hAnsi="Times New Roman" w:cs="Times New Roman"/>
          <w:sz w:val="28"/>
          <w:szCs w:val="28"/>
        </w:rPr>
      </w:pPr>
      <w:r w:rsidRPr="008666C6">
        <w:rPr>
          <w:rFonts w:ascii="Times New Roman" w:hAnsi="Times New Roman" w:cs="Times New Roman"/>
          <w:sz w:val="28"/>
          <w:szCs w:val="28"/>
        </w:rPr>
        <w:t xml:space="preserve"> − к различным памятным событиям: Дню солидарности в борьбе с терроризмом; Дню Победы, Дню России;</w:t>
      </w:r>
    </w:p>
    <w:p w14:paraId="425C85BE" w14:textId="77777777" w:rsidR="00682B9C" w:rsidRPr="008666C6" w:rsidRDefault="00682B9C" w:rsidP="00682B9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6C6">
        <w:rPr>
          <w:rFonts w:ascii="Times New Roman" w:hAnsi="Times New Roman" w:cs="Times New Roman"/>
          <w:sz w:val="28"/>
          <w:szCs w:val="28"/>
        </w:rPr>
        <w:t xml:space="preserve"> − к праздникам: Дню учителя, 8 марта, Новому году </w:t>
      </w:r>
    </w:p>
    <w:p w14:paraId="7283A85B" w14:textId="77777777" w:rsidR="00682B9C" w:rsidRPr="008666C6" w:rsidRDefault="00682B9C" w:rsidP="00682B9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6C6">
        <w:rPr>
          <w:rFonts w:ascii="Times New Roman" w:hAnsi="Times New Roman" w:cs="Times New Roman"/>
          <w:sz w:val="28"/>
          <w:szCs w:val="28"/>
        </w:rPr>
        <w:t>– конкурс дверь в Новый год, акция «Украсим школу вместе»;</w:t>
      </w:r>
    </w:p>
    <w:p w14:paraId="3FDE9F33" w14:textId="77777777" w:rsidR="00682B9C" w:rsidRPr="008666C6" w:rsidRDefault="00682B9C" w:rsidP="00682B9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6C6">
        <w:rPr>
          <w:rFonts w:ascii="Times New Roman" w:hAnsi="Times New Roman" w:cs="Times New Roman"/>
          <w:sz w:val="28"/>
          <w:szCs w:val="28"/>
        </w:rPr>
        <w:t xml:space="preserve"> − к тематическим неделям: Неделя российской науки, Неделя «Мы – за здоровый образ жизни»; Отдельное направление работы </w:t>
      </w:r>
    </w:p>
    <w:p w14:paraId="5A8E2FFB" w14:textId="77777777" w:rsidR="00682B9C" w:rsidRPr="008666C6" w:rsidRDefault="00682B9C" w:rsidP="00682B9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6C6">
        <w:rPr>
          <w:rFonts w:ascii="Times New Roman" w:hAnsi="Times New Roman" w:cs="Times New Roman"/>
          <w:sz w:val="28"/>
          <w:szCs w:val="28"/>
        </w:rPr>
        <w:t xml:space="preserve">– оформление тематических стендов к памятным датам и событиям Российской Федерации. </w:t>
      </w:r>
    </w:p>
    <w:p w14:paraId="1BD3A2D4" w14:textId="77777777" w:rsidR="00682B9C" w:rsidRPr="008666C6" w:rsidRDefault="00682B9C" w:rsidP="00682B9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6C6">
        <w:rPr>
          <w:rFonts w:ascii="Times New Roman" w:hAnsi="Times New Roman" w:cs="Times New Roman"/>
          <w:sz w:val="28"/>
          <w:szCs w:val="28"/>
        </w:rPr>
        <w:t xml:space="preserve">Продолжена работа по озеленению пространства школы, а также школьного двора. На территории школы обустроены дополнительные клумбы, организовано своевременное выращивание рассады цветов для оформления клумб. </w:t>
      </w:r>
    </w:p>
    <w:p w14:paraId="211A4F0C" w14:textId="77777777" w:rsidR="00682B9C" w:rsidRPr="008666C6" w:rsidRDefault="00682B9C" w:rsidP="00682B9C">
      <w:pPr>
        <w:spacing w:after="0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8666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Модуль «</w:t>
      </w:r>
      <w:proofErr w:type="gramStart"/>
      <w:r w:rsidRPr="008666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Самоуправление»(</w:t>
      </w:r>
      <w:proofErr w:type="gramEnd"/>
      <w:r w:rsidRPr="008666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обучающихся с ТНР, НОДА, нарушением слуха)</w:t>
      </w:r>
    </w:p>
    <w:p w14:paraId="09574366" w14:textId="77777777" w:rsidR="00682B9C" w:rsidRPr="008666C6" w:rsidRDefault="00682B9C" w:rsidP="00682B9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6C6">
        <w:rPr>
          <w:rFonts w:ascii="Times New Roman" w:hAnsi="Times New Roman" w:cs="Times New Roman"/>
          <w:sz w:val="28"/>
          <w:szCs w:val="28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обучающимся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в детско-взрослое самоуправление. Участники ученического самоуправления активно участвуют в акциях, флешмобах, </w:t>
      </w:r>
      <w:proofErr w:type="gramStart"/>
      <w:r w:rsidRPr="008666C6">
        <w:rPr>
          <w:rFonts w:ascii="Times New Roman" w:hAnsi="Times New Roman" w:cs="Times New Roman"/>
          <w:sz w:val="28"/>
          <w:szCs w:val="28"/>
        </w:rPr>
        <w:t>организуют  мероприятия</w:t>
      </w:r>
      <w:proofErr w:type="gramEnd"/>
      <w:r w:rsidRPr="008666C6">
        <w:rPr>
          <w:rFonts w:ascii="Times New Roman" w:hAnsi="Times New Roman" w:cs="Times New Roman"/>
          <w:sz w:val="28"/>
          <w:szCs w:val="28"/>
        </w:rPr>
        <w:t xml:space="preserve"> школьного  уровня. </w:t>
      </w:r>
    </w:p>
    <w:p w14:paraId="73C150D5" w14:textId="77777777" w:rsidR="00682B9C" w:rsidRPr="008666C6" w:rsidRDefault="00682B9C" w:rsidP="00682B9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6C6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Pr="008666C6">
        <w:rPr>
          <w:rFonts w:ascii="Times New Roman" w:hAnsi="Times New Roman" w:cs="Times New Roman"/>
          <w:sz w:val="28"/>
          <w:szCs w:val="28"/>
        </w:rPr>
        <w:t xml:space="preserve"> работу школьного ученического самоуправления за истекший год можно признать удовлетворительной.</w:t>
      </w:r>
    </w:p>
    <w:p w14:paraId="5A46DEBC" w14:textId="77777777" w:rsidR="00682B9C" w:rsidRPr="008666C6" w:rsidRDefault="00682B9C" w:rsidP="00682B9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6C6">
        <w:rPr>
          <w:rFonts w:ascii="Times New Roman" w:hAnsi="Times New Roman" w:cs="Times New Roman"/>
          <w:sz w:val="28"/>
          <w:szCs w:val="28"/>
        </w:rPr>
        <w:t xml:space="preserve"> Рекомендации: 1. Необходимо активизировать работу всех отделов, особенно информационного через более тесное сотрудничество с классными коллективами. </w:t>
      </w:r>
    </w:p>
    <w:p w14:paraId="6BDBA6BD" w14:textId="77777777" w:rsidR="00682B9C" w:rsidRPr="008666C6" w:rsidRDefault="00682B9C" w:rsidP="00682B9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6C6">
        <w:rPr>
          <w:rFonts w:ascii="Times New Roman" w:hAnsi="Times New Roman" w:cs="Times New Roman"/>
          <w:sz w:val="28"/>
          <w:szCs w:val="28"/>
        </w:rPr>
        <w:t xml:space="preserve">2. Сделать жизнь в классе открытой, и через информационные листы класса, 1 раз в месяц освещать свои мероприятия. </w:t>
      </w:r>
    </w:p>
    <w:p w14:paraId="649895B2" w14:textId="77777777" w:rsidR="00682B9C" w:rsidRPr="008666C6" w:rsidRDefault="00682B9C" w:rsidP="00682B9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6C6">
        <w:rPr>
          <w:rFonts w:ascii="Times New Roman" w:hAnsi="Times New Roman" w:cs="Times New Roman"/>
          <w:sz w:val="28"/>
          <w:szCs w:val="28"/>
        </w:rPr>
        <w:t xml:space="preserve">3. Воспитывать самостоятельность и инициативность у обучающихся, привлекать большее их число для активного участия в самоуправлении. </w:t>
      </w:r>
    </w:p>
    <w:p w14:paraId="4CB3C360" w14:textId="77777777" w:rsidR="00682B9C" w:rsidRPr="008666C6" w:rsidRDefault="00682B9C" w:rsidP="00682B9C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66C6">
        <w:rPr>
          <w:rFonts w:ascii="Times New Roman" w:hAnsi="Times New Roman" w:cs="Times New Roman"/>
          <w:sz w:val="28"/>
          <w:szCs w:val="28"/>
        </w:rPr>
        <w:t>4. Классным руководителям активизировать работу классных ученических самоуправлений.</w:t>
      </w:r>
    </w:p>
    <w:p w14:paraId="275B216D" w14:textId="77777777" w:rsidR="00682B9C" w:rsidRPr="008666C6" w:rsidRDefault="00682B9C" w:rsidP="00682B9C">
      <w:pPr>
        <w:spacing w:after="0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666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Модуль «Профориентация»</w:t>
      </w:r>
    </w:p>
    <w:p w14:paraId="6E1E2D7C" w14:textId="77777777" w:rsidR="00682B9C" w:rsidRPr="008666C6" w:rsidRDefault="00682B9C" w:rsidP="00682B9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6C6">
        <w:rPr>
          <w:rFonts w:ascii="Times New Roman" w:hAnsi="Times New Roman" w:cs="Times New Roman"/>
          <w:sz w:val="28"/>
          <w:szCs w:val="28"/>
        </w:rPr>
        <w:t xml:space="preserve"> Работа профессиональной ориентации обучающихся является неотъемлемой частью системы учебной и воспитательной работы школы, в которой </w:t>
      </w:r>
      <w:r w:rsidRPr="008666C6">
        <w:rPr>
          <w:rFonts w:ascii="Times New Roman" w:hAnsi="Times New Roman" w:cs="Times New Roman"/>
          <w:sz w:val="28"/>
          <w:szCs w:val="28"/>
        </w:rPr>
        <w:lastRenderedPageBreak/>
        <w:t>участвует весь её педагогический коллектив. Проводится во всех классах, строится с учетом индивидуальных особенностей детей и дифференцируется по возрастным периодам.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959"/>
        <w:gridCol w:w="2703"/>
        <w:gridCol w:w="3575"/>
      </w:tblGrid>
      <w:tr w:rsidR="00682B9C" w:rsidRPr="008666C6" w14:paraId="4DA36D73" w14:textId="77777777" w:rsidTr="00BA41DC">
        <w:tc>
          <w:tcPr>
            <w:tcW w:w="3007" w:type="dxa"/>
          </w:tcPr>
          <w:p w14:paraId="16C3D48D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115" w:type="dxa"/>
          </w:tcPr>
          <w:p w14:paraId="71BDEB47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4084" w:type="dxa"/>
          </w:tcPr>
          <w:p w14:paraId="1DF7FCA1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</w:tr>
      <w:tr w:rsidR="00682B9C" w:rsidRPr="008666C6" w14:paraId="09C976C6" w14:textId="77777777" w:rsidTr="00BA41DC">
        <w:tc>
          <w:tcPr>
            <w:tcW w:w="3007" w:type="dxa"/>
          </w:tcPr>
          <w:p w14:paraId="11AAC120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>Курс внеурочной деятельности «Россия-мои горизонты»</w:t>
            </w:r>
          </w:p>
        </w:tc>
        <w:tc>
          <w:tcPr>
            <w:tcW w:w="3115" w:type="dxa"/>
          </w:tcPr>
          <w:p w14:paraId="5EBFB520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>6-11 классы</w:t>
            </w:r>
          </w:p>
        </w:tc>
        <w:tc>
          <w:tcPr>
            <w:tcW w:w="4084" w:type="dxa"/>
          </w:tcPr>
          <w:p w14:paraId="7B9477EB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>Каждый четверг учебного года</w:t>
            </w:r>
          </w:p>
        </w:tc>
      </w:tr>
      <w:tr w:rsidR="00682B9C" w:rsidRPr="008666C6" w14:paraId="053F6A94" w14:textId="77777777" w:rsidTr="00BA41DC">
        <w:tc>
          <w:tcPr>
            <w:tcW w:w="3007" w:type="dxa"/>
          </w:tcPr>
          <w:p w14:paraId="10DE3BE9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проект «Билет в будущее» </w:t>
            </w:r>
          </w:p>
        </w:tc>
        <w:tc>
          <w:tcPr>
            <w:tcW w:w="3115" w:type="dxa"/>
          </w:tcPr>
          <w:p w14:paraId="38AD130A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4084" w:type="dxa"/>
          </w:tcPr>
          <w:p w14:paraId="62C045B7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682B9C" w:rsidRPr="008666C6" w14:paraId="4FEA8C37" w14:textId="77777777" w:rsidTr="00BA41DC">
        <w:tc>
          <w:tcPr>
            <w:tcW w:w="3007" w:type="dxa"/>
          </w:tcPr>
          <w:p w14:paraId="6CE87539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>Онлайн-уроки «</w:t>
            </w:r>
            <w:proofErr w:type="spellStart"/>
            <w:r w:rsidRPr="008666C6"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 w:rsidRPr="008666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5" w:type="dxa"/>
          </w:tcPr>
          <w:p w14:paraId="2CE5F429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4084" w:type="dxa"/>
          </w:tcPr>
          <w:p w14:paraId="0CD48477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682B9C" w:rsidRPr="008666C6" w14:paraId="4FBF4E13" w14:textId="77777777" w:rsidTr="00BA41DC">
        <w:tc>
          <w:tcPr>
            <w:tcW w:w="3007" w:type="dxa"/>
          </w:tcPr>
          <w:p w14:paraId="741202A7" w14:textId="77777777" w:rsidR="00682B9C" w:rsidRPr="008666C6" w:rsidRDefault="00682B9C" w:rsidP="00BA41DC">
            <w:pPr>
              <w:widowControl w:val="0"/>
              <w:suppressAutoHyphens/>
              <w:ind w:right="-1"/>
              <w:jc w:val="both"/>
              <w:rPr>
                <w:rFonts w:ascii="Times New Roman" w:eastAsia="№Е" w:hAnsi="Times New Roman" w:cs="Times New Roman"/>
                <w:sz w:val="28"/>
                <w:szCs w:val="28"/>
                <w:lang w:eastAsia="zh-CN"/>
              </w:rPr>
            </w:pPr>
            <w:r w:rsidRPr="008666C6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zh-CN"/>
              </w:rPr>
              <w:t>Месячник профориентаций в школе:</w:t>
            </w:r>
          </w:p>
          <w:p w14:paraId="71FCB75A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конкурс рисунков, проект «Профессии моих родителей», викторина «Все профессии важны – выбирай на вкус!», квест-</w:t>
            </w:r>
            <w:proofErr w:type="gramStart"/>
            <w:r w:rsidRPr="008666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игра  «</w:t>
            </w:r>
            <w:proofErr w:type="gramEnd"/>
            <w:r w:rsidRPr="008666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 мире профессий»</w:t>
            </w:r>
          </w:p>
        </w:tc>
        <w:tc>
          <w:tcPr>
            <w:tcW w:w="3115" w:type="dxa"/>
          </w:tcPr>
          <w:p w14:paraId="0712ED1D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4084" w:type="dxa"/>
          </w:tcPr>
          <w:p w14:paraId="7C1F16EC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682B9C" w:rsidRPr="008666C6" w14:paraId="3E107B05" w14:textId="77777777" w:rsidTr="00BA41DC">
        <w:tc>
          <w:tcPr>
            <w:tcW w:w="3007" w:type="dxa"/>
          </w:tcPr>
          <w:p w14:paraId="79230FEE" w14:textId="77777777" w:rsidR="00682B9C" w:rsidRPr="008666C6" w:rsidRDefault="00682B9C" w:rsidP="00BA41DC">
            <w:pPr>
              <w:widowControl w:val="0"/>
              <w:suppressAutoHyphens/>
              <w:ind w:right="-1"/>
              <w:rPr>
                <w:rFonts w:ascii="Times New Roman" w:eastAsia="№Е" w:hAnsi="Times New Roman" w:cs="Times New Roman"/>
                <w:sz w:val="28"/>
                <w:szCs w:val="28"/>
                <w:lang w:eastAsia="zh-CN"/>
              </w:rPr>
            </w:pPr>
            <w:r w:rsidRPr="008666C6">
              <w:rPr>
                <w:rFonts w:ascii="Times New Roman" w:eastAsia="№Е" w:hAnsi="Times New Roman" w:cs="Times New Roman"/>
                <w:sz w:val="28"/>
                <w:szCs w:val="28"/>
                <w:lang w:eastAsia="zh-CN"/>
              </w:rPr>
              <w:t>Мероприятия месячника профориентации в школе «Мир профессий». Конкурс рисунков, профориентационная игра, просмотр презентаций, диагностика.</w:t>
            </w:r>
          </w:p>
          <w:p w14:paraId="51272647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65F465B4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4084" w:type="dxa"/>
          </w:tcPr>
          <w:p w14:paraId="6BEEAA84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682B9C" w:rsidRPr="008666C6" w14:paraId="54CD9105" w14:textId="77777777" w:rsidTr="00BA41DC">
        <w:tc>
          <w:tcPr>
            <w:tcW w:w="3007" w:type="dxa"/>
          </w:tcPr>
          <w:p w14:paraId="194C4C68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экскурсиях на предприятия и </w:t>
            </w:r>
            <w:proofErr w:type="spellStart"/>
            <w:r w:rsidRPr="008666C6">
              <w:rPr>
                <w:rFonts w:ascii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8666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5" w:type="dxa"/>
          </w:tcPr>
          <w:p w14:paraId="1F1BE03D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 xml:space="preserve">8-11 классы </w:t>
            </w:r>
          </w:p>
        </w:tc>
        <w:tc>
          <w:tcPr>
            <w:tcW w:w="4084" w:type="dxa"/>
          </w:tcPr>
          <w:p w14:paraId="0B764F51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682B9C" w:rsidRPr="008666C6" w14:paraId="5CADC16A" w14:textId="77777777" w:rsidTr="00BA41DC">
        <w:tc>
          <w:tcPr>
            <w:tcW w:w="3007" w:type="dxa"/>
          </w:tcPr>
          <w:p w14:paraId="6D41484D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>Реализация Плана мероприятий совместной работы БУ «Областной центр профориентации» и КОУ «Школа-интернат №19» в2023-2024 учебном году</w:t>
            </w:r>
          </w:p>
        </w:tc>
        <w:tc>
          <w:tcPr>
            <w:tcW w:w="3115" w:type="dxa"/>
          </w:tcPr>
          <w:p w14:paraId="7C7FA9DB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 xml:space="preserve">1-11 классы </w:t>
            </w:r>
          </w:p>
        </w:tc>
        <w:tc>
          <w:tcPr>
            <w:tcW w:w="4084" w:type="dxa"/>
          </w:tcPr>
          <w:p w14:paraId="48A42860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682B9C" w:rsidRPr="008666C6" w14:paraId="2B1284DE" w14:textId="77777777" w:rsidTr="00BA41DC">
        <w:tc>
          <w:tcPr>
            <w:tcW w:w="3007" w:type="dxa"/>
          </w:tcPr>
          <w:p w14:paraId="10E1F7D9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Сотрудничество с БПОУ ОО «Омский колледж профессиональных технологий»</w:t>
            </w:r>
          </w:p>
        </w:tc>
        <w:tc>
          <w:tcPr>
            <w:tcW w:w="3115" w:type="dxa"/>
          </w:tcPr>
          <w:p w14:paraId="47EDE85E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  <w:tc>
          <w:tcPr>
            <w:tcW w:w="4084" w:type="dxa"/>
          </w:tcPr>
          <w:p w14:paraId="0CF84242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682B9C" w:rsidRPr="008666C6" w14:paraId="31F56FE0" w14:textId="77777777" w:rsidTr="00BA41DC">
        <w:tc>
          <w:tcPr>
            <w:tcW w:w="3007" w:type="dxa"/>
          </w:tcPr>
          <w:p w14:paraId="007FF68B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>Профессиональное тестирование</w:t>
            </w:r>
          </w:p>
        </w:tc>
        <w:tc>
          <w:tcPr>
            <w:tcW w:w="3115" w:type="dxa"/>
          </w:tcPr>
          <w:p w14:paraId="4821E752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4084" w:type="dxa"/>
          </w:tcPr>
          <w:p w14:paraId="57B410CD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682B9C" w:rsidRPr="008666C6" w14:paraId="45F007CC" w14:textId="77777777" w:rsidTr="00BA41DC">
        <w:tc>
          <w:tcPr>
            <w:tcW w:w="3007" w:type="dxa"/>
          </w:tcPr>
          <w:p w14:paraId="2FD1B154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DFD"/>
              </w:rPr>
              <w:t>VIII Региональный этап Национального чемпионата профессионального мастерства среди людей с инвалидностью и ОВЗ «</w:t>
            </w:r>
            <w:proofErr w:type="spellStart"/>
            <w:r w:rsidRPr="008666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DFD"/>
              </w:rPr>
              <w:t>Абилимпикс</w:t>
            </w:r>
            <w:proofErr w:type="spellEnd"/>
            <w:r w:rsidRPr="008666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DFD"/>
              </w:rPr>
              <w:t>»</w:t>
            </w:r>
          </w:p>
        </w:tc>
        <w:tc>
          <w:tcPr>
            <w:tcW w:w="3115" w:type="dxa"/>
          </w:tcPr>
          <w:p w14:paraId="1A8CABE6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 xml:space="preserve">8-9 классы </w:t>
            </w:r>
          </w:p>
        </w:tc>
        <w:tc>
          <w:tcPr>
            <w:tcW w:w="4084" w:type="dxa"/>
          </w:tcPr>
          <w:p w14:paraId="21AB5BDE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682B9C" w:rsidRPr="008666C6" w14:paraId="7BCF9224" w14:textId="77777777" w:rsidTr="00BA41DC">
        <w:tc>
          <w:tcPr>
            <w:tcW w:w="3007" w:type="dxa"/>
          </w:tcPr>
          <w:p w14:paraId="24680723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>Фестиваль «Территория возможностей»</w:t>
            </w:r>
          </w:p>
        </w:tc>
        <w:tc>
          <w:tcPr>
            <w:tcW w:w="3115" w:type="dxa"/>
          </w:tcPr>
          <w:p w14:paraId="45E67E04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4084" w:type="dxa"/>
          </w:tcPr>
          <w:p w14:paraId="367D310D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682B9C" w:rsidRPr="008666C6" w14:paraId="13ACBDA0" w14:textId="77777777" w:rsidTr="00BA41DC">
        <w:tc>
          <w:tcPr>
            <w:tcW w:w="3007" w:type="dxa"/>
          </w:tcPr>
          <w:p w14:paraId="652667C9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Профессиональные пробы </w:t>
            </w:r>
          </w:p>
        </w:tc>
        <w:tc>
          <w:tcPr>
            <w:tcW w:w="3115" w:type="dxa"/>
          </w:tcPr>
          <w:p w14:paraId="0D687BD7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4084" w:type="dxa"/>
          </w:tcPr>
          <w:p w14:paraId="7C639735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</w:tbl>
    <w:p w14:paraId="64F34FDB" w14:textId="77777777" w:rsidR="00682B9C" w:rsidRPr="008666C6" w:rsidRDefault="00682B9C" w:rsidP="00682B9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6C6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Pr="008666C6">
        <w:rPr>
          <w:rFonts w:ascii="Times New Roman" w:hAnsi="Times New Roman" w:cs="Times New Roman"/>
          <w:sz w:val="28"/>
          <w:szCs w:val="28"/>
        </w:rPr>
        <w:t xml:space="preserve"> намеченный план в данном модуле был выполнен. В организации профориентационной деятельности с обучающимися использовались разнообразные формы внеклассной деятельности, современные педагогические технологии. </w:t>
      </w:r>
    </w:p>
    <w:p w14:paraId="654B6F41" w14:textId="77777777" w:rsidR="00682B9C" w:rsidRPr="008666C6" w:rsidRDefault="00682B9C" w:rsidP="00682B9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6C6">
        <w:rPr>
          <w:rFonts w:ascii="Times New Roman" w:hAnsi="Times New Roman" w:cs="Times New Roman"/>
          <w:sz w:val="28"/>
          <w:szCs w:val="28"/>
        </w:rPr>
        <w:t>Рекомендации: 1. Продолжить работу по профессиональной ориентации обучающихся в 2024/25 учебном году.</w:t>
      </w:r>
    </w:p>
    <w:p w14:paraId="19F803A1" w14:textId="77777777" w:rsidR="00682B9C" w:rsidRPr="008666C6" w:rsidRDefault="00682B9C" w:rsidP="00682B9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6C6">
        <w:rPr>
          <w:rFonts w:ascii="Times New Roman" w:hAnsi="Times New Roman" w:cs="Times New Roman"/>
          <w:sz w:val="28"/>
          <w:szCs w:val="28"/>
        </w:rPr>
        <w:t xml:space="preserve"> 2. Более тщательно планировать работу по организации сотрудничества школы с учреждениями дополнительного и профессионального образования, а также с предприятиями города. </w:t>
      </w:r>
    </w:p>
    <w:p w14:paraId="5AB00A5C" w14:textId="77777777" w:rsidR="00682B9C" w:rsidRPr="008666C6" w:rsidRDefault="00682B9C" w:rsidP="00682B9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6C6">
        <w:rPr>
          <w:rFonts w:ascii="Times New Roman" w:hAnsi="Times New Roman" w:cs="Times New Roman"/>
          <w:sz w:val="28"/>
          <w:szCs w:val="28"/>
        </w:rPr>
        <w:t>3. Привлекать родителей обучающихся для профориентационной работы.</w:t>
      </w:r>
    </w:p>
    <w:p w14:paraId="2E8A4137" w14:textId="77777777" w:rsidR="00682B9C" w:rsidRPr="008666C6" w:rsidRDefault="00682B9C" w:rsidP="00682B9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6C6">
        <w:rPr>
          <w:rFonts w:ascii="Times New Roman" w:hAnsi="Times New Roman" w:cs="Times New Roman"/>
          <w:sz w:val="28"/>
          <w:szCs w:val="28"/>
        </w:rPr>
        <w:t xml:space="preserve"> 4. Классным руководителям разнообразить формы профориентационной работы.</w:t>
      </w:r>
    </w:p>
    <w:p w14:paraId="08F4B400" w14:textId="77777777" w:rsidR="00682B9C" w:rsidRPr="008666C6" w:rsidRDefault="00682B9C" w:rsidP="00682B9C">
      <w:pPr>
        <w:spacing w:after="0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666C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Модуль «Работа с родителями» </w:t>
      </w:r>
    </w:p>
    <w:p w14:paraId="2EAA0F63" w14:textId="77777777" w:rsidR="00682B9C" w:rsidRPr="008666C6" w:rsidRDefault="00682B9C" w:rsidP="00682B9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6C6">
        <w:rPr>
          <w:rFonts w:ascii="Times New Roman" w:hAnsi="Times New Roman" w:cs="Times New Roman"/>
          <w:sz w:val="28"/>
          <w:szCs w:val="28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14:paraId="4D1D02F5" w14:textId="77777777" w:rsidR="00682B9C" w:rsidRPr="008666C6" w:rsidRDefault="00682B9C" w:rsidP="00682B9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6C6">
        <w:rPr>
          <w:rFonts w:ascii="Times New Roman" w:hAnsi="Times New Roman" w:cs="Times New Roman"/>
          <w:sz w:val="28"/>
          <w:szCs w:val="28"/>
        </w:rPr>
        <w:t xml:space="preserve">на групповом уровне: общешкольные родительские собрания, происходящие в режиме обсуждения наиболее острых проблем обучения и воспитания;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</w:t>
      </w:r>
      <w:r w:rsidRPr="008666C6">
        <w:rPr>
          <w:rFonts w:ascii="Times New Roman" w:hAnsi="Times New Roman" w:cs="Times New Roman"/>
          <w:sz w:val="28"/>
          <w:szCs w:val="28"/>
        </w:rPr>
        <w:lastRenderedPageBreak/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</w:t>
      </w:r>
    </w:p>
    <w:p w14:paraId="6D076178" w14:textId="77777777" w:rsidR="00682B9C" w:rsidRPr="008666C6" w:rsidRDefault="00682B9C" w:rsidP="00682B9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6C6">
        <w:rPr>
          <w:rFonts w:ascii="Times New Roman" w:hAnsi="Times New Roman" w:cs="Times New Roman"/>
          <w:sz w:val="28"/>
          <w:szCs w:val="28"/>
        </w:rPr>
        <w:t xml:space="preserve">На индивидуальном уровне: работа специалистов по запросу родителей для решения острых конфликтных ситуаций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 помощь со стороны родителей в подготовке и проведении общешкольных и </w:t>
      </w:r>
      <w:proofErr w:type="spellStart"/>
      <w:r w:rsidRPr="008666C6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8666C6">
        <w:rPr>
          <w:rFonts w:ascii="Times New Roman" w:hAnsi="Times New Roman" w:cs="Times New Roman"/>
          <w:sz w:val="28"/>
          <w:szCs w:val="28"/>
        </w:rPr>
        <w:t xml:space="preserve"> мероприятий воспитательной направленности; индивидуальное консультирование с целью координации воспитательных усилий педагогов и родителей. </w:t>
      </w:r>
    </w:p>
    <w:p w14:paraId="4F332B15" w14:textId="77777777" w:rsidR="00682B9C" w:rsidRPr="008666C6" w:rsidRDefault="00682B9C" w:rsidP="00682B9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6C6">
        <w:rPr>
          <w:rFonts w:ascii="Times New Roman" w:hAnsi="Times New Roman" w:cs="Times New Roman"/>
          <w:sz w:val="28"/>
          <w:szCs w:val="28"/>
        </w:rPr>
        <w:t>Проведённые мероприятия:</w:t>
      </w:r>
    </w:p>
    <w:p w14:paraId="7908B372" w14:textId="77777777" w:rsidR="00682B9C" w:rsidRPr="008666C6" w:rsidRDefault="00682B9C" w:rsidP="00682B9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6C6">
        <w:rPr>
          <w:rFonts w:ascii="Times New Roman" w:hAnsi="Times New Roman" w:cs="Times New Roman"/>
          <w:sz w:val="28"/>
          <w:szCs w:val="28"/>
        </w:rPr>
        <w:t xml:space="preserve">- родительские лектории: «Ваш ребёнок пошёл в 1 класс», «Ваш ребёнок пошёл в 5 класс»; </w:t>
      </w:r>
    </w:p>
    <w:p w14:paraId="5DD90F0E" w14:textId="77777777" w:rsidR="00682B9C" w:rsidRPr="008666C6" w:rsidRDefault="00682B9C" w:rsidP="00682B9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6C6">
        <w:rPr>
          <w:rFonts w:ascii="Times New Roman" w:hAnsi="Times New Roman" w:cs="Times New Roman"/>
          <w:sz w:val="28"/>
          <w:szCs w:val="28"/>
        </w:rPr>
        <w:t>-классные родительские собрания: «Планирование работы на 2023-2024 учебный год</w:t>
      </w:r>
      <w:proofErr w:type="gramStart"/>
      <w:r w:rsidRPr="008666C6">
        <w:rPr>
          <w:rFonts w:ascii="Times New Roman" w:hAnsi="Times New Roman" w:cs="Times New Roman"/>
          <w:sz w:val="28"/>
          <w:szCs w:val="28"/>
        </w:rPr>
        <w:t>»,  «</w:t>
      </w:r>
      <w:proofErr w:type="gramEnd"/>
      <w:r w:rsidRPr="008666C6">
        <w:rPr>
          <w:rFonts w:ascii="Times New Roman" w:hAnsi="Times New Roman" w:cs="Times New Roman"/>
          <w:sz w:val="28"/>
          <w:szCs w:val="28"/>
        </w:rPr>
        <w:t xml:space="preserve">Как общаться с подростком», «О безопасном поведении детей и подростков на улице, в школе, общественном месте», «Итоговое собеседование. Подготовка и проведение», «Профилактика безнадзорности и правонарушений среди несовершеннолетних. Информация по правонарушениям среди несовершеннолетних»; </w:t>
      </w:r>
    </w:p>
    <w:p w14:paraId="6B2362A0" w14:textId="77777777" w:rsidR="00682B9C" w:rsidRPr="008666C6" w:rsidRDefault="00682B9C" w:rsidP="00682B9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6C6">
        <w:rPr>
          <w:rFonts w:ascii="Times New Roman" w:hAnsi="Times New Roman" w:cs="Times New Roman"/>
          <w:sz w:val="28"/>
          <w:szCs w:val="28"/>
        </w:rPr>
        <w:t xml:space="preserve">- общешкольные родительские собрания: «О дополнительном образовании обучающихся», «Профилактика асоциальных явлений среди молодёжи»; </w:t>
      </w:r>
    </w:p>
    <w:p w14:paraId="478B8C76" w14:textId="77777777" w:rsidR="00682B9C" w:rsidRPr="008666C6" w:rsidRDefault="00682B9C" w:rsidP="00682B9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6C6">
        <w:rPr>
          <w:rFonts w:ascii="Times New Roman" w:hAnsi="Times New Roman" w:cs="Times New Roman"/>
          <w:sz w:val="28"/>
          <w:szCs w:val="28"/>
        </w:rPr>
        <w:t>- индивидуальные консультации классного руководителя, администрации по вопросам воспитания учащихся.</w:t>
      </w:r>
    </w:p>
    <w:p w14:paraId="4F9859EA" w14:textId="77777777" w:rsidR="00682B9C" w:rsidRPr="008666C6" w:rsidRDefault="00682B9C" w:rsidP="00682B9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6C6">
        <w:rPr>
          <w:rFonts w:ascii="Times New Roman" w:hAnsi="Times New Roman" w:cs="Times New Roman"/>
          <w:sz w:val="28"/>
          <w:szCs w:val="28"/>
        </w:rPr>
        <w:t>Организация совместных классно-семейных праздников.</w:t>
      </w:r>
    </w:p>
    <w:p w14:paraId="22BE580D" w14:textId="77777777" w:rsidR="00682B9C" w:rsidRPr="008666C6" w:rsidRDefault="00682B9C" w:rsidP="00682B9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6C6">
        <w:rPr>
          <w:rFonts w:ascii="Times New Roman" w:hAnsi="Times New Roman" w:cs="Times New Roman"/>
          <w:sz w:val="28"/>
          <w:szCs w:val="28"/>
        </w:rPr>
        <w:t xml:space="preserve"> На собраниях рассматривались вопросы питания школьников, подводились итоги учебного года, вопросы антитеррористической безопасности, итоговая аттестация обучающихся, охват детей внеурочной деятельностью и дополнительным образованием. </w:t>
      </w:r>
    </w:p>
    <w:p w14:paraId="7B44AFBA" w14:textId="77777777" w:rsidR="00682B9C" w:rsidRPr="008666C6" w:rsidRDefault="00682B9C" w:rsidP="00682B9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6C6">
        <w:rPr>
          <w:rFonts w:ascii="Times New Roman" w:hAnsi="Times New Roman" w:cs="Times New Roman"/>
          <w:sz w:val="28"/>
          <w:szCs w:val="28"/>
        </w:rPr>
        <w:t>На начало года проведена социальная паспортизация классов и составлен социальный паспорт школы. Проанализирован образовательный уровень родителей обучающихся, создан банк данных обучающихся, нуждающихся в социальной защите, опеке, составлены списки многодетных семей.</w:t>
      </w:r>
    </w:p>
    <w:p w14:paraId="15167DF1" w14:textId="77777777" w:rsidR="00682B9C" w:rsidRPr="008666C6" w:rsidRDefault="00682B9C" w:rsidP="00682B9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6C6">
        <w:rPr>
          <w:rFonts w:ascii="Times New Roman" w:hAnsi="Times New Roman" w:cs="Times New Roman"/>
          <w:sz w:val="28"/>
          <w:szCs w:val="28"/>
        </w:rPr>
        <w:t xml:space="preserve"> В рамках реализации модуля «Работа с родителями» необходимо обратить внимание на решение следующих задач в 2024/2025 учебном году: </w:t>
      </w:r>
    </w:p>
    <w:p w14:paraId="1AEA3456" w14:textId="77777777" w:rsidR="00682B9C" w:rsidRPr="008666C6" w:rsidRDefault="00682B9C" w:rsidP="00682B9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6C6">
        <w:rPr>
          <w:rFonts w:ascii="Times New Roman" w:hAnsi="Times New Roman" w:cs="Times New Roman"/>
          <w:sz w:val="28"/>
          <w:szCs w:val="28"/>
        </w:rPr>
        <w:t xml:space="preserve">1. Классным руководителям вести работу с родителями в форме делового содружества по вопросам воспитания подрастающего поколения. </w:t>
      </w:r>
    </w:p>
    <w:p w14:paraId="25E67A0C" w14:textId="77777777" w:rsidR="00682B9C" w:rsidRPr="008666C6" w:rsidRDefault="00682B9C" w:rsidP="00682B9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6C6">
        <w:rPr>
          <w:rFonts w:ascii="Times New Roman" w:hAnsi="Times New Roman" w:cs="Times New Roman"/>
          <w:sz w:val="28"/>
          <w:szCs w:val="28"/>
        </w:rPr>
        <w:t>2. Продолжить работу по привлечению родителей к участию в профилактических мероприятиях разного уровня.</w:t>
      </w:r>
    </w:p>
    <w:p w14:paraId="15E4D7AF" w14:textId="77777777" w:rsidR="00682B9C" w:rsidRPr="008666C6" w:rsidRDefault="00682B9C" w:rsidP="00682B9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6C6">
        <w:rPr>
          <w:rFonts w:ascii="Times New Roman" w:hAnsi="Times New Roman" w:cs="Times New Roman"/>
          <w:sz w:val="28"/>
          <w:szCs w:val="28"/>
        </w:rPr>
        <w:t xml:space="preserve"> 3. Обеспечить организацию и проведение совместных с детьми и родителями мероприятий на уровне школы.</w:t>
      </w:r>
    </w:p>
    <w:p w14:paraId="07330655" w14:textId="77777777" w:rsidR="00682B9C" w:rsidRPr="008666C6" w:rsidRDefault="00682B9C" w:rsidP="00682B9C">
      <w:pPr>
        <w:spacing w:after="0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666C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Модуль “Профилактика и безопасность» </w:t>
      </w:r>
    </w:p>
    <w:p w14:paraId="6D007499" w14:textId="77777777" w:rsidR="00682B9C" w:rsidRPr="008666C6" w:rsidRDefault="00682B9C" w:rsidP="00682B9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6C6">
        <w:rPr>
          <w:rFonts w:ascii="Times New Roman" w:hAnsi="Times New Roman" w:cs="Times New Roman"/>
          <w:sz w:val="28"/>
          <w:szCs w:val="28"/>
        </w:rPr>
        <w:lastRenderedPageBreak/>
        <w:t>Модуль «Профилактика и безопасность» (пожарная безопасность, дорожная безопасность, информационная безопасность, профилактика экстремизма и терроризма, профилактика распространения инфекционных заболеваний, профилактика правонарушений и безнадзорности) реализовывался через систему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6C6">
        <w:rPr>
          <w:rFonts w:ascii="Times New Roman" w:hAnsi="Times New Roman" w:cs="Times New Roman"/>
          <w:sz w:val="28"/>
          <w:szCs w:val="28"/>
        </w:rPr>
        <w:t xml:space="preserve">классных часов, общешкольных мероприятий, индивидуальные беседы. В соответствии с планом воспитательной работы в 2023/2024 учебном году были проведены: 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597"/>
        <w:gridCol w:w="2158"/>
        <w:gridCol w:w="2482"/>
      </w:tblGrid>
      <w:tr w:rsidR="00682B9C" w:rsidRPr="008666C6" w14:paraId="164940BE" w14:textId="77777777" w:rsidTr="00BA41DC">
        <w:tc>
          <w:tcPr>
            <w:tcW w:w="5103" w:type="dxa"/>
          </w:tcPr>
          <w:p w14:paraId="45860FB0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410" w:type="dxa"/>
          </w:tcPr>
          <w:p w14:paraId="4314A163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2693" w:type="dxa"/>
          </w:tcPr>
          <w:p w14:paraId="098033A0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 xml:space="preserve">Срок проведения </w:t>
            </w:r>
          </w:p>
        </w:tc>
      </w:tr>
      <w:tr w:rsidR="00682B9C" w:rsidRPr="008666C6" w14:paraId="484A8034" w14:textId="77777777" w:rsidTr="00BA41DC">
        <w:tc>
          <w:tcPr>
            <w:tcW w:w="5103" w:type="dxa"/>
          </w:tcPr>
          <w:p w14:paraId="134574AB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Профилактическая акция «Листопад добрых дел»</w:t>
            </w:r>
          </w:p>
        </w:tc>
        <w:tc>
          <w:tcPr>
            <w:tcW w:w="2410" w:type="dxa"/>
          </w:tcPr>
          <w:p w14:paraId="6A998E13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693" w:type="dxa"/>
          </w:tcPr>
          <w:p w14:paraId="1FEC5375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682B9C" w:rsidRPr="008666C6" w14:paraId="269442C8" w14:textId="77777777" w:rsidTr="00BA41DC">
        <w:tc>
          <w:tcPr>
            <w:tcW w:w="5103" w:type="dxa"/>
          </w:tcPr>
          <w:p w14:paraId="6D25166A" w14:textId="77777777" w:rsidR="00682B9C" w:rsidRPr="008666C6" w:rsidRDefault="00682B9C" w:rsidP="00BA41DC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>Акция «Голубь мира», посвященная Дню толерантности</w:t>
            </w:r>
          </w:p>
          <w:p w14:paraId="42D9E44F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C1871A8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693" w:type="dxa"/>
          </w:tcPr>
          <w:p w14:paraId="10CD1466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682B9C" w:rsidRPr="008666C6" w14:paraId="212CF2CD" w14:textId="77777777" w:rsidTr="00BA41DC">
        <w:tc>
          <w:tcPr>
            <w:tcW w:w="5103" w:type="dxa"/>
          </w:tcPr>
          <w:p w14:paraId="20D2AF33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>Игра-путешествие «Со здоровьем я дружу»</w:t>
            </w:r>
          </w:p>
        </w:tc>
        <w:tc>
          <w:tcPr>
            <w:tcW w:w="2410" w:type="dxa"/>
          </w:tcPr>
          <w:p w14:paraId="4D980860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693" w:type="dxa"/>
          </w:tcPr>
          <w:p w14:paraId="5C862457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682B9C" w:rsidRPr="008666C6" w14:paraId="09E507E5" w14:textId="77777777" w:rsidTr="00BA41DC">
        <w:tc>
          <w:tcPr>
            <w:tcW w:w="5103" w:type="dxa"/>
          </w:tcPr>
          <w:p w14:paraId="546B6A1A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>«Самый главный закон»</w:t>
            </w:r>
          </w:p>
        </w:tc>
        <w:tc>
          <w:tcPr>
            <w:tcW w:w="2410" w:type="dxa"/>
          </w:tcPr>
          <w:p w14:paraId="37D25A29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693" w:type="dxa"/>
          </w:tcPr>
          <w:p w14:paraId="1BD9B442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00682B9C" w:rsidRPr="008666C6" w14:paraId="2A3CEBA8" w14:textId="77777777" w:rsidTr="00BA41DC">
        <w:tc>
          <w:tcPr>
            <w:tcW w:w="5103" w:type="dxa"/>
          </w:tcPr>
          <w:p w14:paraId="326C8D58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>Конкурс рисунков «Полезные привычки»</w:t>
            </w:r>
          </w:p>
        </w:tc>
        <w:tc>
          <w:tcPr>
            <w:tcW w:w="2410" w:type="dxa"/>
          </w:tcPr>
          <w:p w14:paraId="097748CE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693" w:type="dxa"/>
          </w:tcPr>
          <w:p w14:paraId="4030C686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682B9C" w:rsidRPr="008666C6" w14:paraId="6002FD20" w14:textId="77777777" w:rsidTr="00BA41DC">
        <w:tc>
          <w:tcPr>
            <w:tcW w:w="5103" w:type="dxa"/>
          </w:tcPr>
          <w:p w14:paraId="7E2951DC" w14:textId="77777777" w:rsidR="00682B9C" w:rsidRPr="008666C6" w:rsidRDefault="00682B9C" w:rsidP="00BA41DC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>Акция  «</w:t>
            </w:r>
            <w:proofErr w:type="gramEnd"/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>Мы за здоровый образ жизни»</w:t>
            </w:r>
          </w:p>
          <w:p w14:paraId="12367037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D7BBB3B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693" w:type="dxa"/>
          </w:tcPr>
          <w:p w14:paraId="1ECAAAB1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682B9C" w:rsidRPr="008666C6" w14:paraId="31C2F1AD" w14:textId="77777777" w:rsidTr="00BA41DC">
        <w:tc>
          <w:tcPr>
            <w:tcW w:w="5103" w:type="dxa"/>
          </w:tcPr>
          <w:p w14:paraId="6DB590A2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>Военно-патриотическая игра</w:t>
            </w:r>
          </w:p>
        </w:tc>
        <w:tc>
          <w:tcPr>
            <w:tcW w:w="2410" w:type="dxa"/>
          </w:tcPr>
          <w:p w14:paraId="697A9926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693" w:type="dxa"/>
          </w:tcPr>
          <w:p w14:paraId="1F524237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682B9C" w:rsidRPr="008666C6" w14:paraId="74786FD7" w14:textId="77777777" w:rsidTr="00BA41DC">
        <w:tc>
          <w:tcPr>
            <w:tcW w:w="5103" w:type="dxa"/>
          </w:tcPr>
          <w:p w14:paraId="1EBE4E72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профилактика употребления ПАВ)</w:t>
            </w:r>
          </w:p>
        </w:tc>
        <w:tc>
          <w:tcPr>
            <w:tcW w:w="2410" w:type="dxa"/>
          </w:tcPr>
          <w:p w14:paraId="05D421AB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693" w:type="dxa"/>
          </w:tcPr>
          <w:p w14:paraId="361C3DB7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682B9C" w:rsidRPr="008666C6" w14:paraId="0B5D7C1F" w14:textId="77777777" w:rsidTr="00BA41DC">
        <w:tc>
          <w:tcPr>
            <w:tcW w:w="5103" w:type="dxa"/>
          </w:tcPr>
          <w:p w14:paraId="4B678D8E" w14:textId="77777777" w:rsidR="00682B9C" w:rsidRPr="008666C6" w:rsidRDefault="00682B9C" w:rsidP="00BA41DC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>День правовой защиты детей. Просмотр, обсуждение видеоролика «Наши права». Анкетирование учащихся на случай нарушения их прав и свобод в школе и семье.</w:t>
            </w:r>
          </w:p>
        </w:tc>
        <w:tc>
          <w:tcPr>
            <w:tcW w:w="2410" w:type="dxa"/>
          </w:tcPr>
          <w:p w14:paraId="5EAE6391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693" w:type="dxa"/>
          </w:tcPr>
          <w:p w14:paraId="632E897D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682B9C" w:rsidRPr="008666C6" w14:paraId="12D6FFBD" w14:textId="77777777" w:rsidTr="00BA41DC">
        <w:tc>
          <w:tcPr>
            <w:tcW w:w="5103" w:type="dxa"/>
          </w:tcPr>
          <w:p w14:paraId="1C6F6078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>День Конституции России</w:t>
            </w:r>
          </w:p>
        </w:tc>
        <w:tc>
          <w:tcPr>
            <w:tcW w:w="2410" w:type="dxa"/>
          </w:tcPr>
          <w:p w14:paraId="77D49FB3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693" w:type="dxa"/>
          </w:tcPr>
          <w:p w14:paraId="32FF9A80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00682B9C" w:rsidRPr="008666C6" w14:paraId="7C2C434A" w14:textId="77777777" w:rsidTr="00BA41DC">
        <w:tc>
          <w:tcPr>
            <w:tcW w:w="5103" w:type="dxa"/>
          </w:tcPr>
          <w:p w14:paraId="5D1DA3F7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состязания ко Дню защитника Отечества</w:t>
            </w:r>
          </w:p>
        </w:tc>
        <w:tc>
          <w:tcPr>
            <w:tcW w:w="2410" w:type="dxa"/>
          </w:tcPr>
          <w:p w14:paraId="55281E4F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693" w:type="dxa"/>
          </w:tcPr>
          <w:p w14:paraId="7F1FA5E5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682B9C" w:rsidRPr="008666C6" w14:paraId="0769F8AE" w14:textId="77777777" w:rsidTr="00BA41DC">
        <w:tc>
          <w:tcPr>
            <w:tcW w:w="5103" w:type="dxa"/>
          </w:tcPr>
          <w:p w14:paraId="491E6CE3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>Ролевая игра «Суд над вредными привычками»</w:t>
            </w:r>
          </w:p>
        </w:tc>
        <w:tc>
          <w:tcPr>
            <w:tcW w:w="2410" w:type="dxa"/>
          </w:tcPr>
          <w:p w14:paraId="2F4415CF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693" w:type="dxa"/>
          </w:tcPr>
          <w:p w14:paraId="62057BC4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682B9C" w:rsidRPr="008666C6" w14:paraId="1881F099" w14:textId="77777777" w:rsidTr="00BA41DC">
        <w:tc>
          <w:tcPr>
            <w:tcW w:w="5103" w:type="dxa"/>
          </w:tcPr>
          <w:p w14:paraId="0775E2F6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>Встречи с инспектором ОДН</w:t>
            </w:r>
          </w:p>
        </w:tc>
        <w:tc>
          <w:tcPr>
            <w:tcW w:w="2410" w:type="dxa"/>
          </w:tcPr>
          <w:p w14:paraId="5090B03D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693" w:type="dxa"/>
          </w:tcPr>
          <w:p w14:paraId="59C5E8D4" w14:textId="77777777" w:rsidR="00682B9C" w:rsidRPr="008666C6" w:rsidRDefault="00682B9C" w:rsidP="00BA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14:paraId="4BF7E06B" w14:textId="77777777" w:rsidR="00682B9C" w:rsidRPr="008666C6" w:rsidRDefault="00682B9C" w:rsidP="00682B9C">
      <w:pPr>
        <w:ind w:right="-1"/>
        <w:jc w:val="center"/>
        <w:rPr>
          <w:rFonts w:ascii="Times New Roman" w:eastAsia="№Е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8666C6">
        <w:rPr>
          <w:rFonts w:ascii="Times New Roman" w:eastAsia="№Е" w:hAnsi="Times New Roman" w:cs="Times New Roman"/>
          <w:b/>
          <w:i/>
          <w:iCs/>
          <w:color w:val="000000"/>
          <w:sz w:val="28"/>
          <w:szCs w:val="28"/>
          <w:lang w:eastAsia="ru-RU"/>
        </w:rPr>
        <w:t>Модуль «Школьный спортивный клуб»</w:t>
      </w:r>
    </w:p>
    <w:p w14:paraId="7F69439B" w14:textId="77777777" w:rsidR="00682B9C" w:rsidRPr="008666C6" w:rsidRDefault="00682B9C" w:rsidP="00682B9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6C6">
        <w:rPr>
          <w:rFonts w:ascii="Times New Roman" w:eastAsia="Calibri" w:hAnsi="Times New Roman" w:cs="Times New Roman"/>
          <w:sz w:val="28"/>
          <w:szCs w:val="28"/>
        </w:rPr>
        <w:lastRenderedPageBreak/>
        <w:t>Реализация воспитательного потенциала школьным спортивным клубом «</w:t>
      </w:r>
      <w:proofErr w:type="gramStart"/>
      <w:r w:rsidRPr="008666C6">
        <w:rPr>
          <w:rFonts w:ascii="Times New Roman" w:eastAsia="Calibri" w:hAnsi="Times New Roman" w:cs="Times New Roman"/>
          <w:sz w:val="28"/>
          <w:szCs w:val="28"/>
        </w:rPr>
        <w:t>Высота»  реализовался</w:t>
      </w:r>
      <w:proofErr w:type="gramEnd"/>
      <w:r w:rsidRPr="008666C6">
        <w:rPr>
          <w:rFonts w:ascii="Times New Roman" w:eastAsia="Calibri" w:hAnsi="Times New Roman" w:cs="Times New Roman"/>
          <w:sz w:val="28"/>
          <w:szCs w:val="28"/>
        </w:rPr>
        <w:t xml:space="preserve"> через:</w:t>
      </w:r>
    </w:p>
    <w:p w14:paraId="0453903E" w14:textId="77777777" w:rsidR="00682B9C" w:rsidRPr="008666C6" w:rsidRDefault="00682B9C" w:rsidP="00682B9C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6C6">
        <w:rPr>
          <w:rFonts w:ascii="Times New Roman" w:eastAsia="Calibri" w:hAnsi="Times New Roman" w:cs="Times New Roman"/>
          <w:sz w:val="28"/>
          <w:szCs w:val="28"/>
        </w:rPr>
        <w:t>- пропаганду спорта и здорового образа жизни;</w:t>
      </w:r>
    </w:p>
    <w:p w14:paraId="14D1429D" w14:textId="77777777" w:rsidR="00682B9C" w:rsidRPr="008666C6" w:rsidRDefault="00682B9C" w:rsidP="00682B9C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6C6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proofErr w:type="gramStart"/>
      <w:r w:rsidRPr="008666C6">
        <w:rPr>
          <w:rFonts w:ascii="Times New Roman" w:eastAsia="Calibri" w:hAnsi="Times New Roman" w:cs="Times New Roman"/>
          <w:sz w:val="28"/>
          <w:szCs w:val="28"/>
        </w:rPr>
        <w:t>профилактику  социально</w:t>
      </w:r>
      <w:proofErr w:type="gramEnd"/>
      <w:r w:rsidRPr="008666C6">
        <w:rPr>
          <w:rFonts w:ascii="Times New Roman" w:eastAsia="Calibri" w:hAnsi="Times New Roman" w:cs="Times New Roman"/>
          <w:sz w:val="28"/>
          <w:szCs w:val="28"/>
        </w:rPr>
        <w:t xml:space="preserve"> - негативных явлений средствами физической культуры и спорта;</w:t>
      </w:r>
    </w:p>
    <w:p w14:paraId="3AF53B54" w14:textId="77777777" w:rsidR="00682B9C" w:rsidRPr="008666C6" w:rsidRDefault="00682B9C" w:rsidP="00682B9C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6C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8666C6">
        <w:rPr>
          <w:rFonts w:ascii="Times New Roman" w:eastAsia="Calibri" w:hAnsi="Times New Roman" w:cs="Times New Roman"/>
          <w:sz w:val="28"/>
          <w:szCs w:val="28"/>
        </w:rPr>
        <w:t>воспитание  у</w:t>
      </w:r>
      <w:proofErr w:type="gramEnd"/>
      <w:r w:rsidRPr="008666C6">
        <w:rPr>
          <w:rFonts w:ascii="Times New Roman" w:eastAsia="Calibri" w:hAnsi="Times New Roman" w:cs="Times New Roman"/>
          <w:sz w:val="28"/>
          <w:szCs w:val="28"/>
        </w:rPr>
        <w:t xml:space="preserve"> обучающихся общеобразовательной организации морально-волевых качеств;</w:t>
      </w:r>
    </w:p>
    <w:p w14:paraId="6CF1EB7E" w14:textId="77777777" w:rsidR="00682B9C" w:rsidRPr="008666C6" w:rsidRDefault="00682B9C" w:rsidP="00682B9C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6C6">
        <w:rPr>
          <w:rFonts w:ascii="Times New Roman" w:eastAsia="Calibri" w:hAnsi="Times New Roman" w:cs="Times New Roman"/>
          <w:sz w:val="28"/>
          <w:szCs w:val="28"/>
        </w:rPr>
        <w:t>- формировании у обучающихся мотивации и устойчивого интереса к занятиям физической культурой и спортом.</w:t>
      </w:r>
    </w:p>
    <w:p w14:paraId="17E422C8" w14:textId="77777777" w:rsidR="00682B9C" w:rsidRPr="008666C6" w:rsidRDefault="00682B9C" w:rsidP="00682B9C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6C6">
        <w:rPr>
          <w:rFonts w:ascii="Times New Roman" w:eastAsia="Calibri" w:hAnsi="Times New Roman" w:cs="Times New Roman"/>
          <w:sz w:val="28"/>
          <w:szCs w:val="28"/>
        </w:rPr>
        <w:t>Члены ШСК «Высота были участниками всех школьных, городских и региональных соревнований для обучающихся с ОВЗ и инвалидностью: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222"/>
        <w:gridCol w:w="3116"/>
        <w:gridCol w:w="2899"/>
      </w:tblGrid>
      <w:tr w:rsidR="00682B9C" w:rsidRPr="008666C6" w14:paraId="14DEE719" w14:textId="77777777" w:rsidTr="00BA41DC">
        <w:tc>
          <w:tcPr>
            <w:tcW w:w="3686" w:type="dxa"/>
          </w:tcPr>
          <w:p w14:paraId="26171C9D" w14:textId="77777777" w:rsidR="00682B9C" w:rsidRPr="008666C6" w:rsidRDefault="00682B9C" w:rsidP="00BA41D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3544" w:type="dxa"/>
          </w:tcPr>
          <w:p w14:paraId="5FB17139" w14:textId="77777777" w:rsidR="00682B9C" w:rsidRPr="008666C6" w:rsidRDefault="00682B9C" w:rsidP="00BA41D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Уровень проведения </w:t>
            </w:r>
          </w:p>
        </w:tc>
        <w:tc>
          <w:tcPr>
            <w:tcW w:w="2976" w:type="dxa"/>
          </w:tcPr>
          <w:p w14:paraId="35518EC5" w14:textId="77777777" w:rsidR="00682B9C" w:rsidRPr="008666C6" w:rsidRDefault="00682B9C" w:rsidP="00BA41D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участников/призеров</w:t>
            </w:r>
          </w:p>
        </w:tc>
      </w:tr>
      <w:tr w:rsidR="00682B9C" w:rsidRPr="008666C6" w14:paraId="5D784251" w14:textId="77777777" w:rsidTr="00BA41DC">
        <w:tc>
          <w:tcPr>
            <w:tcW w:w="3686" w:type="dxa"/>
          </w:tcPr>
          <w:p w14:paraId="46546127" w14:textId="77777777" w:rsidR="00682B9C" w:rsidRPr="008666C6" w:rsidRDefault="00682B9C" w:rsidP="00BA41D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VIII Спартакиаде "Мы дети города Омска" </w:t>
            </w:r>
          </w:p>
        </w:tc>
        <w:tc>
          <w:tcPr>
            <w:tcW w:w="3544" w:type="dxa"/>
          </w:tcPr>
          <w:p w14:paraId="2E20026A" w14:textId="77777777" w:rsidR="00682B9C" w:rsidRPr="008666C6" w:rsidRDefault="00682B9C" w:rsidP="00BA41D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2976" w:type="dxa"/>
          </w:tcPr>
          <w:p w14:paraId="1D096FE8" w14:textId="77777777" w:rsidR="00682B9C" w:rsidRPr="008666C6" w:rsidRDefault="00682B9C" w:rsidP="00BA41D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  <w:p w14:paraId="0E16D121" w14:textId="77777777" w:rsidR="00682B9C" w:rsidRPr="008666C6" w:rsidRDefault="00682B9C" w:rsidP="00BA41D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>Шахматы:</w:t>
            </w:r>
          </w:p>
          <w:p w14:paraId="1C619B28" w14:textId="77777777" w:rsidR="00682B9C" w:rsidRPr="008666C6" w:rsidRDefault="00682B9C" w:rsidP="00BA41D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>Бальцер</w:t>
            </w:r>
            <w:proofErr w:type="spellEnd"/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М.- 1место</w:t>
            </w:r>
          </w:p>
          <w:p w14:paraId="678A21E6" w14:textId="77777777" w:rsidR="00682B9C" w:rsidRPr="008666C6" w:rsidRDefault="00682B9C" w:rsidP="00BA41D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>Жижин</w:t>
            </w:r>
            <w:proofErr w:type="spellEnd"/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А.-1 место</w:t>
            </w:r>
          </w:p>
          <w:p w14:paraId="394362A0" w14:textId="77777777" w:rsidR="00682B9C" w:rsidRPr="008666C6" w:rsidRDefault="00682B9C" w:rsidP="00BA41D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>Шашки:</w:t>
            </w:r>
          </w:p>
          <w:p w14:paraId="692B6771" w14:textId="77777777" w:rsidR="00682B9C" w:rsidRPr="008666C6" w:rsidRDefault="00682B9C" w:rsidP="00BA41D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>Игнатьев З. – 1место</w:t>
            </w:r>
          </w:p>
          <w:p w14:paraId="412C59A7" w14:textId="77777777" w:rsidR="00682B9C" w:rsidRPr="008666C6" w:rsidRDefault="00682B9C" w:rsidP="00BA41D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>Щеневский</w:t>
            </w:r>
            <w:proofErr w:type="spellEnd"/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М.-1место</w:t>
            </w:r>
          </w:p>
        </w:tc>
      </w:tr>
      <w:tr w:rsidR="00682B9C" w:rsidRPr="008666C6" w14:paraId="699BA781" w14:textId="77777777" w:rsidTr="00BA41DC">
        <w:tc>
          <w:tcPr>
            <w:tcW w:w="3686" w:type="dxa"/>
          </w:tcPr>
          <w:p w14:paraId="699517C8" w14:textId="77777777" w:rsidR="00682B9C" w:rsidRPr="008666C6" w:rsidRDefault="00682B9C" w:rsidP="00BA41D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Первенство г. Омска по мини-футболу среди адаптивных школ</w:t>
            </w:r>
          </w:p>
        </w:tc>
        <w:tc>
          <w:tcPr>
            <w:tcW w:w="3544" w:type="dxa"/>
          </w:tcPr>
          <w:p w14:paraId="17BE4540" w14:textId="77777777" w:rsidR="00682B9C" w:rsidRPr="008666C6" w:rsidRDefault="00682B9C" w:rsidP="00BA41D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976" w:type="dxa"/>
          </w:tcPr>
          <w:p w14:paraId="797369CF" w14:textId="77777777" w:rsidR="00682B9C" w:rsidRPr="008666C6" w:rsidRDefault="00682B9C" w:rsidP="00BA41D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  <w:p w14:paraId="5BAF27ED" w14:textId="77777777" w:rsidR="00682B9C" w:rsidRPr="008666C6" w:rsidRDefault="00682B9C" w:rsidP="00BA41D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2-3 место </w:t>
            </w:r>
          </w:p>
        </w:tc>
      </w:tr>
      <w:tr w:rsidR="00682B9C" w:rsidRPr="008666C6" w14:paraId="41049D05" w14:textId="77777777" w:rsidTr="00BA41DC">
        <w:tc>
          <w:tcPr>
            <w:tcW w:w="3686" w:type="dxa"/>
          </w:tcPr>
          <w:p w14:paraId="1375FC19" w14:textId="77777777" w:rsidR="00682B9C" w:rsidRPr="008666C6" w:rsidRDefault="00682B9C" w:rsidP="00BA41D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Турнир по напольному </w:t>
            </w:r>
            <w:proofErr w:type="gramStart"/>
            <w:r w:rsidRPr="008666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кёрлингу  -</w:t>
            </w:r>
            <w:proofErr w:type="gramEnd"/>
            <w:r w:rsidRPr="008666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2023</w:t>
            </w:r>
          </w:p>
        </w:tc>
        <w:tc>
          <w:tcPr>
            <w:tcW w:w="3544" w:type="dxa"/>
          </w:tcPr>
          <w:p w14:paraId="305504B4" w14:textId="77777777" w:rsidR="00682B9C" w:rsidRPr="008666C6" w:rsidRDefault="00682B9C" w:rsidP="00BA41D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976" w:type="dxa"/>
          </w:tcPr>
          <w:p w14:paraId="48A23B04" w14:textId="77777777" w:rsidR="00682B9C" w:rsidRPr="008666C6" w:rsidRDefault="00682B9C" w:rsidP="00BA41D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  <w:p w14:paraId="12BEE930" w14:textId="77777777" w:rsidR="00682B9C" w:rsidRPr="008666C6" w:rsidRDefault="00682B9C" w:rsidP="00BA41D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>2-3 место</w:t>
            </w:r>
          </w:p>
        </w:tc>
      </w:tr>
      <w:tr w:rsidR="00682B9C" w:rsidRPr="008666C6" w14:paraId="28C01FC8" w14:textId="77777777" w:rsidTr="00BA41DC">
        <w:tc>
          <w:tcPr>
            <w:tcW w:w="3686" w:type="dxa"/>
          </w:tcPr>
          <w:p w14:paraId="6908A6B3" w14:textId="77777777" w:rsidR="00682B9C" w:rsidRPr="008666C6" w:rsidRDefault="00682B9C" w:rsidP="00BA41D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Турнир по настольному теннису среди обучающихся с нарушением слуха </w:t>
            </w:r>
          </w:p>
        </w:tc>
        <w:tc>
          <w:tcPr>
            <w:tcW w:w="3544" w:type="dxa"/>
          </w:tcPr>
          <w:p w14:paraId="0BF011B9" w14:textId="77777777" w:rsidR="00682B9C" w:rsidRPr="008666C6" w:rsidRDefault="00682B9C" w:rsidP="00BA41D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976" w:type="dxa"/>
          </w:tcPr>
          <w:p w14:paraId="13E4A0E1" w14:textId="77777777" w:rsidR="00682B9C" w:rsidRPr="008666C6" w:rsidRDefault="00682B9C" w:rsidP="00BA41D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14:paraId="44FC93D5" w14:textId="77777777" w:rsidR="00682B9C" w:rsidRPr="008666C6" w:rsidRDefault="00682B9C" w:rsidP="00BA41D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место </w:t>
            </w:r>
          </w:p>
        </w:tc>
      </w:tr>
      <w:tr w:rsidR="00682B9C" w:rsidRPr="008666C6" w14:paraId="79C50C44" w14:textId="77777777" w:rsidTr="00BA41DC">
        <w:tc>
          <w:tcPr>
            <w:tcW w:w="3686" w:type="dxa"/>
          </w:tcPr>
          <w:p w14:paraId="6D90077B" w14:textId="77777777" w:rsidR="00682B9C" w:rsidRPr="008666C6" w:rsidRDefault="00682B9C" w:rsidP="00BA41D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Открытое первенство БУ ОО ДО "</w:t>
            </w:r>
            <w:proofErr w:type="spellStart"/>
            <w:r w:rsidRPr="008666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ОблСАШ</w:t>
            </w:r>
            <w:proofErr w:type="spellEnd"/>
            <w:r w:rsidRPr="008666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 по мини-футболу среди обучающихся образовательных адаптивных учреждений города Омска и Омской области.</w:t>
            </w:r>
          </w:p>
        </w:tc>
        <w:tc>
          <w:tcPr>
            <w:tcW w:w="3544" w:type="dxa"/>
          </w:tcPr>
          <w:p w14:paraId="497BF2FE" w14:textId="77777777" w:rsidR="00682B9C" w:rsidRPr="008666C6" w:rsidRDefault="00682B9C" w:rsidP="00BA41D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976" w:type="dxa"/>
          </w:tcPr>
          <w:p w14:paraId="3325D71C" w14:textId="77777777" w:rsidR="00682B9C" w:rsidRPr="008666C6" w:rsidRDefault="00682B9C" w:rsidP="00BA41D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  <w:p w14:paraId="4DBA2909" w14:textId="77777777" w:rsidR="00682B9C" w:rsidRPr="008666C6" w:rsidRDefault="00682B9C" w:rsidP="00BA41D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место </w:t>
            </w:r>
          </w:p>
        </w:tc>
      </w:tr>
      <w:tr w:rsidR="00682B9C" w:rsidRPr="008666C6" w14:paraId="712B5567" w14:textId="77777777" w:rsidTr="00BA41DC">
        <w:tc>
          <w:tcPr>
            <w:tcW w:w="3686" w:type="dxa"/>
          </w:tcPr>
          <w:p w14:paraId="17749048" w14:textId="77777777" w:rsidR="00682B9C" w:rsidRPr="008666C6" w:rsidRDefault="00682B9C" w:rsidP="00BA41D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Лыжная гонка </w:t>
            </w:r>
          </w:p>
        </w:tc>
        <w:tc>
          <w:tcPr>
            <w:tcW w:w="3544" w:type="dxa"/>
          </w:tcPr>
          <w:p w14:paraId="6DCFCC22" w14:textId="77777777" w:rsidR="00682B9C" w:rsidRPr="008666C6" w:rsidRDefault="00682B9C" w:rsidP="00BA41D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Школьный </w:t>
            </w:r>
          </w:p>
        </w:tc>
        <w:tc>
          <w:tcPr>
            <w:tcW w:w="2976" w:type="dxa"/>
          </w:tcPr>
          <w:p w14:paraId="57D7141C" w14:textId="77777777" w:rsidR="00682B9C" w:rsidRPr="008666C6" w:rsidRDefault="00682B9C" w:rsidP="00BA41D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682B9C" w:rsidRPr="008666C6" w14:paraId="30823327" w14:textId="77777777" w:rsidTr="00BA41DC">
        <w:tc>
          <w:tcPr>
            <w:tcW w:w="3686" w:type="dxa"/>
          </w:tcPr>
          <w:p w14:paraId="26784B74" w14:textId="77777777" w:rsidR="00682B9C" w:rsidRPr="008666C6" w:rsidRDefault="00682B9C" w:rsidP="00BA41D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Турнир по шашкам среди юношей и девушек адаптивных школ с ТНР и нарушением слуха</w:t>
            </w:r>
          </w:p>
        </w:tc>
        <w:tc>
          <w:tcPr>
            <w:tcW w:w="3544" w:type="dxa"/>
          </w:tcPr>
          <w:p w14:paraId="6FF35E81" w14:textId="77777777" w:rsidR="00682B9C" w:rsidRPr="008666C6" w:rsidRDefault="00682B9C" w:rsidP="00BA41D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976" w:type="dxa"/>
          </w:tcPr>
          <w:p w14:paraId="667D71FF" w14:textId="77777777" w:rsidR="00682B9C" w:rsidRPr="008666C6" w:rsidRDefault="00682B9C" w:rsidP="00BA41D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  <w:p w14:paraId="758B3CA5" w14:textId="77777777" w:rsidR="00682B9C" w:rsidRPr="008666C6" w:rsidRDefault="00682B9C" w:rsidP="00BA41D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>1 место</w:t>
            </w:r>
          </w:p>
          <w:p w14:paraId="79A26D30" w14:textId="77777777" w:rsidR="00682B9C" w:rsidRPr="008666C6" w:rsidRDefault="00682B9C" w:rsidP="00BA41D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>2 место</w:t>
            </w:r>
          </w:p>
          <w:p w14:paraId="6743D654" w14:textId="77777777" w:rsidR="00682B9C" w:rsidRPr="008666C6" w:rsidRDefault="00682B9C" w:rsidP="00BA41D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>3 место</w:t>
            </w:r>
          </w:p>
        </w:tc>
      </w:tr>
      <w:tr w:rsidR="00682B9C" w:rsidRPr="008666C6" w14:paraId="16566D44" w14:textId="77777777" w:rsidTr="00BA41DC">
        <w:tc>
          <w:tcPr>
            <w:tcW w:w="3686" w:type="dxa"/>
          </w:tcPr>
          <w:p w14:paraId="0DF12275" w14:textId="77777777" w:rsidR="00682B9C" w:rsidRPr="008666C6" w:rsidRDefault="00682B9C" w:rsidP="00BA41D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Турнир по боулингу «День позитива» среди команд АШИ №19, Аши №15</w:t>
            </w:r>
          </w:p>
        </w:tc>
        <w:tc>
          <w:tcPr>
            <w:tcW w:w="3544" w:type="dxa"/>
          </w:tcPr>
          <w:p w14:paraId="76C39A53" w14:textId="77777777" w:rsidR="00682B9C" w:rsidRPr="008666C6" w:rsidRDefault="00682B9C" w:rsidP="00BA41D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976" w:type="dxa"/>
          </w:tcPr>
          <w:p w14:paraId="4904485B" w14:textId="77777777" w:rsidR="00682B9C" w:rsidRPr="008666C6" w:rsidRDefault="00682B9C" w:rsidP="00BA41D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  <w:p w14:paraId="44589B9B" w14:textId="77777777" w:rsidR="00682B9C" w:rsidRPr="008666C6" w:rsidRDefault="00682B9C" w:rsidP="00BA41D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>2-3 место</w:t>
            </w:r>
          </w:p>
        </w:tc>
      </w:tr>
      <w:tr w:rsidR="00682B9C" w:rsidRPr="008666C6" w14:paraId="33E6EF8E" w14:textId="77777777" w:rsidTr="00BA41DC">
        <w:tc>
          <w:tcPr>
            <w:tcW w:w="3686" w:type="dxa"/>
          </w:tcPr>
          <w:p w14:paraId="0CAA8905" w14:textId="77777777" w:rsidR="00682B9C" w:rsidRPr="008666C6" w:rsidRDefault="00682B9C" w:rsidP="00BA41D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 юбилейный инклюзивный турнир по шахматам на базе БОУ ДО г. Омска "ДЮСШ № 15»</w:t>
            </w:r>
          </w:p>
        </w:tc>
        <w:tc>
          <w:tcPr>
            <w:tcW w:w="3544" w:type="dxa"/>
          </w:tcPr>
          <w:p w14:paraId="05574AF4" w14:textId="77777777" w:rsidR="00682B9C" w:rsidRPr="008666C6" w:rsidRDefault="00682B9C" w:rsidP="00BA41D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976" w:type="dxa"/>
          </w:tcPr>
          <w:p w14:paraId="00E326B8" w14:textId="77777777" w:rsidR="00682B9C" w:rsidRPr="008666C6" w:rsidRDefault="00682B9C" w:rsidP="00BA41D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  <w:p w14:paraId="25511D8A" w14:textId="77777777" w:rsidR="00682B9C" w:rsidRPr="008666C6" w:rsidRDefault="00682B9C" w:rsidP="00BA41D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>2-3 место</w:t>
            </w:r>
          </w:p>
        </w:tc>
      </w:tr>
      <w:tr w:rsidR="00682B9C" w:rsidRPr="008666C6" w14:paraId="755B81E9" w14:textId="77777777" w:rsidTr="00BA41DC">
        <w:tc>
          <w:tcPr>
            <w:tcW w:w="3686" w:type="dxa"/>
          </w:tcPr>
          <w:p w14:paraId="3D80F74F" w14:textId="77777777" w:rsidR="00682B9C" w:rsidRPr="008666C6" w:rsidRDefault="00682B9C" w:rsidP="00BA41D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I</w:t>
            </w:r>
            <w:r w:rsidRPr="008666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туристический слёт обучающихся адаптивных школ для обучающихся с нарушениями слуха и обучающихся с тяжелыми нарушениями речи</w:t>
            </w:r>
          </w:p>
        </w:tc>
        <w:tc>
          <w:tcPr>
            <w:tcW w:w="3544" w:type="dxa"/>
          </w:tcPr>
          <w:p w14:paraId="179C764B" w14:textId="77777777" w:rsidR="00682B9C" w:rsidRPr="008666C6" w:rsidRDefault="00682B9C" w:rsidP="00BA41D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976" w:type="dxa"/>
          </w:tcPr>
          <w:p w14:paraId="6872DC48" w14:textId="77777777" w:rsidR="00682B9C" w:rsidRPr="008666C6" w:rsidRDefault="00682B9C" w:rsidP="00BA41D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20</w:t>
            </w:r>
          </w:p>
          <w:p w14:paraId="1979A979" w14:textId="77777777" w:rsidR="00682B9C" w:rsidRPr="008666C6" w:rsidRDefault="00682B9C" w:rsidP="00BA41D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6C6">
              <w:rPr>
                <w:rFonts w:ascii="Times New Roman" w:eastAsia="Calibri" w:hAnsi="Times New Roman" w:cs="Times New Roman"/>
                <w:sz w:val="28"/>
                <w:szCs w:val="28"/>
              </w:rPr>
              <w:t>1,2,3 место</w:t>
            </w:r>
          </w:p>
          <w:p w14:paraId="6B674F56" w14:textId="77777777" w:rsidR="00682B9C" w:rsidRPr="008666C6" w:rsidRDefault="00682B9C" w:rsidP="00BA41D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5293C898" w14:textId="77777777" w:rsidR="00682B9C" w:rsidRPr="009A5CD9" w:rsidRDefault="00682B9C" w:rsidP="00682B9C">
      <w:pPr>
        <w:ind w:left="720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proofErr w:type="gramStart"/>
      <w:r w:rsidRPr="008666C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Модуль </w:t>
      </w:r>
      <w:r w:rsidRPr="009A5CD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«</w:t>
      </w:r>
      <w:proofErr w:type="gramEnd"/>
      <w:r w:rsidRPr="009A5CD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Дополнительное образование»</w:t>
      </w:r>
    </w:p>
    <w:p w14:paraId="0A83604A" w14:textId="77777777" w:rsidR="00682B9C" w:rsidRPr="008666C6" w:rsidRDefault="00682B9C" w:rsidP="00682B9C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CD9">
        <w:rPr>
          <w:rFonts w:ascii="Times New Roman" w:eastAsia="Calibri" w:hAnsi="Times New Roman" w:cs="Times New Roman"/>
          <w:sz w:val="28"/>
          <w:szCs w:val="28"/>
        </w:rPr>
        <w:t xml:space="preserve">Реализация воспитательного потенциала через дополнительное образование </w:t>
      </w:r>
      <w:r w:rsidRPr="008666C6">
        <w:rPr>
          <w:rFonts w:ascii="Times New Roman" w:eastAsia="Calibri" w:hAnsi="Times New Roman" w:cs="Times New Roman"/>
          <w:sz w:val="28"/>
          <w:szCs w:val="28"/>
        </w:rPr>
        <w:t xml:space="preserve">обучающихся было </w:t>
      </w:r>
      <w:r w:rsidRPr="009A5CD9">
        <w:rPr>
          <w:rFonts w:ascii="Times New Roman" w:eastAsia="Calibri" w:hAnsi="Times New Roman" w:cs="Times New Roman"/>
          <w:sz w:val="28"/>
          <w:szCs w:val="28"/>
        </w:rPr>
        <w:t xml:space="preserve">  направлено на формирование и развитие творческих способностей детей,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укреплении здоровья, а также на организацию их свободного времени. Дополнительное образование детей, в том числе для детей с ОВЗ, детей-инвалидов, обеспечивает их адаптацию к жизни в обществе, профессиональную ориентацию, а также способствует выявлению и поддержке детей, проявивших выдающиеся способности. </w:t>
      </w:r>
    </w:p>
    <w:p w14:paraId="6D11AE07" w14:textId="77777777" w:rsidR="00682B9C" w:rsidRPr="009A5CD9" w:rsidRDefault="00682B9C" w:rsidP="00682B9C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6C6">
        <w:rPr>
          <w:rFonts w:ascii="Times New Roman" w:eastAsia="Calibri" w:hAnsi="Times New Roman" w:cs="Times New Roman"/>
          <w:sz w:val="28"/>
          <w:szCs w:val="28"/>
        </w:rPr>
        <w:t xml:space="preserve">В 2023-2024 учебном году </w:t>
      </w:r>
      <w:proofErr w:type="gramStart"/>
      <w:r w:rsidRPr="008666C6">
        <w:rPr>
          <w:rFonts w:ascii="Times New Roman" w:eastAsia="Calibri" w:hAnsi="Times New Roman" w:cs="Times New Roman"/>
          <w:sz w:val="28"/>
          <w:szCs w:val="28"/>
        </w:rPr>
        <w:t xml:space="preserve">было </w:t>
      </w:r>
      <w:r w:rsidRPr="009A5CD9">
        <w:rPr>
          <w:rFonts w:ascii="Times New Roman" w:eastAsia="Calibri" w:hAnsi="Times New Roman" w:cs="Times New Roman"/>
          <w:sz w:val="28"/>
          <w:szCs w:val="28"/>
        </w:rPr>
        <w:t xml:space="preserve"> реали</w:t>
      </w:r>
      <w:r w:rsidRPr="008666C6">
        <w:rPr>
          <w:rFonts w:ascii="Times New Roman" w:eastAsia="Calibri" w:hAnsi="Times New Roman" w:cs="Times New Roman"/>
          <w:sz w:val="28"/>
          <w:szCs w:val="28"/>
        </w:rPr>
        <w:t>зовано</w:t>
      </w:r>
      <w:proofErr w:type="gramEnd"/>
      <w:r w:rsidRPr="009A5CD9">
        <w:rPr>
          <w:rFonts w:ascii="Times New Roman" w:eastAsia="Calibri" w:hAnsi="Times New Roman" w:cs="Times New Roman"/>
          <w:sz w:val="28"/>
          <w:szCs w:val="28"/>
        </w:rPr>
        <w:t xml:space="preserve"> 10  дополнительных общеобразовательных общеразвивающих программ по 4 направленностям</w:t>
      </w:r>
      <w:r w:rsidRPr="008666C6">
        <w:rPr>
          <w:rFonts w:ascii="Times New Roman" w:eastAsia="Calibri" w:hAnsi="Times New Roman" w:cs="Times New Roman"/>
          <w:sz w:val="28"/>
          <w:szCs w:val="28"/>
        </w:rPr>
        <w:t xml:space="preserve">, всего 300 </w:t>
      </w:r>
      <w:proofErr w:type="spellStart"/>
      <w:r w:rsidRPr="008666C6">
        <w:rPr>
          <w:rFonts w:ascii="Times New Roman" w:eastAsia="Calibri" w:hAnsi="Times New Roman" w:cs="Times New Roman"/>
          <w:sz w:val="28"/>
          <w:szCs w:val="28"/>
        </w:rPr>
        <w:t>человекомест</w:t>
      </w:r>
      <w:proofErr w:type="spellEnd"/>
      <w:r w:rsidRPr="009A5CD9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A4E36C1" w14:textId="77777777" w:rsidR="00682B9C" w:rsidRPr="009A5CD9" w:rsidRDefault="00682B9C" w:rsidP="00682B9C">
      <w:pPr>
        <w:spacing w:after="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A5CD9">
        <w:rPr>
          <w:rFonts w:ascii="Times New Roman" w:eastAsia="Calibri" w:hAnsi="Times New Roman" w:cs="Times New Roman"/>
          <w:i/>
          <w:sz w:val="28"/>
          <w:szCs w:val="28"/>
        </w:rPr>
        <w:t>- физкультурно-спортивная направленность;</w:t>
      </w:r>
    </w:p>
    <w:p w14:paraId="05977FD4" w14:textId="77777777" w:rsidR="00682B9C" w:rsidRPr="009A5CD9" w:rsidRDefault="00682B9C" w:rsidP="00682B9C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CD9">
        <w:rPr>
          <w:rFonts w:ascii="Times New Roman" w:eastAsia="Calibri" w:hAnsi="Times New Roman" w:cs="Times New Roman"/>
          <w:sz w:val="28"/>
          <w:szCs w:val="28"/>
        </w:rPr>
        <w:t>(«Занимательные шахматы», «</w:t>
      </w:r>
      <w:proofErr w:type="spellStart"/>
      <w:r w:rsidRPr="009A5CD9">
        <w:rPr>
          <w:rFonts w:ascii="Times New Roman" w:eastAsia="Calibri" w:hAnsi="Times New Roman" w:cs="Times New Roman"/>
          <w:sz w:val="28"/>
          <w:szCs w:val="28"/>
        </w:rPr>
        <w:t>Минифутбол</w:t>
      </w:r>
      <w:proofErr w:type="spellEnd"/>
      <w:r w:rsidRPr="009A5CD9">
        <w:rPr>
          <w:rFonts w:ascii="Times New Roman" w:eastAsia="Calibri" w:hAnsi="Times New Roman" w:cs="Times New Roman"/>
          <w:sz w:val="28"/>
          <w:szCs w:val="28"/>
        </w:rPr>
        <w:t>», «Лыжная гонка»</w:t>
      </w:r>
      <w:r w:rsidRPr="008666C6">
        <w:rPr>
          <w:rFonts w:ascii="Times New Roman" w:eastAsia="Calibri" w:hAnsi="Times New Roman" w:cs="Times New Roman"/>
          <w:sz w:val="28"/>
          <w:szCs w:val="28"/>
        </w:rPr>
        <w:t>) -90 мест.</w:t>
      </w:r>
    </w:p>
    <w:p w14:paraId="200FA935" w14:textId="77777777" w:rsidR="00682B9C" w:rsidRPr="009A5CD9" w:rsidRDefault="00682B9C" w:rsidP="00682B9C">
      <w:pPr>
        <w:spacing w:after="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A5CD9">
        <w:rPr>
          <w:rFonts w:ascii="Times New Roman" w:eastAsia="Calibri" w:hAnsi="Times New Roman" w:cs="Times New Roman"/>
          <w:i/>
          <w:sz w:val="28"/>
          <w:szCs w:val="28"/>
        </w:rPr>
        <w:t>- художественная направленность;</w:t>
      </w:r>
    </w:p>
    <w:p w14:paraId="13DB0AC8" w14:textId="77777777" w:rsidR="00682B9C" w:rsidRPr="009A5CD9" w:rsidRDefault="00682B9C" w:rsidP="00682B9C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A5CD9">
        <w:rPr>
          <w:rFonts w:ascii="Times New Roman" w:eastAsia="Calibri" w:hAnsi="Times New Roman" w:cs="Times New Roman"/>
          <w:sz w:val="28"/>
          <w:szCs w:val="28"/>
        </w:rPr>
        <w:lastRenderedPageBreak/>
        <w:t>( «</w:t>
      </w:r>
      <w:proofErr w:type="gramEnd"/>
      <w:r w:rsidRPr="009A5CD9">
        <w:rPr>
          <w:rFonts w:ascii="Times New Roman" w:eastAsia="Calibri" w:hAnsi="Times New Roman" w:cs="Times New Roman"/>
          <w:sz w:val="28"/>
          <w:szCs w:val="28"/>
        </w:rPr>
        <w:t>Изобразительное творчество», «Резьба по дереву», «Музыкальное творчество. Синтезатор»)</w:t>
      </w:r>
      <w:r w:rsidRPr="008666C6">
        <w:rPr>
          <w:rFonts w:ascii="Times New Roman" w:eastAsia="Calibri" w:hAnsi="Times New Roman" w:cs="Times New Roman"/>
          <w:sz w:val="28"/>
          <w:szCs w:val="28"/>
        </w:rPr>
        <w:t xml:space="preserve"> – 90 мест</w:t>
      </w:r>
    </w:p>
    <w:p w14:paraId="55395ACB" w14:textId="77777777" w:rsidR="00682B9C" w:rsidRPr="009A5CD9" w:rsidRDefault="00682B9C" w:rsidP="00682B9C">
      <w:pPr>
        <w:spacing w:after="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A5CD9">
        <w:rPr>
          <w:rFonts w:ascii="Times New Roman" w:eastAsia="Calibri" w:hAnsi="Times New Roman" w:cs="Times New Roman"/>
          <w:i/>
          <w:sz w:val="28"/>
          <w:szCs w:val="28"/>
        </w:rPr>
        <w:t>- естественнонаучная направленность;</w:t>
      </w:r>
    </w:p>
    <w:p w14:paraId="145D0A2C" w14:textId="77777777" w:rsidR="00682B9C" w:rsidRPr="009A5CD9" w:rsidRDefault="00682B9C" w:rsidP="00682B9C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A5CD9">
        <w:rPr>
          <w:rFonts w:ascii="Times New Roman" w:eastAsia="Calibri" w:hAnsi="Times New Roman" w:cs="Times New Roman"/>
          <w:sz w:val="28"/>
          <w:szCs w:val="28"/>
        </w:rPr>
        <w:t>( «</w:t>
      </w:r>
      <w:proofErr w:type="gramEnd"/>
      <w:r w:rsidRPr="009A5CD9">
        <w:rPr>
          <w:rFonts w:ascii="Times New Roman" w:eastAsia="Calibri" w:hAnsi="Times New Roman" w:cs="Times New Roman"/>
          <w:sz w:val="28"/>
          <w:szCs w:val="28"/>
        </w:rPr>
        <w:t>Агроэкология», «Человек и его здоровье»)</w:t>
      </w:r>
      <w:r w:rsidRPr="008666C6">
        <w:rPr>
          <w:rFonts w:ascii="Times New Roman" w:eastAsia="Calibri" w:hAnsi="Times New Roman" w:cs="Times New Roman"/>
          <w:sz w:val="28"/>
          <w:szCs w:val="28"/>
        </w:rPr>
        <w:t xml:space="preserve"> – 60 мест</w:t>
      </w:r>
    </w:p>
    <w:p w14:paraId="505BE717" w14:textId="77777777" w:rsidR="00682B9C" w:rsidRPr="009A5CD9" w:rsidRDefault="00682B9C" w:rsidP="00682B9C">
      <w:pPr>
        <w:spacing w:after="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A5CD9">
        <w:rPr>
          <w:rFonts w:ascii="Times New Roman" w:eastAsia="Calibri" w:hAnsi="Times New Roman" w:cs="Times New Roman"/>
          <w:i/>
          <w:sz w:val="28"/>
          <w:szCs w:val="28"/>
        </w:rPr>
        <w:t>Техническая направленность;</w:t>
      </w:r>
    </w:p>
    <w:p w14:paraId="70BD4487" w14:textId="77777777" w:rsidR="00682B9C" w:rsidRPr="008666C6" w:rsidRDefault="00682B9C" w:rsidP="00682B9C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CD9">
        <w:rPr>
          <w:rFonts w:ascii="Times New Roman" w:eastAsia="Calibri" w:hAnsi="Times New Roman" w:cs="Times New Roman"/>
          <w:sz w:val="28"/>
          <w:szCs w:val="28"/>
        </w:rPr>
        <w:t>(«Мир информатики», «Юный информатик»)</w:t>
      </w:r>
      <w:r w:rsidRPr="008666C6">
        <w:rPr>
          <w:rFonts w:ascii="Times New Roman" w:eastAsia="Calibri" w:hAnsi="Times New Roman" w:cs="Times New Roman"/>
          <w:sz w:val="28"/>
          <w:szCs w:val="28"/>
        </w:rPr>
        <w:t xml:space="preserve"> – 60 мест</w:t>
      </w:r>
    </w:p>
    <w:p w14:paraId="27FAF3D1" w14:textId="77777777" w:rsidR="00682B9C" w:rsidRPr="008666C6" w:rsidRDefault="00682B9C" w:rsidP="00682B9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6C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Выводы </w:t>
      </w:r>
      <w:r w:rsidRPr="008666C6">
        <w:rPr>
          <w:rFonts w:ascii="Times New Roman" w:hAnsi="Times New Roman" w:cs="Times New Roman"/>
          <w:sz w:val="28"/>
          <w:szCs w:val="28"/>
        </w:rPr>
        <w:t xml:space="preserve">Исходя из анализа воспитательной работы, необходимо отметить, что в целом поставленные задачи воспитательной работы в 2023/2024 учебном году можно считать выполненными, цель достигнута. В личностном развитии школьников отмечается устойчивая позитивная динамика, в том числе в развитии патриотических качеств личности обучающихся. Воспитательные мероприятия соответствуют поставленным целям и задачам рабочей программы воспитания. Большая часть обучающихся школы приняла активное участие в классных мероприятиях. Обучающиеся школы принимают активное участие в </w:t>
      </w:r>
      <w:proofErr w:type="gramStart"/>
      <w:r w:rsidRPr="008666C6">
        <w:rPr>
          <w:rFonts w:ascii="Times New Roman" w:hAnsi="Times New Roman" w:cs="Times New Roman"/>
          <w:sz w:val="28"/>
          <w:szCs w:val="28"/>
        </w:rPr>
        <w:t>конкурсах  школьного</w:t>
      </w:r>
      <w:proofErr w:type="gramEnd"/>
      <w:r w:rsidRPr="008666C6">
        <w:rPr>
          <w:rFonts w:ascii="Times New Roman" w:hAnsi="Times New Roman" w:cs="Times New Roman"/>
          <w:sz w:val="28"/>
          <w:szCs w:val="28"/>
        </w:rPr>
        <w:t xml:space="preserve"> и муниципального, регионального, всероссийского уровня и показывают хорошие результаты. Внеурочная деятельность </w:t>
      </w:r>
      <w:proofErr w:type="gramStart"/>
      <w:r w:rsidRPr="008666C6">
        <w:rPr>
          <w:rFonts w:ascii="Times New Roman" w:hAnsi="Times New Roman" w:cs="Times New Roman"/>
          <w:sz w:val="28"/>
          <w:szCs w:val="28"/>
        </w:rPr>
        <w:t>была организована согласно модулю</w:t>
      </w:r>
      <w:proofErr w:type="gramEnd"/>
      <w:r w:rsidRPr="008666C6">
        <w:rPr>
          <w:rFonts w:ascii="Times New Roman" w:hAnsi="Times New Roman" w:cs="Times New Roman"/>
          <w:sz w:val="28"/>
          <w:szCs w:val="28"/>
        </w:rPr>
        <w:t xml:space="preserve"> «Внеурочная деятельность». При этом учитывались образовательные запросы родителей обучающихся. Вовлеченность обучающихся во внеурочную деятельность в течение учебного года можно оценить, как удовлетворительную. Работа с обучающимися группы риска и их родителями осуществляется в рамках модуля «Классное руководство» классными руководителями, а также в рамках модуля «Профилактика и безопасность» и деятельности общественного объединения реализована в полном объеме. По результатам анализа профилактической работы отмечается положительная динамика. Работа с родителями в течение года проводилась согласно планам воспитательной работы в классах в различных формах. Установлена малая посещаемость родительских собраний, небольшой процент вовлеченности и заинтересованности родителей в воспитательных делах школы. Реализация рабочей программы воспитания осуществлялась в соответствии с календарными планами воспитательной работы по уровням образования. </w:t>
      </w:r>
    </w:p>
    <w:p w14:paraId="61686DAB" w14:textId="77777777" w:rsidR="00682B9C" w:rsidRPr="008666C6" w:rsidRDefault="00682B9C" w:rsidP="00682B9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6C6">
        <w:rPr>
          <w:rFonts w:ascii="Times New Roman" w:hAnsi="Times New Roman" w:cs="Times New Roman"/>
          <w:b/>
          <w:bCs/>
          <w:sz w:val="28"/>
          <w:szCs w:val="28"/>
        </w:rPr>
        <w:t>Предложения</w:t>
      </w:r>
      <w:proofErr w:type="gramStart"/>
      <w:r w:rsidRPr="008666C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666C6">
        <w:rPr>
          <w:rFonts w:ascii="Times New Roman" w:hAnsi="Times New Roman" w:cs="Times New Roman"/>
          <w:sz w:val="28"/>
          <w:szCs w:val="28"/>
        </w:rPr>
        <w:t xml:space="preserve"> На основе</w:t>
      </w:r>
      <w:proofErr w:type="gramEnd"/>
      <w:r w:rsidRPr="008666C6">
        <w:rPr>
          <w:rFonts w:ascii="Times New Roman" w:hAnsi="Times New Roman" w:cs="Times New Roman"/>
          <w:sz w:val="28"/>
          <w:szCs w:val="28"/>
        </w:rPr>
        <w:t xml:space="preserve"> тех проблем, которые выделились в процессе работы, можно сформулировать </w:t>
      </w:r>
      <w:r w:rsidRPr="008666C6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8666C6">
        <w:rPr>
          <w:rFonts w:ascii="Times New Roman" w:hAnsi="Times New Roman" w:cs="Times New Roman"/>
          <w:sz w:val="28"/>
          <w:szCs w:val="28"/>
        </w:rPr>
        <w:t xml:space="preserve"> на следующий учебный год:</w:t>
      </w:r>
    </w:p>
    <w:p w14:paraId="7E4423AA" w14:textId="77777777" w:rsidR="00682B9C" w:rsidRPr="008666C6" w:rsidRDefault="00682B9C" w:rsidP="00682B9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6C6">
        <w:rPr>
          <w:rFonts w:ascii="Times New Roman" w:hAnsi="Times New Roman" w:cs="Times New Roman"/>
          <w:sz w:val="28"/>
          <w:szCs w:val="28"/>
        </w:rPr>
        <w:t xml:space="preserve"> - совершенствовать систему формирования и развитие классного коллектива; </w:t>
      </w:r>
    </w:p>
    <w:p w14:paraId="17193C34" w14:textId="77777777" w:rsidR="00682B9C" w:rsidRPr="008666C6" w:rsidRDefault="00682B9C" w:rsidP="00682B9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6C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гум</w:t>
      </w:r>
      <w:r w:rsidRPr="008666C6">
        <w:rPr>
          <w:rFonts w:ascii="Times New Roman" w:hAnsi="Times New Roman" w:cs="Times New Roman"/>
          <w:sz w:val="28"/>
          <w:szCs w:val="28"/>
        </w:rPr>
        <w:t>анизация отношений в детском коллективе;</w:t>
      </w:r>
    </w:p>
    <w:p w14:paraId="3E274BB7" w14:textId="77777777" w:rsidR="00682B9C" w:rsidRPr="008666C6" w:rsidRDefault="00682B9C" w:rsidP="00682B9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6C6">
        <w:rPr>
          <w:rFonts w:ascii="Times New Roman" w:hAnsi="Times New Roman" w:cs="Times New Roman"/>
          <w:sz w:val="28"/>
          <w:szCs w:val="28"/>
        </w:rPr>
        <w:t xml:space="preserve">- формирование у обучающихся нравственных смыслов и духовных ориентиров; </w:t>
      </w:r>
    </w:p>
    <w:p w14:paraId="0490877F" w14:textId="77777777" w:rsidR="00682B9C" w:rsidRPr="008666C6" w:rsidRDefault="00682B9C" w:rsidP="00682B9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6C6">
        <w:rPr>
          <w:rFonts w:ascii="Times New Roman" w:hAnsi="Times New Roman" w:cs="Times New Roman"/>
          <w:sz w:val="28"/>
          <w:szCs w:val="28"/>
        </w:rPr>
        <w:t>- добиться полного охвата обучающихся занятиями в кружках и секциях дополнительного образования;</w:t>
      </w:r>
    </w:p>
    <w:p w14:paraId="37AAC8B6" w14:textId="77777777" w:rsidR="00682B9C" w:rsidRPr="008666C6" w:rsidRDefault="00682B9C" w:rsidP="00682B9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6C6">
        <w:rPr>
          <w:rFonts w:ascii="Times New Roman" w:hAnsi="Times New Roman" w:cs="Times New Roman"/>
          <w:sz w:val="28"/>
          <w:szCs w:val="28"/>
        </w:rPr>
        <w:t>-совершенствовать профилактическую работу среди несовершеннолетних;</w:t>
      </w:r>
    </w:p>
    <w:p w14:paraId="2DE2C316" w14:textId="77777777" w:rsidR="00682B9C" w:rsidRPr="008666C6" w:rsidRDefault="00682B9C" w:rsidP="00682B9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6C6">
        <w:rPr>
          <w:rFonts w:ascii="Times New Roman" w:hAnsi="Times New Roman" w:cs="Times New Roman"/>
          <w:sz w:val="28"/>
          <w:szCs w:val="28"/>
        </w:rPr>
        <w:t>- формирование у обучающихся представления о здоровом образе жизни, продолжать и развивать систему работы по охране здоровья обучающихся;</w:t>
      </w:r>
    </w:p>
    <w:p w14:paraId="6F62FC14" w14:textId="77777777" w:rsidR="00682B9C" w:rsidRPr="008666C6" w:rsidRDefault="00682B9C" w:rsidP="00682B9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6C6">
        <w:rPr>
          <w:rFonts w:ascii="Times New Roman" w:hAnsi="Times New Roman" w:cs="Times New Roman"/>
          <w:sz w:val="28"/>
          <w:szCs w:val="28"/>
        </w:rPr>
        <w:lastRenderedPageBreak/>
        <w:t xml:space="preserve">- в большей мере раскрывать творческий потенциал обучающихся; </w:t>
      </w:r>
    </w:p>
    <w:p w14:paraId="436D8A58" w14:textId="2BEBE9AD" w:rsidR="00682B9C" w:rsidRDefault="00682B9C" w:rsidP="00682B9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6C6">
        <w:rPr>
          <w:rFonts w:ascii="Times New Roman" w:hAnsi="Times New Roman" w:cs="Times New Roman"/>
          <w:sz w:val="28"/>
          <w:szCs w:val="28"/>
        </w:rPr>
        <w:t xml:space="preserve">- совершенствовать систему детского самоуправления. </w:t>
      </w:r>
    </w:p>
    <w:p w14:paraId="36F73B16" w14:textId="77777777" w:rsidR="004939EE" w:rsidRPr="00CB0329" w:rsidRDefault="004939EE" w:rsidP="0058279A">
      <w:pPr>
        <w:pStyle w:val="a0"/>
        <w:contextualSpacing/>
        <w:jc w:val="left"/>
        <w:rPr>
          <w:szCs w:val="28"/>
        </w:rPr>
      </w:pPr>
      <w:r w:rsidRPr="00CB0329">
        <w:rPr>
          <w:szCs w:val="28"/>
        </w:rPr>
        <w:t>Анализ методической работы за 2023- 2024 учебный год</w:t>
      </w:r>
    </w:p>
    <w:p w14:paraId="076B759E" w14:textId="77777777" w:rsidR="004939EE" w:rsidRPr="002920B9" w:rsidRDefault="004939EE" w:rsidP="004939E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D0A">
        <w:rPr>
          <w:rFonts w:ascii="Times New Roman" w:eastAsia="Calibri" w:hAnsi="Times New Roman" w:cs="Times New Roman"/>
          <w:sz w:val="28"/>
          <w:szCs w:val="28"/>
        </w:rPr>
        <w:t>Миссия КОУ «Школа-интернат № 19» - создание образовательной среды, способствующей самоопределению и самореализации обучающихся с ОВЗ в постоянно меняющемся мире вне зависимости от психофизиологических особенностей, учебных возможностей, склонностей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3B3D0A">
        <w:rPr>
          <w:rFonts w:ascii="Times New Roman" w:hAnsi="Times New Roman" w:cs="Times New Roman"/>
          <w:sz w:val="28"/>
          <w:szCs w:val="28"/>
        </w:rPr>
        <w:t xml:space="preserve"> самораскрытию и совершенствованию человеческого потенциала всех участников образовательного процесса.</w:t>
      </w:r>
      <w:r>
        <w:rPr>
          <w:rFonts w:ascii="Times New Roman" w:hAnsi="Times New Roman" w:cs="Times New Roman"/>
          <w:sz w:val="28"/>
          <w:szCs w:val="28"/>
        </w:rPr>
        <w:t xml:space="preserve"> Исходя из определения миссии образовательного учреждения, педагогический коллектив в 2023-2024</w:t>
      </w:r>
      <w:r w:rsidRPr="002920B9">
        <w:rPr>
          <w:rFonts w:ascii="Times New Roman" w:hAnsi="Times New Roman" w:cs="Times New Roman"/>
          <w:sz w:val="28"/>
          <w:szCs w:val="28"/>
        </w:rPr>
        <w:t xml:space="preserve"> учебном году продолжил работу над проблемой «Создание </w:t>
      </w:r>
      <w:proofErr w:type="spellStart"/>
      <w:r w:rsidRPr="002920B9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2920B9">
        <w:rPr>
          <w:rFonts w:ascii="Times New Roman" w:hAnsi="Times New Roman" w:cs="Times New Roman"/>
          <w:sz w:val="28"/>
          <w:szCs w:val="28"/>
        </w:rPr>
        <w:t xml:space="preserve"> образовательного пространства на уроках как условие повышения качества коррекционно-развивающей работы с обучающимися».</w:t>
      </w:r>
    </w:p>
    <w:p w14:paraId="408BE47F" w14:textId="77777777" w:rsidR="004939EE" w:rsidRPr="002920B9" w:rsidRDefault="004939EE" w:rsidP="004939E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0B9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920B9">
        <w:rPr>
          <w:rFonts w:ascii="Times New Roman" w:hAnsi="Times New Roman" w:cs="Times New Roman"/>
          <w:sz w:val="28"/>
          <w:szCs w:val="28"/>
        </w:rPr>
        <w:t xml:space="preserve">создание на уроках </w:t>
      </w:r>
      <w:proofErr w:type="spellStart"/>
      <w:r w:rsidRPr="002920B9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2920B9">
        <w:rPr>
          <w:rFonts w:ascii="Times New Roman" w:hAnsi="Times New Roman" w:cs="Times New Roman"/>
          <w:sz w:val="28"/>
          <w:szCs w:val="28"/>
        </w:rPr>
        <w:t xml:space="preserve"> среды, ориентированной на сохранение и укрепление физического, социального, психологического, нравственного здоровья обучающихся с ОВЗ на всех уровнях образования.</w:t>
      </w:r>
    </w:p>
    <w:p w14:paraId="51C9BB85" w14:textId="77777777" w:rsidR="004939EE" w:rsidRPr="002920B9" w:rsidRDefault="004939EE" w:rsidP="004939EE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0B9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432BBFEC" w14:textId="77777777" w:rsidR="004939EE" w:rsidRPr="002920B9" w:rsidRDefault="004939EE" w:rsidP="004939E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0B9">
        <w:rPr>
          <w:rFonts w:ascii="Times New Roman" w:hAnsi="Times New Roman" w:cs="Times New Roman"/>
          <w:sz w:val="28"/>
          <w:szCs w:val="28"/>
        </w:rPr>
        <w:t>-проводить социологические исследования, направленные на изучение образа жизни родителей и учащихся;</w:t>
      </w:r>
    </w:p>
    <w:p w14:paraId="006E9C13" w14:textId="77777777" w:rsidR="004939EE" w:rsidRPr="002920B9" w:rsidRDefault="004939EE" w:rsidP="004939E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0B9">
        <w:rPr>
          <w:rFonts w:ascii="Times New Roman" w:hAnsi="Times New Roman" w:cs="Times New Roman"/>
          <w:sz w:val="28"/>
          <w:szCs w:val="28"/>
        </w:rPr>
        <w:t>-создавать психологически комфортный климат в классе и школе;</w:t>
      </w:r>
    </w:p>
    <w:p w14:paraId="2E66487D" w14:textId="77777777" w:rsidR="004939EE" w:rsidRPr="002920B9" w:rsidRDefault="004939EE" w:rsidP="004939E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0B9">
        <w:rPr>
          <w:rFonts w:ascii="Times New Roman" w:hAnsi="Times New Roman" w:cs="Times New Roman"/>
          <w:sz w:val="28"/>
          <w:szCs w:val="28"/>
        </w:rPr>
        <w:t>-формировать систему мероприятий по сохранению здоровья участников образовательного процесса;</w:t>
      </w:r>
    </w:p>
    <w:p w14:paraId="24F7B71C" w14:textId="77777777" w:rsidR="004939EE" w:rsidRPr="002920B9" w:rsidRDefault="004939EE" w:rsidP="004939E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0B9">
        <w:rPr>
          <w:rFonts w:ascii="Times New Roman" w:hAnsi="Times New Roman" w:cs="Times New Roman"/>
          <w:sz w:val="28"/>
          <w:szCs w:val="28"/>
        </w:rPr>
        <w:t xml:space="preserve">-использовать </w:t>
      </w:r>
      <w:proofErr w:type="spellStart"/>
      <w:r w:rsidRPr="002920B9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2920B9">
        <w:rPr>
          <w:rFonts w:ascii="Times New Roman" w:hAnsi="Times New Roman" w:cs="Times New Roman"/>
          <w:sz w:val="28"/>
          <w:szCs w:val="28"/>
        </w:rPr>
        <w:t xml:space="preserve"> технологии в учебном процессе;</w:t>
      </w:r>
    </w:p>
    <w:p w14:paraId="4E386807" w14:textId="77777777" w:rsidR="004939EE" w:rsidRPr="002920B9" w:rsidRDefault="004939EE" w:rsidP="004939E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0B9">
        <w:rPr>
          <w:rFonts w:ascii="Times New Roman" w:hAnsi="Times New Roman" w:cs="Times New Roman"/>
          <w:sz w:val="28"/>
          <w:szCs w:val="28"/>
        </w:rPr>
        <w:t>-контролировать гигиеническое нормирование учебной нагрузки, объем домашних заданий;</w:t>
      </w:r>
    </w:p>
    <w:p w14:paraId="64FBB53C" w14:textId="77777777" w:rsidR="004939EE" w:rsidRPr="002920B9" w:rsidRDefault="004939EE" w:rsidP="004939E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0B9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2920B9">
        <w:rPr>
          <w:rFonts w:ascii="Times New Roman" w:hAnsi="Times New Roman" w:cs="Times New Roman"/>
          <w:sz w:val="28"/>
          <w:szCs w:val="28"/>
        </w:rPr>
        <w:t>оптимизировать  двигательный</w:t>
      </w:r>
      <w:proofErr w:type="gramEnd"/>
      <w:r w:rsidRPr="002920B9">
        <w:rPr>
          <w:rFonts w:ascii="Times New Roman" w:hAnsi="Times New Roman" w:cs="Times New Roman"/>
          <w:sz w:val="28"/>
          <w:szCs w:val="28"/>
        </w:rPr>
        <w:t xml:space="preserve"> режим;</w:t>
      </w:r>
    </w:p>
    <w:p w14:paraId="2764BB7B" w14:textId="77777777" w:rsidR="004939EE" w:rsidRPr="002920B9" w:rsidRDefault="004939EE" w:rsidP="004939EE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920B9">
        <w:rPr>
          <w:rFonts w:ascii="Times New Roman" w:hAnsi="Times New Roman" w:cs="Times New Roman"/>
          <w:sz w:val="28"/>
          <w:szCs w:val="28"/>
        </w:rPr>
        <w:t xml:space="preserve">-расширять представления учащихся </w:t>
      </w:r>
      <w:proofErr w:type="gramStart"/>
      <w:r w:rsidRPr="002920B9">
        <w:rPr>
          <w:rFonts w:ascii="Times New Roman" w:hAnsi="Times New Roman" w:cs="Times New Roman"/>
          <w:sz w:val="28"/>
          <w:szCs w:val="28"/>
        </w:rPr>
        <w:t>о  среде</w:t>
      </w:r>
      <w:proofErr w:type="gramEnd"/>
      <w:r w:rsidRPr="002920B9">
        <w:rPr>
          <w:rFonts w:ascii="Times New Roman" w:hAnsi="Times New Roman" w:cs="Times New Roman"/>
          <w:sz w:val="28"/>
          <w:szCs w:val="28"/>
        </w:rPr>
        <w:t xml:space="preserve"> негативных явлений.</w:t>
      </w:r>
      <w:r w:rsidRPr="002920B9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2920B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14:paraId="5E791AC0" w14:textId="77777777" w:rsidR="004939EE" w:rsidRPr="002920B9" w:rsidRDefault="004939EE" w:rsidP="004939EE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0B9">
        <w:rPr>
          <w:rFonts w:ascii="Times New Roman" w:hAnsi="Times New Roman" w:cs="Times New Roman"/>
          <w:sz w:val="28"/>
          <w:szCs w:val="28"/>
        </w:rPr>
        <w:t xml:space="preserve">В результате реализации задач, стоящих перед школой, были получены следующие результаты: </w:t>
      </w:r>
    </w:p>
    <w:p w14:paraId="67041303" w14:textId="77777777" w:rsidR="004939EE" w:rsidRPr="002920B9" w:rsidRDefault="004939EE" w:rsidP="004939EE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0B9">
        <w:rPr>
          <w:rFonts w:ascii="Times New Roman" w:hAnsi="Times New Roman" w:cs="Times New Roman"/>
          <w:sz w:val="28"/>
          <w:szCs w:val="28"/>
        </w:rPr>
        <w:t xml:space="preserve">1.В учебном процессе учителями школы активно используются элементы </w:t>
      </w:r>
      <w:proofErr w:type="spellStart"/>
      <w:r w:rsidRPr="002920B9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2920B9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14:paraId="225A3D12" w14:textId="77777777" w:rsidR="004939EE" w:rsidRPr="002920B9" w:rsidRDefault="004939EE" w:rsidP="004939EE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0B9">
        <w:rPr>
          <w:rFonts w:ascii="Times New Roman" w:hAnsi="Times New Roman" w:cs="Times New Roman"/>
          <w:sz w:val="28"/>
          <w:szCs w:val="28"/>
        </w:rPr>
        <w:t>2. На каждого ребенка составлены индивидуальные карты развития.</w:t>
      </w:r>
    </w:p>
    <w:p w14:paraId="7AE5B35A" w14:textId="77777777" w:rsidR="004939EE" w:rsidRPr="002920B9" w:rsidRDefault="004939EE" w:rsidP="004939EE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0B9">
        <w:rPr>
          <w:rFonts w:ascii="Times New Roman" w:hAnsi="Times New Roman" w:cs="Times New Roman"/>
          <w:sz w:val="28"/>
          <w:szCs w:val="28"/>
        </w:rPr>
        <w:t>3. На уроках активно используется индивидуальная работа, которая учитывает зону ближайшего развития каждого ребенка.</w:t>
      </w:r>
    </w:p>
    <w:p w14:paraId="591E7F67" w14:textId="77777777" w:rsidR="004939EE" w:rsidRPr="002920B9" w:rsidRDefault="004939EE" w:rsidP="004939EE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0B9">
        <w:rPr>
          <w:rFonts w:ascii="Times New Roman" w:hAnsi="Times New Roman" w:cs="Times New Roman"/>
          <w:sz w:val="28"/>
          <w:szCs w:val="28"/>
        </w:rPr>
        <w:t>4.Реализуется система воспитательной работы, основанная на мотивационно-</w:t>
      </w:r>
      <w:proofErr w:type="spellStart"/>
      <w:r w:rsidRPr="002920B9">
        <w:rPr>
          <w:rFonts w:ascii="Times New Roman" w:hAnsi="Times New Roman" w:cs="Times New Roman"/>
          <w:sz w:val="28"/>
          <w:szCs w:val="28"/>
        </w:rPr>
        <w:t>потребностных</w:t>
      </w:r>
      <w:proofErr w:type="spellEnd"/>
      <w:r w:rsidRPr="002920B9">
        <w:rPr>
          <w:rFonts w:ascii="Times New Roman" w:hAnsi="Times New Roman" w:cs="Times New Roman"/>
          <w:sz w:val="28"/>
          <w:szCs w:val="28"/>
        </w:rPr>
        <w:t xml:space="preserve"> диагностиках каждого ребёнка.</w:t>
      </w:r>
    </w:p>
    <w:p w14:paraId="020A6811" w14:textId="77777777" w:rsidR="004939EE" w:rsidRPr="002920B9" w:rsidRDefault="004939EE" w:rsidP="004939EE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0B9">
        <w:rPr>
          <w:rFonts w:ascii="Times New Roman" w:hAnsi="Times New Roman" w:cs="Times New Roman"/>
          <w:b/>
          <w:sz w:val="28"/>
          <w:szCs w:val="28"/>
        </w:rPr>
        <w:t xml:space="preserve">Цель методической работы в школе: </w:t>
      </w:r>
      <w:r w:rsidRPr="002920B9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педагогического мастерства, повышения уровня профессионального саморазвития педагогов, направленных на развитие и обучение школьников с ОВЗ в </w:t>
      </w:r>
      <w:proofErr w:type="spellStart"/>
      <w:r w:rsidRPr="002920B9">
        <w:rPr>
          <w:rFonts w:ascii="Times New Roman" w:hAnsi="Times New Roman" w:cs="Times New Roman"/>
          <w:sz w:val="28"/>
          <w:szCs w:val="28"/>
        </w:rPr>
        <w:t>здоровьесберегающем</w:t>
      </w:r>
      <w:proofErr w:type="spellEnd"/>
      <w:r w:rsidRPr="002920B9">
        <w:rPr>
          <w:rFonts w:ascii="Times New Roman" w:hAnsi="Times New Roman" w:cs="Times New Roman"/>
          <w:sz w:val="28"/>
          <w:szCs w:val="28"/>
        </w:rPr>
        <w:t xml:space="preserve"> пространстве. </w:t>
      </w:r>
    </w:p>
    <w:p w14:paraId="6446F8E4" w14:textId="77777777" w:rsidR="004939EE" w:rsidRPr="002920B9" w:rsidRDefault="004939EE" w:rsidP="004939EE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0B9">
        <w:rPr>
          <w:rFonts w:ascii="Times New Roman" w:hAnsi="Times New Roman" w:cs="Times New Roman"/>
          <w:sz w:val="28"/>
          <w:szCs w:val="28"/>
        </w:rPr>
        <w:lastRenderedPageBreak/>
        <w:t>При планировании методической работы школы педагогический коллектив стремился отобрать те формы, которые позволили бы решать проблемы и задачи, стоящие перед школой.</w:t>
      </w:r>
    </w:p>
    <w:p w14:paraId="11C71CD3" w14:textId="77777777" w:rsidR="004939EE" w:rsidRPr="002920B9" w:rsidRDefault="004939EE" w:rsidP="004939EE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0B9">
        <w:rPr>
          <w:rFonts w:ascii="Times New Roman" w:hAnsi="Times New Roman" w:cs="Times New Roman"/>
          <w:sz w:val="28"/>
          <w:szCs w:val="28"/>
        </w:rPr>
        <w:t xml:space="preserve">В соответствии с целями и задачами методическая работа школы осуществлялась по следующим </w:t>
      </w:r>
      <w:r w:rsidRPr="002920B9">
        <w:rPr>
          <w:rFonts w:ascii="Times New Roman" w:hAnsi="Times New Roman" w:cs="Times New Roman"/>
          <w:b/>
          <w:sz w:val="28"/>
          <w:szCs w:val="28"/>
        </w:rPr>
        <w:t xml:space="preserve">направлениям деятельности: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88"/>
        <w:gridCol w:w="2314"/>
        <w:gridCol w:w="2391"/>
        <w:gridCol w:w="2152"/>
      </w:tblGrid>
      <w:tr w:rsidR="004939EE" w:rsidRPr="002920B9" w14:paraId="7D72FEB2" w14:textId="77777777" w:rsidTr="00BA41DC">
        <w:tc>
          <w:tcPr>
            <w:tcW w:w="2802" w:type="dxa"/>
          </w:tcPr>
          <w:p w14:paraId="1EA9748A" w14:textId="77777777" w:rsidR="004939EE" w:rsidRPr="002920B9" w:rsidRDefault="004939EE" w:rsidP="00BA41DC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0B9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работа</w:t>
            </w:r>
          </w:p>
        </w:tc>
        <w:tc>
          <w:tcPr>
            <w:tcW w:w="2408" w:type="dxa"/>
          </w:tcPr>
          <w:p w14:paraId="65E89A36" w14:textId="77777777" w:rsidR="004939EE" w:rsidRPr="002920B9" w:rsidRDefault="004939EE" w:rsidP="00BA41DC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0B9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Технологическое обеспечение</w:t>
            </w:r>
          </w:p>
          <w:p w14:paraId="2770FFC8" w14:textId="77777777" w:rsidR="004939EE" w:rsidRPr="002920B9" w:rsidRDefault="004939EE" w:rsidP="00BA41DC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14:paraId="3511604B" w14:textId="77777777" w:rsidR="004939EE" w:rsidRPr="002920B9" w:rsidRDefault="004939EE" w:rsidP="00BA41DC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0B9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Информационное обеспечение</w:t>
            </w:r>
          </w:p>
          <w:p w14:paraId="76A7DF68" w14:textId="77777777" w:rsidR="004939EE" w:rsidRPr="002920B9" w:rsidRDefault="004939EE" w:rsidP="00BA41DC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6" w:type="dxa"/>
          </w:tcPr>
          <w:p w14:paraId="21328189" w14:textId="77777777" w:rsidR="004939EE" w:rsidRPr="002920B9" w:rsidRDefault="004939EE" w:rsidP="00BA41DC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0B9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Контрольно-оценочное обеспечение</w:t>
            </w:r>
          </w:p>
          <w:p w14:paraId="29A015D9" w14:textId="77777777" w:rsidR="004939EE" w:rsidRPr="002920B9" w:rsidRDefault="004939EE" w:rsidP="00BA41DC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39EE" w:rsidRPr="002920B9" w14:paraId="4919B8E6" w14:textId="77777777" w:rsidTr="00BA41DC">
        <w:tc>
          <w:tcPr>
            <w:tcW w:w="2802" w:type="dxa"/>
          </w:tcPr>
          <w:p w14:paraId="3FA1DCD6" w14:textId="77777777" w:rsidR="004939EE" w:rsidRPr="002920B9" w:rsidRDefault="004939EE" w:rsidP="00BA41DC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0B9">
              <w:rPr>
                <w:rFonts w:ascii="Times New Roman" w:hAnsi="Times New Roman" w:cs="Times New Roman"/>
                <w:sz w:val="28"/>
                <w:szCs w:val="28"/>
              </w:rPr>
              <w:t>-совершенствование педагогического мастерства педагогов;</w:t>
            </w:r>
          </w:p>
          <w:p w14:paraId="3FA1E66B" w14:textId="77777777" w:rsidR="004939EE" w:rsidRPr="002920B9" w:rsidRDefault="004939EE" w:rsidP="00BA41DC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0B9">
              <w:rPr>
                <w:rFonts w:ascii="Times New Roman" w:hAnsi="Times New Roman" w:cs="Times New Roman"/>
                <w:sz w:val="28"/>
                <w:szCs w:val="28"/>
              </w:rPr>
              <w:t>-деятельность методических объединений;</w:t>
            </w:r>
          </w:p>
          <w:p w14:paraId="41116732" w14:textId="77777777" w:rsidR="004939EE" w:rsidRPr="002920B9" w:rsidRDefault="004939EE" w:rsidP="00BA41DC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0B9">
              <w:rPr>
                <w:rFonts w:ascii="Times New Roman" w:hAnsi="Times New Roman" w:cs="Times New Roman"/>
                <w:sz w:val="28"/>
                <w:szCs w:val="28"/>
              </w:rPr>
              <w:t>-сотрудничество                       с инновационными образовательными учреждениями;</w:t>
            </w:r>
          </w:p>
          <w:p w14:paraId="53B0B836" w14:textId="77777777" w:rsidR="004939EE" w:rsidRPr="002920B9" w:rsidRDefault="004939EE" w:rsidP="00BA41DC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0B9">
              <w:rPr>
                <w:rFonts w:ascii="Times New Roman" w:hAnsi="Times New Roman" w:cs="Times New Roman"/>
                <w:sz w:val="28"/>
                <w:szCs w:val="28"/>
              </w:rPr>
              <w:t>-работа                                             по аттестации педагогических                         и руководящих кадров;</w:t>
            </w:r>
          </w:p>
          <w:p w14:paraId="3D97E1A9" w14:textId="77777777" w:rsidR="004939EE" w:rsidRPr="002920B9" w:rsidRDefault="004939EE" w:rsidP="00BA41DC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0B9">
              <w:rPr>
                <w:rFonts w:ascii="Times New Roman" w:hAnsi="Times New Roman" w:cs="Times New Roman"/>
                <w:sz w:val="28"/>
                <w:szCs w:val="28"/>
              </w:rPr>
              <w:t>-научно-практические конференции, фестивали, конкурсы, олимпиады.</w:t>
            </w:r>
          </w:p>
          <w:p w14:paraId="06B8D568" w14:textId="77777777" w:rsidR="004939EE" w:rsidRPr="002920B9" w:rsidRDefault="004939EE" w:rsidP="00BA41DC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08" w:type="dxa"/>
          </w:tcPr>
          <w:p w14:paraId="7BDFB56B" w14:textId="77777777" w:rsidR="004939EE" w:rsidRPr="002920B9" w:rsidRDefault="004939EE" w:rsidP="00BA41DC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0B9">
              <w:rPr>
                <w:rFonts w:ascii="Times New Roman" w:hAnsi="Times New Roman" w:cs="Times New Roman"/>
                <w:sz w:val="28"/>
                <w:szCs w:val="28"/>
              </w:rPr>
              <w:t>-внедрение инновационных педагогических технологий;</w:t>
            </w:r>
          </w:p>
          <w:p w14:paraId="503FC461" w14:textId="77777777" w:rsidR="004939EE" w:rsidRPr="002920B9" w:rsidRDefault="004939EE" w:rsidP="00BA41DC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0B9">
              <w:rPr>
                <w:rFonts w:ascii="Times New Roman" w:hAnsi="Times New Roman" w:cs="Times New Roman"/>
                <w:sz w:val="28"/>
                <w:szCs w:val="28"/>
              </w:rPr>
              <w:t>-организация мониторинга                             по отслеживанию реализации идей инновационного пакета программно-методических материалов.</w:t>
            </w:r>
          </w:p>
          <w:p w14:paraId="395D967B" w14:textId="77777777" w:rsidR="004939EE" w:rsidRPr="002920B9" w:rsidRDefault="004939EE" w:rsidP="00BA41DC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05" w:type="dxa"/>
          </w:tcPr>
          <w:p w14:paraId="5662ACF9" w14:textId="77777777" w:rsidR="004939EE" w:rsidRPr="002920B9" w:rsidRDefault="004939EE" w:rsidP="00BA41DC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0B9">
              <w:rPr>
                <w:rFonts w:ascii="Times New Roman" w:hAnsi="Times New Roman" w:cs="Times New Roman"/>
                <w:sz w:val="28"/>
                <w:szCs w:val="28"/>
              </w:rPr>
              <w:t>- изучение нормативных документов;</w:t>
            </w:r>
          </w:p>
          <w:p w14:paraId="2292A074" w14:textId="77777777" w:rsidR="004939EE" w:rsidRPr="002920B9" w:rsidRDefault="004939EE" w:rsidP="00BA41DC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0B9">
              <w:rPr>
                <w:rFonts w:ascii="Times New Roman" w:hAnsi="Times New Roman" w:cs="Times New Roman"/>
                <w:sz w:val="28"/>
                <w:szCs w:val="28"/>
              </w:rPr>
              <w:t>- индивидуальное методическое сопровождение педагогов;</w:t>
            </w:r>
          </w:p>
          <w:p w14:paraId="6E224D5E" w14:textId="77777777" w:rsidR="004939EE" w:rsidRPr="002920B9" w:rsidRDefault="004939EE" w:rsidP="00BA41DC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0B9">
              <w:rPr>
                <w:rFonts w:ascii="Times New Roman" w:hAnsi="Times New Roman" w:cs="Times New Roman"/>
                <w:sz w:val="28"/>
                <w:szCs w:val="28"/>
              </w:rPr>
              <w:t>- информационное сопровождение в т. ч. средствами электронных ресурсов;</w:t>
            </w:r>
          </w:p>
          <w:p w14:paraId="34FEF713" w14:textId="77777777" w:rsidR="004939EE" w:rsidRPr="002920B9" w:rsidRDefault="004939EE" w:rsidP="00BA41DC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0B9">
              <w:rPr>
                <w:rFonts w:ascii="Times New Roman" w:hAnsi="Times New Roman" w:cs="Times New Roman"/>
                <w:sz w:val="28"/>
                <w:szCs w:val="28"/>
              </w:rPr>
              <w:t>- выявление, изучение, обобщение                                и распространение передового педагогического опыта;</w:t>
            </w:r>
          </w:p>
          <w:p w14:paraId="34596B58" w14:textId="77777777" w:rsidR="004939EE" w:rsidRPr="002920B9" w:rsidRDefault="004939EE" w:rsidP="00BA41DC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0B9">
              <w:rPr>
                <w:rFonts w:ascii="Times New Roman" w:hAnsi="Times New Roman" w:cs="Times New Roman"/>
                <w:sz w:val="28"/>
                <w:szCs w:val="28"/>
              </w:rPr>
              <w:t xml:space="preserve">- практическая деятельность (открытые уроки                         и мероприятия, педагогические </w:t>
            </w:r>
            <w:proofErr w:type="gramStart"/>
            <w:r w:rsidRPr="002920B9">
              <w:rPr>
                <w:rFonts w:ascii="Times New Roman" w:hAnsi="Times New Roman" w:cs="Times New Roman"/>
                <w:sz w:val="28"/>
                <w:szCs w:val="28"/>
              </w:rPr>
              <w:t>советы,  участие</w:t>
            </w:r>
            <w:proofErr w:type="gramEnd"/>
            <w:r w:rsidRPr="002920B9">
              <w:rPr>
                <w:rFonts w:ascii="Times New Roman" w:hAnsi="Times New Roman" w:cs="Times New Roman"/>
                <w:sz w:val="28"/>
                <w:szCs w:val="28"/>
              </w:rPr>
              <w:t xml:space="preserve"> в семинарах, конкурсах).</w:t>
            </w:r>
          </w:p>
          <w:p w14:paraId="6577E7D5" w14:textId="77777777" w:rsidR="004939EE" w:rsidRPr="002920B9" w:rsidRDefault="004939EE" w:rsidP="00BA41DC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06" w:type="dxa"/>
          </w:tcPr>
          <w:p w14:paraId="4405C08D" w14:textId="77777777" w:rsidR="004939EE" w:rsidRPr="002920B9" w:rsidRDefault="004939EE" w:rsidP="00BA41DC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0B9">
              <w:rPr>
                <w:rFonts w:ascii="Times New Roman" w:hAnsi="Times New Roman" w:cs="Times New Roman"/>
                <w:sz w:val="28"/>
                <w:szCs w:val="28"/>
              </w:rPr>
              <w:t>- диагностика состояния учебно-воспитательного процесса;</w:t>
            </w:r>
          </w:p>
          <w:p w14:paraId="2BB8C9D3" w14:textId="77777777" w:rsidR="004939EE" w:rsidRPr="002920B9" w:rsidRDefault="004939EE" w:rsidP="00BA41DC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0B9">
              <w:rPr>
                <w:rFonts w:ascii="Times New Roman" w:hAnsi="Times New Roman" w:cs="Times New Roman"/>
                <w:sz w:val="28"/>
                <w:szCs w:val="28"/>
              </w:rPr>
              <w:t>- мониторинг деятельности каждого педагога</w:t>
            </w:r>
          </w:p>
          <w:p w14:paraId="6B236D01" w14:textId="77777777" w:rsidR="004939EE" w:rsidRPr="002920B9" w:rsidRDefault="004939EE" w:rsidP="00BA41DC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14:paraId="7AD71B01" w14:textId="77777777" w:rsidR="004939EE" w:rsidRPr="002920B9" w:rsidRDefault="004939EE" w:rsidP="004939EE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0B9">
        <w:rPr>
          <w:rFonts w:ascii="Times New Roman" w:hAnsi="Times New Roman" w:cs="Times New Roman"/>
          <w:sz w:val="28"/>
          <w:szCs w:val="28"/>
        </w:rPr>
        <w:t xml:space="preserve">Одна из форм методической работы – заседание педагогического совета. </w:t>
      </w:r>
      <w:r>
        <w:rPr>
          <w:rFonts w:ascii="Times New Roman" w:hAnsi="Times New Roman" w:cs="Times New Roman"/>
          <w:sz w:val="28"/>
          <w:szCs w:val="28"/>
        </w:rPr>
        <w:t>В 2023 - 2024</w:t>
      </w:r>
      <w:r w:rsidRPr="002920B9">
        <w:rPr>
          <w:rFonts w:ascii="Times New Roman" w:hAnsi="Times New Roman" w:cs="Times New Roman"/>
          <w:sz w:val="28"/>
          <w:szCs w:val="28"/>
        </w:rPr>
        <w:t xml:space="preserve"> учебном году был запланирован и проведен </w:t>
      </w:r>
      <w:r>
        <w:rPr>
          <w:rFonts w:ascii="Times New Roman" w:hAnsi="Times New Roman" w:cs="Times New Roman"/>
          <w:sz w:val="28"/>
          <w:szCs w:val="28"/>
        </w:rPr>
        <w:t>один тематический педсовета. Данный педагогический совет</w:t>
      </w:r>
      <w:r w:rsidRPr="002920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проводился</w:t>
      </w:r>
      <w:r w:rsidRPr="002920B9">
        <w:rPr>
          <w:rFonts w:ascii="Times New Roman" w:hAnsi="Times New Roman" w:cs="Times New Roman"/>
          <w:sz w:val="28"/>
          <w:szCs w:val="28"/>
        </w:rPr>
        <w:t xml:space="preserve"> в форме </w:t>
      </w:r>
      <w:r>
        <w:rPr>
          <w:rFonts w:ascii="Times New Roman" w:hAnsi="Times New Roman" w:cs="Times New Roman"/>
          <w:sz w:val="28"/>
          <w:szCs w:val="28"/>
        </w:rPr>
        <w:t>обучения по подготовке обучающихся к прохождению ПМПК. Все учителя получили методические материалы, помогающие качественно подготовить документацию к прохождению ПМПК.</w:t>
      </w:r>
      <w:r w:rsidRPr="002920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ходе педагогического совета</w:t>
      </w:r>
      <w:r w:rsidRPr="002920B9">
        <w:rPr>
          <w:rFonts w:ascii="Times New Roman" w:hAnsi="Times New Roman" w:cs="Times New Roman"/>
          <w:sz w:val="28"/>
          <w:szCs w:val="28"/>
        </w:rPr>
        <w:t xml:space="preserve"> </w:t>
      </w:r>
      <w:r w:rsidRPr="002920B9">
        <w:rPr>
          <w:rFonts w:ascii="Times New Roman" w:hAnsi="Times New Roman" w:cs="Times New Roman"/>
          <w:sz w:val="28"/>
          <w:szCs w:val="28"/>
        </w:rPr>
        <w:lastRenderedPageBreak/>
        <w:t>педагоги-психологи включали в работу тренинговые технологии, направленные на профилактику эмоционально-профессионального выгорания.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Педагогический совет прошел в форме вопросов-ответов, продуктивно, профессионально и способствовал повышению профессиональной компетентности педагогов. Были затронуты и освещены вопросы компетенций школьного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вопросы организации психолого-педагогического сопровождения обучающихся с ОВЗ. Данный педагогический совет имел практическое значение для педагогов.</w:t>
      </w:r>
    </w:p>
    <w:p w14:paraId="2933F232" w14:textId="77777777" w:rsidR="004939EE" w:rsidRPr="002920B9" w:rsidRDefault="004939EE" w:rsidP="004939EE">
      <w:pPr>
        <w:pStyle w:val="a7"/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объединения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структура, организующая методическую работу школы.</w:t>
      </w:r>
      <w:r w:rsidRPr="002920B9">
        <w:rPr>
          <w:rFonts w:ascii="Times New Roman" w:hAnsi="Times New Roman" w:cs="Times New Roman"/>
          <w:sz w:val="28"/>
          <w:szCs w:val="28"/>
        </w:rPr>
        <w:t xml:space="preserve"> В школе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работают</w:t>
      </w:r>
      <w:r w:rsidRPr="002920B9">
        <w:rPr>
          <w:rFonts w:ascii="Times New Roman" w:hAnsi="Times New Roman" w:cs="Times New Roman"/>
          <w:sz w:val="28"/>
          <w:szCs w:val="28"/>
        </w:rPr>
        <w:t>  5</w:t>
      </w:r>
      <w:proofErr w:type="gramEnd"/>
      <w:r w:rsidRPr="002920B9">
        <w:rPr>
          <w:rFonts w:ascii="Times New Roman" w:hAnsi="Times New Roman" w:cs="Times New Roman"/>
          <w:sz w:val="28"/>
          <w:szCs w:val="28"/>
        </w:rPr>
        <w:t xml:space="preserve"> методических объединений:</w:t>
      </w:r>
    </w:p>
    <w:p w14:paraId="48DF3351" w14:textId="77777777" w:rsidR="004939EE" w:rsidRPr="002920B9" w:rsidRDefault="004939EE" w:rsidP="004939EE">
      <w:pPr>
        <w:numPr>
          <w:ilvl w:val="0"/>
          <w:numId w:val="3"/>
        </w:numPr>
        <w:tabs>
          <w:tab w:val="clear" w:pos="720"/>
          <w:tab w:val="num" w:pos="0"/>
        </w:tabs>
        <w:spacing w:after="0" w:line="23" w:lineRule="atLeast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0B9">
        <w:rPr>
          <w:rFonts w:ascii="Times New Roman" w:hAnsi="Times New Roman" w:cs="Times New Roman"/>
          <w:sz w:val="28"/>
          <w:szCs w:val="28"/>
        </w:rPr>
        <w:t>МО учителей-логопедов и начальных классов учителей начальных классов и других предметов – руководитель Федорова М.Ю., Григорьева Г.В.</w:t>
      </w:r>
    </w:p>
    <w:p w14:paraId="35C08B62" w14:textId="77777777" w:rsidR="004939EE" w:rsidRPr="002920B9" w:rsidRDefault="004939EE" w:rsidP="004939EE">
      <w:pPr>
        <w:numPr>
          <w:ilvl w:val="0"/>
          <w:numId w:val="3"/>
        </w:numPr>
        <w:tabs>
          <w:tab w:val="clear" w:pos="720"/>
          <w:tab w:val="num" w:pos="0"/>
        </w:tabs>
        <w:spacing w:after="0" w:line="23" w:lineRule="atLeast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0B9">
        <w:rPr>
          <w:rFonts w:ascii="Times New Roman" w:hAnsi="Times New Roman" w:cs="Times New Roman"/>
          <w:sz w:val="28"/>
          <w:szCs w:val="28"/>
        </w:rPr>
        <w:t xml:space="preserve">МО учителей предметов математического цикла – руководитель </w:t>
      </w:r>
      <w:r>
        <w:rPr>
          <w:rFonts w:ascii="Times New Roman" w:hAnsi="Times New Roman" w:cs="Times New Roman"/>
          <w:sz w:val="28"/>
          <w:szCs w:val="28"/>
        </w:rPr>
        <w:t>Пащенко О.В.</w:t>
      </w:r>
    </w:p>
    <w:p w14:paraId="36B00A17" w14:textId="77777777" w:rsidR="004939EE" w:rsidRPr="002920B9" w:rsidRDefault="004939EE" w:rsidP="004939EE">
      <w:pPr>
        <w:numPr>
          <w:ilvl w:val="0"/>
          <w:numId w:val="3"/>
        </w:numPr>
        <w:tabs>
          <w:tab w:val="clear" w:pos="720"/>
        </w:tabs>
        <w:spacing w:after="0" w:line="23" w:lineRule="atLeast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0B9">
        <w:rPr>
          <w:rFonts w:ascii="Times New Roman" w:hAnsi="Times New Roman" w:cs="Times New Roman"/>
          <w:sz w:val="28"/>
          <w:szCs w:val="28"/>
        </w:rPr>
        <w:t xml:space="preserve">МО учителей предметов гуманитарного цикла – руководитель </w:t>
      </w:r>
      <w:proofErr w:type="spellStart"/>
      <w:r w:rsidRPr="002920B9">
        <w:rPr>
          <w:rFonts w:ascii="Times New Roman" w:hAnsi="Times New Roman" w:cs="Times New Roman"/>
          <w:sz w:val="28"/>
          <w:szCs w:val="28"/>
        </w:rPr>
        <w:t>Девятерикова</w:t>
      </w:r>
      <w:proofErr w:type="spellEnd"/>
      <w:r w:rsidRPr="002920B9">
        <w:rPr>
          <w:rFonts w:ascii="Times New Roman" w:hAnsi="Times New Roman" w:cs="Times New Roman"/>
          <w:sz w:val="28"/>
          <w:szCs w:val="28"/>
        </w:rPr>
        <w:t xml:space="preserve"> Е.А.</w:t>
      </w:r>
    </w:p>
    <w:p w14:paraId="1A7FE5E1" w14:textId="77777777" w:rsidR="004939EE" w:rsidRPr="002920B9" w:rsidRDefault="004939EE" w:rsidP="004939EE">
      <w:pPr>
        <w:numPr>
          <w:ilvl w:val="0"/>
          <w:numId w:val="3"/>
        </w:numPr>
        <w:tabs>
          <w:tab w:val="clear" w:pos="720"/>
          <w:tab w:val="num" w:pos="0"/>
        </w:tabs>
        <w:spacing w:after="0" w:line="23" w:lineRule="atLeast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0B9">
        <w:rPr>
          <w:rFonts w:ascii="Times New Roman" w:hAnsi="Times New Roman" w:cs="Times New Roman"/>
          <w:sz w:val="28"/>
          <w:szCs w:val="28"/>
        </w:rPr>
        <w:t xml:space="preserve">МО воспитателей – руководитель </w:t>
      </w:r>
      <w:r>
        <w:rPr>
          <w:rFonts w:ascii="Times New Roman" w:hAnsi="Times New Roman" w:cs="Times New Roman"/>
          <w:sz w:val="28"/>
          <w:szCs w:val="28"/>
        </w:rPr>
        <w:t>Зверева Е.Н.</w:t>
      </w:r>
    </w:p>
    <w:p w14:paraId="37A2B431" w14:textId="77777777" w:rsidR="004939EE" w:rsidRPr="002920B9" w:rsidRDefault="004939EE" w:rsidP="004939EE">
      <w:pPr>
        <w:numPr>
          <w:ilvl w:val="0"/>
          <w:numId w:val="3"/>
        </w:numPr>
        <w:tabs>
          <w:tab w:val="clear" w:pos="720"/>
          <w:tab w:val="num" w:pos="0"/>
        </w:tabs>
        <w:spacing w:after="0" w:line="23" w:lineRule="atLeast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0B9">
        <w:rPr>
          <w:rFonts w:ascii="Times New Roman" w:hAnsi="Times New Roman" w:cs="Times New Roman"/>
          <w:sz w:val="28"/>
          <w:szCs w:val="28"/>
        </w:rPr>
        <w:t xml:space="preserve">МО учителей-дефектологов - руководитель </w:t>
      </w:r>
      <w:proofErr w:type="spellStart"/>
      <w:r w:rsidRPr="002920B9">
        <w:rPr>
          <w:rFonts w:ascii="Times New Roman" w:hAnsi="Times New Roman" w:cs="Times New Roman"/>
          <w:sz w:val="28"/>
          <w:szCs w:val="28"/>
        </w:rPr>
        <w:t>Дымаренок</w:t>
      </w:r>
      <w:proofErr w:type="spellEnd"/>
      <w:r w:rsidRPr="002920B9">
        <w:rPr>
          <w:rFonts w:ascii="Times New Roman" w:hAnsi="Times New Roman" w:cs="Times New Roman"/>
          <w:sz w:val="28"/>
          <w:szCs w:val="28"/>
        </w:rPr>
        <w:t xml:space="preserve"> Е.Д.</w:t>
      </w:r>
    </w:p>
    <w:p w14:paraId="77E79244" w14:textId="77777777" w:rsidR="004939EE" w:rsidRPr="002920B9" w:rsidRDefault="004939EE" w:rsidP="004939EE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0B9">
        <w:rPr>
          <w:rFonts w:ascii="Times New Roman" w:hAnsi="Times New Roman" w:cs="Times New Roman"/>
          <w:sz w:val="28"/>
          <w:szCs w:val="28"/>
        </w:rPr>
        <w:t xml:space="preserve">Все методические объединения работали по единому плану, который был составлен на основе общешкольного. Заседания проводились в соответствии с планом работы не реже 1 заседания в четверть. Главная задача работы методических объединений - оказание </w:t>
      </w:r>
      <w:proofErr w:type="gramStart"/>
      <w:r w:rsidRPr="002920B9">
        <w:rPr>
          <w:rFonts w:ascii="Times New Roman" w:hAnsi="Times New Roman" w:cs="Times New Roman"/>
          <w:sz w:val="28"/>
          <w:szCs w:val="28"/>
        </w:rPr>
        <w:t>помощи  учителям</w:t>
      </w:r>
      <w:proofErr w:type="gramEnd"/>
      <w:r w:rsidRPr="002920B9">
        <w:rPr>
          <w:rFonts w:ascii="Times New Roman" w:hAnsi="Times New Roman" w:cs="Times New Roman"/>
          <w:sz w:val="28"/>
          <w:szCs w:val="28"/>
        </w:rPr>
        <w:t xml:space="preserve"> в совершенствовании педагогического мастерства.  На заседаниях школьных методических объединений обсуждались следующие вопросы:</w:t>
      </w:r>
    </w:p>
    <w:p w14:paraId="09E32C13" w14:textId="77777777" w:rsidR="004939EE" w:rsidRDefault="004939EE" w:rsidP="004939EE">
      <w:pPr>
        <w:numPr>
          <w:ilvl w:val="0"/>
          <w:numId w:val="4"/>
        </w:numPr>
        <w:tabs>
          <w:tab w:val="clear" w:pos="720"/>
          <w:tab w:val="num" w:pos="0"/>
        </w:tabs>
        <w:spacing w:after="0" w:line="23" w:lineRule="atLeast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0B9">
        <w:rPr>
          <w:rFonts w:ascii="Times New Roman" w:hAnsi="Times New Roman" w:cs="Times New Roman"/>
          <w:sz w:val="28"/>
          <w:szCs w:val="28"/>
        </w:rPr>
        <w:t xml:space="preserve">знакомство </w:t>
      </w:r>
      <w:proofErr w:type="gramStart"/>
      <w:r w:rsidRPr="002920B9">
        <w:rPr>
          <w:rFonts w:ascii="Times New Roman" w:hAnsi="Times New Roman" w:cs="Times New Roman"/>
          <w:sz w:val="28"/>
          <w:szCs w:val="28"/>
        </w:rPr>
        <w:t>с  планом</w:t>
      </w:r>
      <w:proofErr w:type="gramEnd"/>
      <w:r w:rsidRPr="002920B9">
        <w:rPr>
          <w:rFonts w:ascii="Times New Roman" w:hAnsi="Times New Roman" w:cs="Times New Roman"/>
          <w:sz w:val="28"/>
          <w:szCs w:val="28"/>
        </w:rPr>
        <w:t xml:space="preserve"> работы на учебный год;</w:t>
      </w:r>
    </w:p>
    <w:p w14:paraId="6B1E81A2" w14:textId="77777777" w:rsidR="004939EE" w:rsidRPr="002920B9" w:rsidRDefault="004939EE" w:rsidP="004939EE">
      <w:pPr>
        <w:numPr>
          <w:ilvl w:val="0"/>
          <w:numId w:val="4"/>
        </w:numPr>
        <w:tabs>
          <w:tab w:val="clear" w:pos="720"/>
          <w:tab w:val="num" w:pos="0"/>
        </w:tabs>
        <w:spacing w:after="0" w:line="23" w:lineRule="atLeast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ФАОП для обучающихся с ОВЗ (обсуждение, разработка и корректировка рабочих программ);</w:t>
      </w:r>
    </w:p>
    <w:p w14:paraId="0C600E8E" w14:textId="77777777" w:rsidR="004939EE" w:rsidRPr="002920B9" w:rsidRDefault="004939EE" w:rsidP="004939EE">
      <w:pPr>
        <w:numPr>
          <w:ilvl w:val="0"/>
          <w:numId w:val="4"/>
        </w:numPr>
        <w:tabs>
          <w:tab w:val="clear" w:pos="720"/>
          <w:tab w:val="num" w:pos="0"/>
        </w:tabs>
        <w:spacing w:after="0" w:line="23" w:lineRule="atLeast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0B9">
        <w:rPr>
          <w:rFonts w:ascii="Times New Roman" w:hAnsi="Times New Roman" w:cs="Times New Roman"/>
          <w:sz w:val="28"/>
          <w:szCs w:val="28"/>
        </w:rPr>
        <w:t>работа с образовательными стандартами;</w:t>
      </w:r>
    </w:p>
    <w:p w14:paraId="5C1B03DF" w14:textId="77777777" w:rsidR="004939EE" w:rsidRPr="002920B9" w:rsidRDefault="004939EE" w:rsidP="004939EE">
      <w:pPr>
        <w:numPr>
          <w:ilvl w:val="0"/>
          <w:numId w:val="4"/>
        </w:numPr>
        <w:spacing w:after="0" w:line="23" w:lineRule="atLeast"/>
        <w:ind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0B9">
        <w:rPr>
          <w:rFonts w:ascii="Times New Roman" w:hAnsi="Times New Roman" w:cs="Times New Roman"/>
          <w:sz w:val="28"/>
          <w:szCs w:val="28"/>
        </w:rPr>
        <w:t>согласование календарно-тематических планов;</w:t>
      </w:r>
    </w:p>
    <w:p w14:paraId="13707B40" w14:textId="77777777" w:rsidR="004939EE" w:rsidRPr="002920B9" w:rsidRDefault="004939EE" w:rsidP="004939EE">
      <w:pPr>
        <w:numPr>
          <w:ilvl w:val="0"/>
          <w:numId w:val="4"/>
        </w:numPr>
        <w:tabs>
          <w:tab w:val="clear" w:pos="720"/>
          <w:tab w:val="num" w:pos="0"/>
        </w:tabs>
        <w:spacing w:after="0" w:line="23" w:lineRule="atLeast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0B9">
        <w:rPr>
          <w:rFonts w:ascii="Times New Roman" w:hAnsi="Times New Roman" w:cs="Times New Roman"/>
          <w:sz w:val="28"/>
          <w:szCs w:val="28"/>
        </w:rPr>
        <w:t>преемственность в работе детского сада, начальных классов и среднего звена;</w:t>
      </w:r>
    </w:p>
    <w:p w14:paraId="5D34F5AE" w14:textId="77777777" w:rsidR="004939EE" w:rsidRPr="002920B9" w:rsidRDefault="004939EE" w:rsidP="004939EE">
      <w:pPr>
        <w:numPr>
          <w:ilvl w:val="0"/>
          <w:numId w:val="4"/>
        </w:numPr>
        <w:tabs>
          <w:tab w:val="clear" w:pos="720"/>
          <w:tab w:val="num" w:pos="0"/>
        </w:tabs>
        <w:spacing w:after="0" w:line="23" w:lineRule="atLeast"/>
        <w:ind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0B9">
        <w:rPr>
          <w:rFonts w:ascii="Times New Roman" w:hAnsi="Times New Roman" w:cs="Times New Roman"/>
          <w:sz w:val="28"/>
          <w:szCs w:val="28"/>
        </w:rPr>
        <w:t>методы работы по ликвидации пробелов в знаниях учащихся;</w:t>
      </w:r>
    </w:p>
    <w:p w14:paraId="53C1ED3A" w14:textId="77777777" w:rsidR="004939EE" w:rsidRPr="002920B9" w:rsidRDefault="004939EE" w:rsidP="004939EE">
      <w:pPr>
        <w:numPr>
          <w:ilvl w:val="0"/>
          <w:numId w:val="4"/>
        </w:numPr>
        <w:tabs>
          <w:tab w:val="clear" w:pos="720"/>
          <w:tab w:val="num" w:pos="0"/>
        </w:tabs>
        <w:spacing w:after="0" w:line="23" w:lineRule="atLeast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0B9">
        <w:rPr>
          <w:rFonts w:ascii="Times New Roman" w:hAnsi="Times New Roman" w:cs="Times New Roman"/>
          <w:sz w:val="28"/>
          <w:szCs w:val="28"/>
        </w:rPr>
        <w:t>методы работы с учащимися, имеющими повышенную мотивацию к учебно-познавательной деятельности;</w:t>
      </w:r>
    </w:p>
    <w:p w14:paraId="51B69BD1" w14:textId="77777777" w:rsidR="004939EE" w:rsidRPr="002920B9" w:rsidRDefault="004939EE" w:rsidP="004939EE">
      <w:pPr>
        <w:numPr>
          <w:ilvl w:val="0"/>
          <w:numId w:val="4"/>
        </w:numPr>
        <w:spacing w:after="0" w:line="23" w:lineRule="atLeast"/>
        <w:ind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0B9">
        <w:rPr>
          <w:rFonts w:ascii="Times New Roman" w:hAnsi="Times New Roman" w:cs="Times New Roman"/>
          <w:sz w:val="28"/>
          <w:szCs w:val="28"/>
        </w:rPr>
        <w:t xml:space="preserve">формы и </w:t>
      </w:r>
      <w:proofErr w:type="gramStart"/>
      <w:r w:rsidRPr="002920B9">
        <w:rPr>
          <w:rFonts w:ascii="Times New Roman" w:hAnsi="Times New Roman" w:cs="Times New Roman"/>
          <w:sz w:val="28"/>
          <w:szCs w:val="28"/>
        </w:rPr>
        <w:t>методы  промежуточного</w:t>
      </w:r>
      <w:proofErr w:type="gramEnd"/>
      <w:r w:rsidRPr="002920B9">
        <w:rPr>
          <w:rFonts w:ascii="Times New Roman" w:hAnsi="Times New Roman" w:cs="Times New Roman"/>
          <w:sz w:val="28"/>
          <w:szCs w:val="28"/>
        </w:rPr>
        <w:t xml:space="preserve"> и итогового контроля;</w:t>
      </w:r>
    </w:p>
    <w:p w14:paraId="65848148" w14:textId="77777777" w:rsidR="004939EE" w:rsidRPr="002920B9" w:rsidRDefault="004939EE" w:rsidP="004939EE">
      <w:pPr>
        <w:numPr>
          <w:ilvl w:val="0"/>
          <w:numId w:val="4"/>
        </w:numPr>
        <w:spacing w:after="0" w:line="23" w:lineRule="atLeast"/>
        <w:ind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0B9">
        <w:rPr>
          <w:rFonts w:ascii="Times New Roman" w:hAnsi="Times New Roman" w:cs="Times New Roman"/>
          <w:sz w:val="28"/>
          <w:szCs w:val="28"/>
        </w:rPr>
        <w:t>отчеты учителей по темам самообразования;</w:t>
      </w:r>
    </w:p>
    <w:p w14:paraId="276097A0" w14:textId="77777777" w:rsidR="004939EE" w:rsidRPr="002920B9" w:rsidRDefault="004939EE" w:rsidP="004939EE">
      <w:pPr>
        <w:numPr>
          <w:ilvl w:val="0"/>
          <w:numId w:val="4"/>
        </w:numPr>
        <w:spacing w:after="0" w:line="23" w:lineRule="atLeast"/>
        <w:ind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0B9">
        <w:rPr>
          <w:rFonts w:ascii="Times New Roman" w:hAnsi="Times New Roman" w:cs="Times New Roman"/>
          <w:sz w:val="28"/>
          <w:szCs w:val="28"/>
        </w:rPr>
        <w:t>новые технологии и проблемы их внедрения в практику;</w:t>
      </w:r>
    </w:p>
    <w:p w14:paraId="3FA5A141" w14:textId="77777777" w:rsidR="004939EE" w:rsidRPr="002920B9" w:rsidRDefault="004939EE" w:rsidP="004939EE">
      <w:pPr>
        <w:numPr>
          <w:ilvl w:val="0"/>
          <w:numId w:val="4"/>
        </w:numPr>
        <w:spacing w:after="0" w:line="23" w:lineRule="atLeast"/>
        <w:ind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0B9">
        <w:rPr>
          <w:rFonts w:ascii="Times New Roman" w:hAnsi="Times New Roman" w:cs="Times New Roman"/>
          <w:sz w:val="28"/>
          <w:szCs w:val="28"/>
        </w:rPr>
        <w:t>вопросы сохранения и укрепления здоровья учеников;</w:t>
      </w:r>
    </w:p>
    <w:p w14:paraId="50280311" w14:textId="77777777" w:rsidR="004939EE" w:rsidRPr="002920B9" w:rsidRDefault="004939EE" w:rsidP="004939EE">
      <w:pPr>
        <w:numPr>
          <w:ilvl w:val="0"/>
          <w:numId w:val="4"/>
        </w:numPr>
        <w:spacing w:after="0" w:line="23" w:lineRule="atLeast"/>
        <w:ind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0B9">
        <w:rPr>
          <w:rFonts w:ascii="Times New Roman" w:hAnsi="Times New Roman" w:cs="Times New Roman"/>
          <w:sz w:val="28"/>
          <w:szCs w:val="28"/>
        </w:rPr>
        <w:t>вопросы духовно-нрав</w:t>
      </w:r>
      <w:r>
        <w:rPr>
          <w:rFonts w:ascii="Times New Roman" w:hAnsi="Times New Roman" w:cs="Times New Roman"/>
          <w:sz w:val="28"/>
          <w:szCs w:val="28"/>
        </w:rPr>
        <w:t>ственного воспитания школьников;</w:t>
      </w:r>
    </w:p>
    <w:p w14:paraId="2A0A95D1" w14:textId="77777777" w:rsidR="004939EE" w:rsidRDefault="004939EE" w:rsidP="004939EE">
      <w:pPr>
        <w:numPr>
          <w:ilvl w:val="0"/>
          <w:numId w:val="4"/>
        </w:numPr>
        <w:spacing w:after="0" w:line="23" w:lineRule="atLeast"/>
        <w:ind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проекту «Цифровая образовательная среда»;</w:t>
      </w:r>
    </w:p>
    <w:p w14:paraId="73224951" w14:textId="77777777" w:rsidR="004939EE" w:rsidRDefault="004939EE" w:rsidP="004939EE">
      <w:pPr>
        <w:numPr>
          <w:ilvl w:val="0"/>
          <w:numId w:val="4"/>
        </w:numPr>
        <w:spacing w:after="0" w:line="23" w:lineRule="atLeast"/>
        <w:ind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возможностей применения нового оборудования, полученного в рамках федерального проекта «Современная школа»;</w:t>
      </w:r>
    </w:p>
    <w:p w14:paraId="056392D4" w14:textId="77777777" w:rsidR="004939EE" w:rsidRDefault="004939EE" w:rsidP="004939EE">
      <w:pPr>
        <w:numPr>
          <w:ilvl w:val="0"/>
          <w:numId w:val="4"/>
        </w:numPr>
        <w:spacing w:after="0" w:line="23" w:lineRule="atLeast"/>
        <w:ind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и распространение опыта работы по использованию современных образовательных технологий;</w:t>
      </w:r>
    </w:p>
    <w:p w14:paraId="58047FCB" w14:textId="77777777" w:rsidR="004939EE" w:rsidRPr="002920B9" w:rsidRDefault="004939EE" w:rsidP="004939EE">
      <w:pPr>
        <w:numPr>
          <w:ilvl w:val="0"/>
          <w:numId w:val="4"/>
        </w:numPr>
        <w:spacing w:after="0" w:line="23" w:lineRule="atLeast"/>
        <w:ind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проблемы психолого-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сопровождения участников образовательного процесса.</w:t>
      </w:r>
    </w:p>
    <w:p w14:paraId="3FA7721A" w14:textId="77777777" w:rsidR="004939EE" w:rsidRPr="002920B9" w:rsidRDefault="004939EE" w:rsidP="004939EE">
      <w:pPr>
        <w:pStyle w:val="a7"/>
        <w:spacing w:line="23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920B9">
        <w:rPr>
          <w:rFonts w:ascii="Times New Roman" w:hAnsi="Times New Roman" w:cs="Times New Roman"/>
          <w:b/>
          <w:bCs/>
          <w:sz w:val="28"/>
          <w:szCs w:val="28"/>
        </w:rPr>
        <w:t>Выводы:</w:t>
      </w:r>
    </w:p>
    <w:p w14:paraId="15D123BE" w14:textId="77777777" w:rsidR="004939EE" w:rsidRPr="002920B9" w:rsidRDefault="004939EE" w:rsidP="004939EE">
      <w:pPr>
        <w:pStyle w:val="a7"/>
        <w:suppressAutoHyphens w:val="0"/>
        <w:spacing w:line="23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0B9">
        <w:rPr>
          <w:rFonts w:ascii="Times New Roman" w:hAnsi="Times New Roman" w:cs="Times New Roman"/>
          <w:sz w:val="28"/>
          <w:szCs w:val="28"/>
        </w:rPr>
        <w:t>Следует отметить, что методические темы школьных методических объединений соответствуют основным задачам, стоящим перед школой.</w:t>
      </w:r>
    </w:p>
    <w:p w14:paraId="1354F0C4" w14:textId="77777777" w:rsidR="004939EE" w:rsidRPr="002920B9" w:rsidRDefault="004939EE" w:rsidP="004939EE">
      <w:pPr>
        <w:pStyle w:val="a7"/>
        <w:numPr>
          <w:ilvl w:val="0"/>
          <w:numId w:val="7"/>
        </w:numPr>
        <w:tabs>
          <w:tab w:val="clear" w:pos="720"/>
        </w:tabs>
        <w:suppressAutoHyphens w:val="0"/>
        <w:spacing w:line="23" w:lineRule="atLeast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0B9">
        <w:rPr>
          <w:rFonts w:ascii="Times New Roman" w:hAnsi="Times New Roman" w:cs="Times New Roman"/>
          <w:sz w:val="28"/>
          <w:szCs w:val="28"/>
        </w:rPr>
        <w:t>Тематика заседаний отражает основные проблемы, стоящие перед педагогами школы; заседания тщательно подготовлены и продуманы.</w:t>
      </w:r>
    </w:p>
    <w:p w14:paraId="3CA54048" w14:textId="77777777" w:rsidR="004939EE" w:rsidRPr="002920B9" w:rsidRDefault="004939EE" w:rsidP="004939EE">
      <w:pPr>
        <w:pStyle w:val="a7"/>
        <w:numPr>
          <w:ilvl w:val="0"/>
          <w:numId w:val="7"/>
        </w:numPr>
        <w:tabs>
          <w:tab w:val="clear" w:pos="720"/>
          <w:tab w:val="num" w:pos="0"/>
        </w:tabs>
        <w:suppressAutoHyphens w:val="0"/>
        <w:spacing w:line="23" w:lineRule="atLeast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0B9">
        <w:rPr>
          <w:rFonts w:ascii="Times New Roman" w:hAnsi="Times New Roman" w:cs="Times New Roman"/>
          <w:sz w:val="28"/>
          <w:szCs w:val="28"/>
        </w:rPr>
        <w:t xml:space="preserve"> Проводилась работа по овладению учителями современными методиками и технологиями обучения, обобщению педагогического опыта учителей. </w:t>
      </w:r>
    </w:p>
    <w:p w14:paraId="2A9FE306" w14:textId="77777777" w:rsidR="004939EE" w:rsidRDefault="004939EE" w:rsidP="004939EE">
      <w:pPr>
        <w:pStyle w:val="a7"/>
        <w:numPr>
          <w:ilvl w:val="0"/>
          <w:numId w:val="7"/>
        </w:numPr>
        <w:tabs>
          <w:tab w:val="clear" w:pos="720"/>
          <w:tab w:val="num" w:pos="0"/>
        </w:tabs>
        <w:suppressAutoHyphens w:val="0"/>
        <w:spacing w:line="23" w:lineRule="atLeast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0B9">
        <w:rPr>
          <w:rFonts w:ascii="Times New Roman" w:hAnsi="Times New Roman" w:cs="Times New Roman"/>
          <w:sz w:val="28"/>
          <w:szCs w:val="28"/>
        </w:rPr>
        <w:t xml:space="preserve">Уделялось внимание формированию </w:t>
      </w:r>
      <w:proofErr w:type="gramStart"/>
      <w:r w:rsidRPr="002920B9">
        <w:rPr>
          <w:rFonts w:ascii="Times New Roman" w:hAnsi="Times New Roman" w:cs="Times New Roman"/>
          <w:sz w:val="28"/>
          <w:szCs w:val="28"/>
        </w:rPr>
        <w:t>у  учащихся</w:t>
      </w:r>
      <w:proofErr w:type="gramEnd"/>
      <w:r w:rsidRPr="002920B9">
        <w:rPr>
          <w:rFonts w:ascii="Times New Roman" w:hAnsi="Times New Roman" w:cs="Times New Roman"/>
          <w:sz w:val="28"/>
          <w:szCs w:val="28"/>
        </w:rPr>
        <w:t xml:space="preserve"> навыков исследовательской деятельности,  сохранению и поддержанию </w:t>
      </w:r>
      <w:proofErr w:type="spellStart"/>
      <w:r w:rsidRPr="002920B9">
        <w:rPr>
          <w:rFonts w:ascii="Times New Roman" w:hAnsi="Times New Roman" w:cs="Times New Roman"/>
          <w:sz w:val="28"/>
          <w:szCs w:val="28"/>
        </w:rPr>
        <w:t>здоровьеберегающей</w:t>
      </w:r>
      <w:proofErr w:type="spellEnd"/>
      <w:r w:rsidRPr="002920B9">
        <w:rPr>
          <w:rFonts w:ascii="Times New Roman" w:hAnsi="Times New Roman" w:cs="Times New Roman"/>
          <w:sz w:val="28"/>
          <w:szCs w:val="28"/>
        </w:rPr>
        <w:t xml:space="preserve"> образовательной среды.</w:t>
      </w:r>
    </w:p>
    <w:p w14:paraId="52D520FD" w14:textId="77777777" w:rsidR="004939EE" w:rsidRDefault="004939EE" w:rsidP="004939EE">
      <w:pPr>
        <w:pStyle w:val="a7"/>
        <w:numPr>
          <w:ilvl w:val="0"/>
          <w:numId w:val="7"/>
        </w:numPr>
        <w:tabs>
          <w:tab w:val="clear" w:pos="720"/>
          <w:tab w:val="num" w:pos="0"/>
        </w:tabs>
        <w:suppressAutoHyphens w:val="0"/>
        <w:spacing w:line="23" w:lineRule="atLeast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Педагогами изучены возможности нового оборудования. Члены МО учителей начальных классов и учителей-логопедов творчески подошли к использованию закупленного оборудования, разработав авторский дидактический и методический материал. Учебное оборудование используется в работе. Профессионально работают на новом оборудовании и педагоги-психологи, используя возможности как на индивидуальных занятиях, так и во время проведения групповых занятий и тренингов.</w:t>
      </w:r>
    </w:p>
    <w:p w14:paraId="555F7282" w14:textId="77777777" w:rsidR="004939EE" w:rsidRDefault="004939EE" w:rsidP="004939EE">
      <w:pPr>
        <w:pStyle w:val="a7"/>
        <w:numPr>
          <w:ilvl w:val="0"/>
          <w:numId w:val="7"/>
        </w:numPr>
        <w:tabs>
          <w:tab w:val="clear" w:pos="720"/>
          <w:tab w:val="num" w:pos="0"/>
        </w:tabs>
        <w:suppressAutoHyphens w:val="0"/>
        <w:spacing w:line="23" w:lineRule="atLeast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Отметим эффективную работу членов МО учителей начальных классов и учителей-логопедов, членов МО учителей гуманитарного цикла по проекту «Цифровая образовательная среда». Педагоги систематически наполняют методическим материалом (разработками уроков) виртуальную региональную площадку, а также проводят уроки, используя возможности электронного обучения. Особо отметим работу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Погромской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М.И., Федоровой М.Ю., Брауэр С.П.,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Паульс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О.А., Богдановой И.И., Девятериковой Е.А.,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Елуниной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О.Н.</w:t>
      </w:r>
    </w:p>
    <w:p w14:paraId="49B8D4F2" w14:textId="77777777" w:rsidR="004939EE" w:rsidRDefault="004939EE" w:rsidP="004939EE">
      <w:pPr>
        <w:pStyle w:val="a7"/>
        <w:numPr>
          <w:ilvl w:val="0"/>
          <w:numId w:val="7"/>
        </w:numPr>
        <w:tabs>
          <w:tab w:val="clear" w:pos="720"/>
          <w:tab w:val="num" w:pos="0"/>
        </w:tabs>
        <w:suppressAutoHyphens w:val="0"/>
        <w:spacing w:line="23" w:lineRule="atLeast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Педагогами МО учителей начальных классов и учителей-логопедов, МО учителей гуманитарного цикла ведется эффективная работа с детьми и их родителями по реализации регионального проекта «Сетевой центр равных возможностей»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Погромская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Елунина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О.Н., Федорова М.Ю.,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Садвакасова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Н.А., Богданова И.И.,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Девятерикова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Е.А., Брауэр С.П.).</w:t>
      </w:r>
    </w:p>
    <w:p w14:paraId="52CE1B15" w14:textId="77777777" w:rsidR="004939EE" w:rsidRPr="002920B9" w:rsidRDefault="004939EE" w:rsidP="004939EE">
      <w:pPr>
        <w:pStyle w:val="a7"/>
        <w:numPr>
          <w:ilvl w:val="0"/>
          <w:numId w:val="7"/>
        </w:numPr>
        <w:tabs>
          <w:tab w:val="clear" w:pos="720"/>
          <w:tab w:val="num" w:pos="0"/>
        </w:tabs>
        <w:suppressAutoHyphens w:val="0"/>
        <w:spacing w:line="23" w:lineRule="atLeast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Пассивную позицию занимают педагоги МО естественно-математического цикла.</w:t>
      </w:r>
    </w:p>
    <w:p w14:paraId="47F1E64C" w14:textId="77777777" w:rsidR="004939EE" w:rsidRPr="002920B9" w:rsidRDefault="004939EE" w:rsidP="004939EE">
      <w:pPr>
        <w:pStyle w:val="a7"/>
        <w:numPr>
          <w:ilvl w:val="0"/>
          <w:numId w:val="7"/>
        </w:numPr>
        <w:tabs>
          <w:tab w:val="clear" w:pos="720"/>
          <w:tab w:val="num" w:pos="0"/>
        </w:tabs>
        <w:suppressAutoHyphens w:val="0"/>
        <w:spacing w:line="23" w:lineRule="atLeast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920B9">
        <w:rPr>
          <w:rFonts w:ascii="Times New Roman" w:hAnsi="Times New Roman" w:cs="Times New Roman"/>
          <w:sz w:val="28"/>
          <w:szCs w:val="28"/>
        </w:rPr>
        <w:t xml:space="preserve"> работе методических объединений недостаточное внимание уделя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2920B9">
        <w:rPr>
          <w:rFonts w:ascii="Times New Roman" w:hAnsi="Times New Roman" w:cs="Times New Roman"/>
          <w:sz w:val="28"/>
          <w:szCs w:val="28"/>
        </w:rPr>
        <w:t xml:space="preserve"> развитию навыков самоанализа у учителей и самоконтроля у учащихся. </w:t>
      </w:r>
    </w:p>
    <w:p w14:paraId="261CBA24" w14:textId="77777777" w:rsidR="004939EE" w:rsidRPr="002920B9" w:rsidRDefault="004939EE" w:rsidP="004939EE">
      <w:pPr>
        <w:pStyle w:val="a7"/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920B9">
        <w:rPr>
          <w:rFonts w:ascii="Times New Roman" w:hAnsi="Times New Roman" w:cs="Times New Roman"/>
          <w:b/>
          <w:bCs/>
          <w:sz w:val="28"/>
          <w:szCs w:val="28"/>
        </w:rPr>
        <w:t>Рекомендации:</w:t>
      </w:r>
    </w:p>
    <w:p w14:paraId="371DCA53" w14:textId="77777777" w:rsidR="004939EE" w:rsidRPr="002920B9" w:rsidRDefault="004939EE" w:rsidP="004939EE">
      <w:pPr>
        <w:numPr>
          <w:ilvl w:val="0"/>
          <w:numId w:val="6"/>
        </w:numPr>
        <w:tabs>
          <w:tab w:val="clear" w:pos="720"/>
        </w:tabs>
        <w:spacing w:after="0" w:line="23" w:lineRule="atLeast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0B9">
        <w:rPr>
          <w:rFonts w:ascii="Times New Roman" w:hAnsi="Times New Roman" w:cs="Times New Roman"/>
          <w:sz w:val="28"/>
          <w:szCs w:val="28"/>
        </w:rPr>
        <w:t>Продолжать выявлять, обобщать и распространять опыт творчески работающих учителей и воспитателей.</w:t>
      </w:r>
    </w:p>
    <w:p w14:paraId="0CE7A46D" w14:textId="77777777" w:rsidR="004939EE" w:rsidRPr="002920B9" w:rsidRDefault="004939EE" w:rsidP="004939EE">
      <w:pPr>
        <w:numPr>
          <w:ilvl w:val="0"/>
          <w:numId w:val="6"/>
        </w:numPr>
        <w:tabs>
          <w:tab w:val="clear" w:pos="720"/>
          <w:tab w:val="num" w:pos="0"/>
        </w:tabs>
        <w:spacing w:after="0" w:line="23" w:lineRule="atLeast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0B9">
        <w:rPr>
          <w:rFonts w:ascii="Times New Roman" w:hAnsi="Times New Roman" w:cs="Times New Roman"/>
          <w:sz w:val="28"/>
          <w:szCs w:val="28"/>
        </w:rPr>
        <w:t xml:space="preserve">Разнообразить формы проведения </w:t>
      </w:r>
      <w:proofErr w:type="gramStart"/>
      <w:r w:rsidRPr="002920B9">
        <w:rPr>
          <w:rFonts w:ascii="Times New Roman" w:hAnsi="Times New Roman" w:cs="Times New Roman"/>
          <w:sz w:val="28"/>
          <w:szCs w:val="28"/>
        </w:rPr>
        <w:t>заседаний  методических</w:t>
      </w:r>
      <w:proofErr w:type="gramEnd"/>
      <w:r w:rsidRPr="002920B9">
        <w:rPr>
          <w:rFonts w:ascii="Times New Roman" w:hAnsi="Times New Roman" w:cs="Times New Roman"/>
          <w:sz w:val="28"/>
          <w:szCs w:val="28"/>
        </w:rPr>
        <w:t xml:space="preserve"> объединений (круглый стол, творческий отчет, деловые игры, семинары-практикумы).</w:t>
      </w:r>
    </w:p>
    <w:p w14:paraId="2D9BAE02" w14:textId="77777777" w:rsidR="004939EE" w:rsidRPr="002920B9" w:rsidRDefault="004939EE" w:rsidP="004939EE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0B9">
        <w:rPr>
          <w:rFonts w:ascii="Times New Roman" w:hAnsi="Times New Roman" w:cs="Times New Roman"/>
          <w:sz w:val="28"/>
          <w:szCs w:val="28"/>
        </w:rPr>
        <w:t>Методическую работу в школе можно условно разделить на три больших блока:</w:t>
      </w:r>
    </w:p>
    <w:p w14:paraId="486F5659" w14:textId="77777777" w:rsidR="004939EE" w:rsidRPr="002920B9" w:rsidRDefault="004939EE" w:rsidP="004939EE">
      <w:pPr>
        <w:pStyle w:val="a5"/>
        <w:numPr>
          <w:ilvl w:val="0"/>
          <w:numId w:val="5"/>
        </w:numPr>
        <w:spacing w:after="0" w:line="23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20B9">
        <w:rPr>
          <w:rFonts w:ascii="Times New Roman" w:hAnsi="Times New Roman" w:cs="Times New Roman"/>
          <w:sz w:val="28"/>
          <w:szCs w:val="28"/>
        </w:rPr>
        <w:lastRenderedPageBreak/>
        <w:t>обучение и развитие кадров;</w:t>
      </w:r>
    </w:p>
    <w:p w14:paraId="72506314" w14:textId="77777777" w:rsidR="004939EE" w:rsidRPr="002920B9" w:rsidRDefault="004939EE" w:rsidP="004939EE">
      <w:pPr>
        <w:pStyle w:val="a5"/>
        <w:numPr>
          <w:ilvl w:val="0"/>
          <w:numId w:val="5"/>
        </w:numPr>
        <w:spacing w:after="0" w:line="23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20B9">
        <w:rPr>
          <w:rFonts w:ascii="Times New Roman" w:hAnsi="Times New Roman" w:cs="Times New Roman"/>
          <w:sz w:val="28"/>
          <w:szCs w:val="28"/>
        </w:rPr>
        <w:t>обобщение собственного педагогического опыта;</w:t>
      </w:r>
    </w:p>
    <w:p w14:paraId="10F5F2CD" w14:textId="77777777" w:rsidR="004939EE" w:rsidRPr="002920B9" w:rsidRDefault="004939EE" w:rsidP="004939EE">
      <w:pPr>
        <w:pStyle w:val="a5"/>
        <w:numPr>
          <w:ilvl w:val="0"/>
          <w:numId w:val="5"/>
        </w:numPr>
        <w:spacing w:after="0" w:line="23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20B9">
        <w:rPr>
          <w:rFonts w:ascii="Times New Roman" w:hAnsi="Times New Roman" w:cs="Times New Roman"/>
          <w:sz w:val="28"/>
          <w:szCs w:val="28"/>
        </w:rPr>
        <w:t>работа с детьми, имеющими повышенную мотивацию к учебно-познавательной деятельности.</w:t>
      </w:r>
    </w:p>
    <w:p w14:paraId="467051C1" w14:textId="77777777" w:rsidR="004939EE" w:rsidRPr="002920B9" w:rsidRDefault="004939EE" w:rsidP="004939EE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0B9">
        <w:rPr>
          <w:rFonts w:ascii="Times New Roman" w:hAnsi="Times New Roman" w:cs="Times New Roman"/>
          <w:sz w:val="28"/>
          <w:szCs w:val="28"/>
        </w:rPr>
        <w:t>Рассмотрим работу по данным блокам.</w:t>
      </w:r>
    </w:p>
    <w:p w14:paraId="5DFD2431" w14:textId="77777777" w:rsidR="004939EE" w:rsidRPr="002920B9" w:rsidRDefault="004939EE" w:rsidP="004939EE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20B9">
        <w:rPr>
          <w:rFonts w:ascii="Times New Roman" w:hAnsi="Times New Roman" w:cs="Times New Roman"/>
          <w:b/>
          <w:sz w:val="28"/>
          <w:szCs w:val="28"/>
          <w:u w:val="single"/>
        </w:rPr>
        <w:t>1.Обучение и развитие кадров</w:t>
      </w:r>
    </w:p>
    <w:p w14:paraId="536245CA" w14:textId="77777777" w:rsidR="004939EE" w:rsidRPr="002920B9" w:rsidRDefault="004939EE" w:rsidP="004939EE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0B9">
        <w:rPr>
          <w:rFonts w:ascii="Times New Roman" w:hAnsi="Times New Roman" w:cs="Times New Roman"/>
          <w:sz w:val="28"/>
          <w:szCs w:val="28"/>
        </w:rPr>
        <w:t>Педаг</w:t>
      </w:r>
      <w:r>
        <w:rPr>
          <w:rFonts w:ascii="Times New Roman" w:hAnsi="Times New Roman" w:cs="Times New Roman"/>
          <w:sz w:val="28"/>
          <w:szCs w:val="28"/>
        </w:rPr>
        <w:t>огический коллектив в составе 93</w:t>
      </w:r>
      <w:r w:rsidRPr="002920B9">
        <w:rPr>
          <w:rFonts w:ascii="Times New Roman" w:hAnsi="Times New Roman" w:cs="Times New Roman"/>
          <w:sz w:val="28"/>
          <w:szCs w:val="28"/>
        </w:rPr>
        <w:t xml:space="preserve"> педагогов имеет следующий профессиональный уровень (по основной должности): </w:t>
      </w:r>
    </w:p>
    <w:p w14:paraId="7C1C35FD" w14:textId="77777777" w:rsidR="004939EE" w:rsidRPr="002920B9" w:rsidRDefault="004939EE" w:rsidP="004939EE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0B9">
        <w:rPr>
          <w:rFonts w:ascii="Times New Roman" w:hAnsi="Times New Roman" w:cs="Times New Roman"/>
          <w:sz w:val="28"/>
          <w:szCs w:val="28"/>
        </w:rPr>
        <w:t>- высша</w:t>
      </w:r>
      <w:r>
        <w:rPr>
          <w:rFonts w:ascii="Times New Roman" w:hAnsi="Times New Roman" w:cs="Times New Roman"/>
          <w:sz w:val="28"/>
          <w:szCs w:val="28"/>
        </w:rPr>
        <w:t>я квалификационная категория - 5 человека (5</w:t>
      </w:r>
      <w:r w:rsidRPr="002920B9">
        <w:rPr>
          <w:rFonts w:ascii="Times New Roman" w:hAnsi="Times New Roman" w:cs="Times New Roman"/>
          <w:sz w:val="28"/>
          <w:szCs w:val="28"/>
        </w:rPr>
        <w:t xml:space="preserve"> %), </w:t>
      </w:r>
    </w:p>
    <w:p w14:paraId="6150226B" w14:textId="77777777" w:rsidR="004939EE" w:rsidRPr="002920B9" w:rsidRDefault="004939EE" w:rsidP="004939EE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0B9">
        <w:rPr>
          <w:rFonts w:ascii="Times New Roman" w:hAnsi="Times New Roman" w:cs="Times New Roman"/>
          <w:sz w:val="28"/>
          <w:szCs w:val="28"/>
        </w:rPr>
        <w:t>- первая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квалификационная категория - 20 человек (21,5</w:t>
      </w:r>
      <w:r w:rsidRPr="002920B9">
        <w:rPr>
          <w:rFonts w:ascii="Times New Roman" w:hAnsi="Times New Roman" w:cs="Times New Roman"/>
          <w:sz w:val="28"/>
          <w:szCs w:val="28"/>
        </w:rPr>
        <w:t xml:space="preserve"> %).</w:t>
      </w:r>
    </w:p>
    <w:p w14:paraId="5A455848" w14:textId="77777777" w:rsidR="004939EE" w:rsidRPr="002920B9" w:rsidRDefault="004939EE" w:rsidP="004939EE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26,5</w:t>
      </w:r>
      <w:r w:rsidRPr="002920B9">
        <w:rPr>
          <w:rFonts w:ascii="Times New Roman" w:hAnsi="Times New Roman" w:cs="Times New Roman"/>
          <w:sz w:val="28"/>
          <w:szCs w:val="28"/>
        </w:rPr>
        <w:t xml:space="preserve"> % педагогического коллектива имеют квалификационные категории. Наблюдается низкий уровень аттестации педагогов. Руководителям МО и администрации школы необходимо уделить большее внимание мотивации педагогов на аттестацию на квалификационную категорию. Хочется отметить МО учителей-логопедов, в котором аттестованы 90 % членов МО.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 педагоги согласно российскому законодательству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один раз в три года проходят курсовую подготовку. Учителя для повышения профессиональной компетентности используют возможности формального и неформального образования. В 2023-2024 учебном году один человек прошел профессиональную подготовку по направлению «Логопедия».</w:t>
      </w:r>
    </w:p>
    <w:p w14:paraId="3158B433" w14:textId="77777777" w:rsidR="004939EE" w:rsidRPr="002920B9" w:rsidRDefault="004939EE" w:rsidP="004939EE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20B9">
        <w:rPr>
          <w:rFonts w:ascii="Times New Roman" w:hAnsi="Times New Roman" w:cs="Times New Roman"/>
          <w:b/>
          <w:sz w:val="28"/>
          <w:szCs w:val="28"/>
          <w:u w:val="single"/>
        </w:rPr>
        <w:t>2. Обобщение собственного педагогического опыта</w:t>
      </w:r>
    </w:p>
    <w:p w14:paraId="3305CD8A" w14:textId="77777777" w:rsidR="004939EE" w:rsidRDefault="004939EE" w:rsidP="004939EE">
      <w:pPr>
        <w:ind w:firstLine="70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F3B6E">
        <w:rPr>
          <w:rFonts w:ascii="Times New Roman" w:hAnsi="Times New Roman" w:cs="Times New Roman"/>
          <w:sz w:val="28"/>
          <w:szCs w:val="28"/>
        </w:rPr>
        <w:t xml:space="preserve">Один из показателей профессионализма педагогического коллектива - обобщение собственного педагогического опыта. В 2023-2024 учебном году учителя и воспитатели КОУ «Школа-интернат № 19» приняли участие в следующих мероприятиях: региональное методическое объединение специалистов ранней помощи, </w:t>
      </w:r>
      <w:r w:rsidRPr="006F3B6E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6F3B6E">
        <w:rPr>
          <w:rFonts w:ascii="Times New Roman" w:hAnsi="Times New Roman" w:cs="Times New Roman"/>
          <w:sz w:val="28"/>
          <w:szCs w:val="28"/>
        </w:rPr>
        <w:t xml:space="preserve"> региональная научно-практическая онлайн-конференция, посвященная 116-летию со дня рождения профессора Р.Е. Левиной «Встреча поколений», 16 Международные аксиологические чтения «Нравственные ценности и будущее человечества», Областной этап Всероссийского конкурса профессионального мастерства «Учитель-дефектолог России»</w:t>
      </w:r>
      <w:r>
        <w:rPr>
          <w:rFonts w:ascii="Times New Roman" w:hAnsi="Times New Roman" w:cs="Times New Roman"/>
          <w:sz w:val="28"/>
          <w:szCs w:val="28"/>
        </w:rPr>
        <w:t xml:space="preserve"> и др. В 2023-2024</w:t>
      </w:r>
      <w:r w:rsidRPr="002920B9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Елунина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О.Н.</w:t>
      </w:r>
      <w:r w:rsidRPr="002920B9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тала участником</w:t>
      </w:r>
      <w:r w:rsidRPr="002920B9">
        <w:rPr>
          <w:rFonts w:ascii="Times New Roman" w:hAnsi="Times New Roman" w:cs="Times New Roman"/>
          <w:sz w:val="28"/>
          <w:szCs w:val="28"/>
        </w:rPr>
        <w:t xml:space="preserve"> регионального этапа Всероссийского кон</w:t>
      </w:r>
      <w:r>
        <w:rPr>
          <w:rFonts w:ascii="Times New Roman" w:hAnsi="Times New Roman" w:cs="Times New Roman"/>
          <w:sz w:val="28"/>
          <w:szCs w:val="28"/>
        </w:rPr>
        <w:t>курса «Учитель-дефектолог - 2024</w:t>
      </w:r>
      <w:r w:rsidRPr="002920B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Также отметим, что Ольга Николаевна является наставником молодого специалиста. Работа педагога построена на высоком методическом уровне.</w:t>
      </w:r>
    </w:p>
    <w:p w14:paraId="00AAE5C7" w14:textId="77777777" w:rsidR="004939EE" w:rsidRPr="002920B9" w:rsidRDefault="004939EE" w:rsidP="004939EE">
      <w:pPr>
        <w:spacing w:after="0"/>
        <w:ind w:firstLine="70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20B9">
        <w:rPr>
          <w:rFonts w:ascii="Times New Roman" w:hAnsi="Times New Roman" w:cs="Times New Roman"/>
          <w:sz w:val="28"/>
          <w:szCs w:val="28"/>
        </w:rPr>
        <w:t xml:space="preserve">Традиционно на базе школы проходят педагогическую практику студенты </w:t>
      </w:r>
      <w:proofErr w:type="spellStart"/>
      <w:r w:rsidRPr="002920B9">
        <w:rPr>
          <w:rFonts w:ascii="Times New Roman" w:hAnsi="Times New Roman" w:cs="Times New Roman"/>
          <w:sz w:val="28"/>
          <w:szCs w:val="28"/>
        </w:rPr>
        <w:t>ОмГПУ</w:t>
      </w:r>
      <w:proofErr w:type="spellEnd"/>
      <w:r w:rsidRPr="002920B9">
        <w:rPr>
          <w:rFonts w:ascii="Times New Roman" w:hAnsi="Times New Roman" w:cs="Times New Roman"/>
          <w:sz w:val="28"/>
          <w:szCs w:val="28"/>
        </w:rPr>
        <w:t xml:space="preserve">. Ежегодно учителя-логопеды дают открытые занятия для слушателей курсов повышения квалификации и факультета переподготовки БОУ ДПО «ИРООО». </w:t>
      </w:r>
    </w:p>
    <w:p w14:paraId="373DB113" w14:textId="77777777" w:rsidR="004939EE" w:rsidRPr="002920B9" w:rsidRDefault="004939EE" w:rsidP="004939E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0B9">
        <w:rPr>
          <w:rFonts w:ascii="Times New Roman" w:hAnsi="Times New Roman" w:cs="Times New Roman"/>
          <w:sz w:val="28"/>
          <w:szCs w:val="28"/>
        </w:rPr>
        <w:t>Отдельно хочется сказать об инновационной работе, в которой принимают участие педагоги школы.</w:t>
      </w:r>
    </w:p>
    <w:p w14:paraId="54BEFF11" w14:textId="77777777" w:rsidR="004939EE" w:rsidRPr="002920B9" w:rsidRDefault="004939EE" w:rsidP="004939E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0B9">
        <w:rPr>
          <w:rFonts w:ascii="Times New Roman" w:hAnsi="Times New Roman" w:cs="Times New Roman"/>
          <w:color w:val="000000"/>
          <w:sz w:val="28"/>
          <w:szCs w:val="28"/>
        </w:rPr>
        <w:t xml:space="preserve">С 2016 года КОУ «Школа-интернат № 19» - участник регионального проекта </w:t>
      </w:r>
      <w:r w:rsidRPr="002920B9">
        <w:rPr>
          <w:rFonts w:ascii="Times New Roman" w:hAnsi="Times New Roman" w:cs="Times New Roman"/>
          <w:sz w:val="28"/>
          <w:szCs w:val="28"/>
        </w:rPr>
        <w:t xml:space="preserve">по созданию виртуального проекта дополнительного образования </w:t>
      </w:r>
      <w:r w:rsidRPr="002920B9">
        <w:rPr>
          <w:rFonts w:ascii="Times New Roman" w:hAnsi="Times New Roman" w:cs="Times New Roman"/>
          <w:sz w:val="28"/>
          <w:szCs w:val="28"/>
        </w:rPr>
        <w:lastRenderedPageBreak/>
        <w:t xml:space="preserve">детей «Сетевой Центр равных возможностей». Педагоги школы: Брауэр С.П., Богданова И.И., </w:t>
      </w:r>
      <w:proofErr w:type="spellStart"/>
      <w:r w:rsidRPr="002920B9">
        <w:rPr>
          <w:rFonts w:ascii="Times New Roman" w:hAnsi="Times New Roman" w:cs="Times New Roman"/>
          <w:sz w:val="28"/>
          <w:szCs w:val="28"/>
        </w:rPr>
        <w:t>Девятерикова</w:t>
      </w:r>
      <w:proofErr w:type="spellEnd"/>
      <w:r w:rsidRPr="002920B9">
        <w:rPr>
          <w:rFonts w:ascii="Times New Roman" w:hAnsi="Times New Roman" w:cs="Times New Roman"/>
          <w:sz w:val="28"/>
          <w:szCs w:val="28"/>
        </w:rPr>
        <w:t xml:space="preserve"> Е.А., </w:t>
      </w:r>
      <w:proofErr w:type="spellStart"/>
      <w:r w:rsidRPr="002920B9">
        <w:rPr>
          <w:rFonts w:ascii="Times New Roman" w:hAnsi="Times New Roman" w:cs="Times New Roman"/>
          <w:sz w:val="28"/>
          <w:szCs w:val="28"/>
        </w:rPr>
        <w:t>Елунина</w:t>
      </w:r>
      <w:proofErr w:type="spellEnd"/>
      <w:r w:rsidRPr="002920B9">
        <w:rPr>
          <w:rFonts w:ascii="Times New Roman" w:hAnsi="Times New Roman" w:cs="Times New Roman"/>
          <w:sz w:val="28"/>
          <w:szCs w:val="28"/>
        </w:rPr>
        <w:t xml:space="preserve"> О.Н., Федорова М.Ю., </w:t>
      </w:r>
      <w:proofErr w:type="spellStart"/>
      <w:r w:rsidRPr="002920B9">
        <w:rPr>
          <w:rFonts w:ascii="Times New Roman" w:hAnsi="Times New Roman" w:cs="Times New Roman"/>
          <w:sz w:val="28"/>
          <w:szCs w:val="28"/>
        </w:rPr>
        <w:t>Садвакасова</w:t>
      </w:r>
      <w:proofErr w:type="spellEnd"/>
      <w:r w:rsidRPr="002920B9">
        <w:rPr>
          <w:rFonts w:ascii="Times New Roman" w:hAnsi="Times New Roman" w:cs="Times New Roman"/>
          <w:sz w:val="28"/>
          <w:szCs w:val="28"/>
        </w:rPr>
        <w:t xml:space="preserve"> Н.А.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Погромская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М.И., Сулим О.В.</w:t>
      </w:r>
      <w:r w:rsidRPr="002920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20B9">
        <w:rPr>
          <w:rFonts w:ascii="Times New Roman" w:hAnsi="Times New Roman" w:cs="Times New Roman"/>
          <w:sz w:val="28"/>
          <w:szCs w:val="28"/>
        </w:rPr>
        <w:t>-  совместно</w:t>
      </w:r>
      <w:proofErr w:type="gramEnd"/>
      <w:r w:rsidRPr="002920B9">
        <w:rPr>
          <w:rFonts w:ascii="Times New Roman" w:hAnsi="Times New Roman" w:cs="Times New Roman"/>
          <w:sz w:val="28"/>
          <w:szCs w:val="28"/>
        </w:rPr>
        <w:t xml:space="preserve"> с обучающимися, участвующими в проекте, неоднократно становились призерами и победителями виртуальных конкурсов. В данном проекте участвуют педагоги, обучающиеся и их родители, что способствует укреплению взаимодействия между школой и родителями. </w:t>
      </w:r>
    </w:p>
    <w:p w14:paraId="3E4C1A53" w14:textId="77777777" w:rsidR="004939EE" w:rsidRPr="002920B9" w:rsidRDefault="004939EE" w:rsidP="004939EE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0B9">
        <w:rPr>
          <w:rFonts w:ascii="Times New Roman" w:hAnsi="Times New Roman" w:cs="Times New Roman"/>
          <w:color w:val="000000"/>
          <w:sz w:val="28"/>
          <w:szCs w:val="28"/>
        </w:rPr>
        <w:t xml:space="preserve">С 2020 года КОУ «Школа-интернат № 19» является участником федерального проекта «Успех каждого ребенка» национального проекта «Образование». В образовательном учреждении создано </w:t>
      </w:r>
      <w:r>
        <w:rPr>
          <w:rFonts w:ascii="Times New Roman" w:hAnsi="Times New Roman" w:cs="Times New Roman"/>
          <w:color w:val="000000"/>
          <w:sz w:val="28"/>
          <w:szCs w:val="28"/>
        </w:rPr>
        <w:t>300</w:t>
      </w:r>
      <w:r w:rsidRPr="002920B9">
        <w:rPr>
          <w:rFonts w:ascii="Times New Roman" w:hAnsi="Times New Roman" w:cs="Times New Roman"/>
          <w:color w:val="000000"/>
          <w:sz w:val="28"/>
          <w:szCs w:val="28"/>
        </w:rPr>
        <w:t xml:space="preserve"> мест дополнительного образования по четырем направленностям: физкультурно-спортивной, естественнонаучной, художественной, технической. В школе реализуются 9 образовательных программ дополнительного образования для обучающихся с ограниченными возможностями здоровья и детей-инвалидов. Участие в данных проектах способствует творческому развитию обучающихся и повышению профессиональной компетентности педагогического коллектива.</w:t>
      </w:r>
    </w:p>
    <w:p w14:paraId="089AB241" w14:textId="77777777" w:rsidR="004939EE" w:rsidRPr="002920B9" w:rsidRDefault="004939EE" w:rsidP="004939E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0B9">
        <w:rPr>
          <w:rFonts w:ascii="Times New Roman" w:hAnsi="Times New Roman" w:cs="Times New Roman"/>
          <w:sz w:val="28"/>
          <w:szCs w:val="28"/>
        </w:rPr>
        <w:t>С 2019 года образовательное учреждение является участником проекта «Поддержка семей, имеющих детей». В рамках реализации проекта создан консультативный пункт, где ежегодно получают помощь дети с ОВЗ и их родители. За</w:t>
      </w:r>
      <w:r>
        <w:rPr>
          <w:rFonts w:ascii="Times New Roman" w:hAnsi="Times New Roman" w:cs="Times New Roman"/>
          <w:sz w:val="28"/>
          <w:szCs w:val="28"/>
        </w:rPr>
        <w:t xml:space="preserve"> последний год оказано более 500</w:t>
      </w:r>
      <w:r w:rsidRPr="002920B9">
        <w:rPr>
          <w:rFonts w:ascii="Times New Roman" w:hAnsi="Times New Roman" w:cs="Times New Roman"/>
          <w:sz w:val="28"/>
          <w:szCs w:val="28"/>
        </w:rPr>
        <w:t xml:space="preserve"> услуг в рамках раб</w:t>
      </w:r>
      <w:r>
        <w:rPr>
          <w:rFonts w:ascii="Times New Roman" w:hAnsi="Times New Roman" w:cs="Times New Roman"/>
          <w:sz w:val="28"/>
          <w:szCs w:val="28"/>
        </w:rPr>
        <w:t>оты консультативного пункта: 315</w:t>
      </w:r>
      <w:r w:rsidRPr="002920B9">
        <w:rPr>
          <w:rFonts w:ascii="Times New Roman" w:hAnsi="Times New Roman" w:cs="Times New Roman"/>
          <w:sz w:val="28"/>
          <w:szCs w:val="28"/>
        </w:rPr>
        <w:t xml:space="preserve"> детей получили психолого-</w:t>
      </w:r>
      <w:r>
        <w:rPr>
          <w:rFonts w:ascii="Times New Roman" w:hAnsi="Times New Roman" w:cs="Times New Roman"/>
          <w:sz w:val="28"/>
          <w:szCs w:val="28"/>
        </w:rPr>
        <w:t>педагогическое сопровождение, 115 – логопедическую помощь, 40</w:t>
      </w:r>
      <w:r w:rsidRPr="002920B9">
        <w:rPr>
          <w:rFonts w:ascii="Times New Roman" w:hAnsi="Times New Roman" w:cs="Times New Roman"/>
          <w:sz w:val="28"/>
          <w:szCs w:val="28"/>
        </w:rPr>
        <w:t xml:space="preserve"> родителей получили ме</w:t>
      </w:r>
      <w:r>
        <w:rPr>
          <w:rFonts w:ascii="Times New Roman" w:hAnsi="Times New Roman" w:cs="Times New Roman"/>
          <w:sz w:val="28"/>
          <w:szCs w:val="28"/>
        </w:rPr>
        <w:t>тодическое сопровождение, для 14</w:t>
      </w:r>
      <w:r w:rsidRPr="002920B9">
        <w:rPr>
          <w:rFonts w:ascii="Times New Roman" w:hAnsi="Times New Roman" w:cs="Times New Roman"/>
          <w:sz w:val="28"/>
          <w:szCs w:val="28"/>
        </w:rPr>
        <w:t xml:space="preserve"> человек проведены индивидуальные консультации. В учреждении осуществляется работа службы ранней помощи детям от 0 до 3 – х лет и их родителям. За время работы помощь получили </w:t>
      </w:r>
      <w:r>
        <w:rPr>
          <w:rFonts w:ascii="Times New Roman" w:hAnsi="Times New Roman" w:cs="Times New Roman"/>
          <w:sz w:val="28"/>
          <w:szCs w:val="28"/>
        </w:rPr>
        <w:t>52 ребенка</w:t>
      </w:r>
      <w:r w:rsidRPr="002920B9">
        <w:rPr>
          <w:rFonts w:ascii="Times New Roman" w:hAnsi="Times New Roman" w:cs="Times New Roman"/>
          <w:sz w:val="28"/>
          <w:szCs w:val="28"/>
        </w:rPr>
        <w:t xml:space="preserve">, имеющих отклонения в развитии. </w:t>
      </w:r>
    </w:p>
    <w:p w14:paraId="31B521C2" w14:textId="77777777" w:rsidR="004939EE" w:rsidRPr="002920B9" w:rsidRDefault="004939EE" w:rsidP="004939E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0B9">
        <w:rPr>
          <w:rFonts w:ascii="Times New Roman" w:hAnsi="Times New Roman" w:cs="Times New Roman"/>
          <w:sz w:val="28"/>
          <w:szCs w:val="28"/>
        </w:rPr>
        <w:t xml:space="preserve">С 2020 года КОУ «Школа-интернат № 19» является участником федерального проекта «Цифровая образовательная среда», который направлен на создание и внедрение в образовательных организациях цифровой образовательной среды, а также обеспечение трансформации системы образования. Современное оборудование, поступившее в учреждение, активно используется педагогами как в урочной деятельности, так и во внеурочной работе. Все ноутбуки подключены к сети Интернет, что дает возможность использования образовательных ресурсов. </w:t>
      </w:r>
    </w:p>
    <w:p w14:paraId="0CDCE785" w14:textId="77777777" w:rsidR="004939EE" w:rsidRPr="002920B9" w:rsidRDefault="004939EE" w:rsidP="004939E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0B9">
        <w:rPr>
          <w:rFonts w:ascii="Times New Roman" w:hAnsi="Times New Roman" w:cs="Times New Roman"/>
          <w:sz w:val="28"/>
          <w:szCs w:val="28"/>
        </w:rPr>
        <w:t xml:space="preserve">В Омском регионе создана виртуальная платформа дистанционных уроков. Педагоги активно работают по наполнению виртуальной платформы дистанционными уроками: на сегодняшний день педагогами разработаны более </w:t>
      </w:r>
      <w:r>
        <w:rPr>
          <w:rFonts w:ascii="Times New Roman" w:hAnsi="Times New Roman" w:cs="Times New Roman"/>
          <w:sz w:val="28"/>
          <w:szCs w:val="28"/>
        </w:rPr>
        <w:t>1800</w:t>
      </w:r>
      <w:r w:rsidRPr="002920B9">
        <w:rPr>
          <w:rFonts w:ascii="Times New Roman" w:hAnsi="Times New Roman" w:cs="Times New Roman"/>
          <w:sz w:val="28"/>
          <w:szCs w:val="28"/>
        </w:rPr>
        <w:t xml:space="preserve"> дистанционных уроков. Отметим, что разработки творческой группы под руководством </w:t>
      </w:r>
      <w:proofErr w:type="spellStart"/>
      <w:r w:rsidRPr="002920B9">
        <w:rPr>
          <w:rFonts w:ascii="Times New Roman" w:hAnsi="Times New Roman" w:cs="Times New Roman"/>
          <w:sz w:val="28"/>
          <w:szCs w:val="28"/>
        </w:rPr>
        <w:t>Погромской</w:t>
      </w:r>
      <w:proofErr w:type="spellEnd"/>
      <w:r w:rsidRPr="002920B9">
        <w:rPr>
          <w:rFonts w:ascii="Times New Roman" w:hAnsi="Times New Roman" w:cs="Times New Roman"/>
          <w:sz w:val="28"/>
          <w:szCs w:val="28"/>
        </w:rPr>
        <w:t xml:space="preserve"> М.И. (Брауэр С.П., Федорова М.Ю.) </w:t>
      </w:r>
      <w:proofErr w:type="gramStart"/>
      <w:r w:rsidRPr="002920B9">
        <w:rPr>
          <w:rFonts w:ascii="Times New Roman" w:hAnsi="Times New Roman" w:cs="Times New Roman"/>
          <w:sz w:val="28"/>
          <w:szCs w:val="28"/>
        </w:rPr>
        <w:t>по  «</w:t>
      </w:r>
      <w:proofErr w:type="gramEnd"/>
      <w:r w:rsidRPr="002920B9">
        <w:rPr>
          <w:rFonts w:ascii="Times New Roman" w:hAnsi="Times New Roman" w:cs="Times New Roman"/>
          <w:sz w:val="28"/>
          <w:szCs w:val="28"/>
        </w:rPr>
        <w:t xml:space="preserve">Окружающему миру» и «Литературному чтению» для 2 класса получили высшие баллы экспертизы и рекомендованы к применению в регионе. </w:t>
      </w:r>
      <w:r w:rsidRPr="002920B9">
        <w:rPr>
          <w:rFonts w:ascii="Times New Roman" w:hAnsi="Times New Roman" w:cs="Times New Roman"/>
          <w:sz w:val="28"/>
          <w:szCs w:val="28"/>
        </w:rPr>
        <w:lastRenderedPageBreak/>
        <w:t xml:space="preserve">Высокие экспертные оценки выставлены и по курсу истории (Богданова И.И.). Хочется отметить работу на портале </w:t>
      </w:r>
      <w:proofErr w:type="spellStart"/>
      <w:r w:rsidRPr="002920B9">
        <w:rPr>
          <w:rFonts w:ascii="Times New Roman" w:hAnsi="Times New Roman" w:cs="Times New Roman"/>
          <w:sz w:val="28"/>
          <w:szCs w:val="28"/>
        </w:rPr>
        <w:t>Паульс</w:t>
      </w:r>
      <w:proofErr w:type="spellEnd"/>
      <w:r w:rsidRPr="002920B9">
        <w:rPr>
          <w:rFonts w:ascii="Times New Roman" w:hAnsi="Times New Roman" w:cs="Times New Roman"/>
          <w:sz w:val="28"/>
          <w:szCs w:val="28"/>
        </w:rPr>
        <w:t xml:space="preserve"> О.А., Девятериковой Е.А., </w:t>
      </w:r>
      <w:proofErr w:type="spellStart"/>
      <w:r w:rsidRPr="002920B9">
        <w:rPr>
          <w:rFonts w:ascii="Times New Roman" w:hAnsi="Times New Roman" w:cs="Times New Roman"/>
          <w:sz w:val="28"/>
          <w:szCs w:val="28"/>
        </w:rPr>
        <w:t>Елуниной</w:t>
      </w:r>
      <w:proofErr w:type="spellEnd"/>
      <w:r w:rsidRPr="002920B9">
        <w:rPr>
          <w:rFonts w:ascii="Times New Roman" w:hAnsi="Times New Roman" w:cs="Times New Roman"/>
          <w:sz w:val="28"/>
          <w:szCs w:val="28"/>
        </w:rPr>
        <w:t xml:space="preserve"> О.А. </w:t>
      </w:r>
    </w:p>
    <w:p w14:paraId="11AA9D34" w14:textId="77777777" w:rsidR="004939EE" w:rsidRDefault="004939EE" w:rsidP="004939EE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0B9">
        <w:rPr>
          <w:rFonts w:ascii="Times New Roman" w:hAnsi="Times New Roman" w:cs="Times New Roman"/>
          <w:sz w:val="28"/>
          <w:szCs w:val="28"/>
        </w:rPr>
        <w:t xml:space="preserve">В 2023 году ОУ стало участником федерального проекта Национального проекта «Образование» «Современная школа». В рамках подготовки к реализации проекта были разработаны дизайн-проекты учебных помещений, соответствующие требованиям времени, составлен перечень оборудования, на высоком уровне решались организационные вопросы, следует отметить разнообразные формы проведения мероприятий. </w:t>
      </w:r>
      <w:r>
        <w:rPr>
          <w:rFonts w:ascii="Times New Roman" w:hAnsi="Times New Roman" w:cs="Times New Roman"/>
          <w:sz w:val="28"/>
          <w:szCs w:val="28"/>
        </w:rPr>
        <w:t>Высокое достижение нашего образовательного учреждения в том, что школа-интернат впервые из всех школ региона, участвующих в данном проекте, стала Лауреатом реализации проекта.</w:t>
      </w:r>
    </w:p>
    <w:p w14:paraId="595D9D18" w14:textId="77777777" w:rsidR="004939EE" w:rsidRPr="000909E2" w:rsidRDefault="004939EE" w:rsidP="004939EE">
      <w:pPr>
        <w:spacing w:after="0" w:line="23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09E2">
        <w:rPr>
          <w:rFonts w:ascii="Times New Roman" w:hAnsi="Times New Roman" w:cs="Times New Roman"/>
          <w:b/>
          <w:sz w:val="28"/>
          <w:szCs w:val="28"/>
          <w:u w:val="single"/>
        </w:rPr>
        <w:t>3. Работа с детьми, имеющими повышенную мотивацию к учебно-познавательной деятельности</w:t>
      </w:r>
    </w:p>
    <w:p w14:paraId="77608D50" w14:textId="77777777" w:rsidR="004939EE" w:rsidRDefault="004939EE" w:rsidP="004939EE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09E2">
        <w:rPr>
          <w:rFonts w:ascii="Times New Roman" w:hAnsi="Times New Roman" w:cs="Times New Roman"/>
          <w:sz w:val="28"/>
          <w:szCs w:val="28"/>
        </w:rPr>
        <w:t>Ежегодно для повышения мотивации к изучению школьных предметов проводятся предметные неде</w:t>
      </w:r>
      <w:r>
        <w:rPr>
          <w:rFonts w:ascii="Times New Roman" w:hAnsi="Times New Roman" w:cs="Times New Roman"/>
          <w:sz w:val="28"/>
          <w:szCs w:val="28"/>
        </w:rPr>
        <w:t>ли. В 2023 - 2024</w:t>
      </w:r>
      <w:r w:rsidRPr="000909E2">
        <w:rPr>
          <w:rFonts w:ascii="Times New Roman" w:hAnsi="Times New Roman" w:cs="Times New Roman"/>
          <w:sz w:val="28"/>
          <w:szCs w:val="28"/>
        </w:rPr>
        <w:t xml:space="preserve"> учебном году предметные недели прошли на хорошем методическом уровне. В целом работа с детьми, имеющими повышенную мотивацию к учению, заслуживает</w:t>
      </w:r>
      <w:r w:rsidRPr="002920B9">
        <w:rPr>
          <w:rFonts w:ascii="Times New Roman" w:hAnsi="Times New Roman" w:cs="Times New Roman"/>
          <w:sz w:val="28"/>
          <w:szCs w:val="28"/>
        </w:rPr>
        <w:t xml:space="preserve"> хорошей оценки. Обучающиеся нашей школы приняли участие в интеллектуальных мероприятиях различного уровня. </w:t>
      </w:r>
      <w:r>
        <w:rPr>
          <w:rFonts w:ascii="Times New Roman" w:hAnsi="Times New Roman" w:cs="Times New Roman"/>
          <w:sz w:val="28"/>
          <w:szCs w:val="28"/>
        </w:rPr>
        <w:t>Надо отметить и высокий уровень подготовки обучающихся:</w:t>
      </w:r>
    </w:p>
    <w:p w14:paraId="4E1A2FF8" w14:textId="77777777" w:rsidR="004939EE" w:rsidRPr="002920B9" w:rsidRDefault="004939EE" w:rsidP="004939EE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Богданова И.И. подготовила 12 победителей различных конкурсов, 5 лауреатов, 15 призеров;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Девятерикова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- 5 победителей, 6 лауреатов, 12 призеров,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Елунина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О.Н. - 11 призеров.</w:t>
      </w:r>
    </w:p>
    <w:p w14:paraId="5DAF2B50" w14:textId="77777777" w:rsidR="004939EE" w:rsidRPr="002920B9" w:rsidRDefault="004939EE" w:rsidP="004939EE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168</w:t>
      </w:r>
      <w:r w:rsidRPr="002920B9">
        <w:rPr>
          <w:rFonts w:ascii="Times New Roman" w:hAnsi="Times New Roman" w:cs="Times New Roman"/>
          <w:sz w:val="28"/>
          <w:szCs w:val="28"/>
        </w:rPr>
        <w:t xml:space="preserve"> обучающихся приняли участие в интеллектуальных международных конкурсах «Русский медвежонок», «Кенгуру», «ПОНИ», «</w:t>
      </w:r>
      <w:proofErr w:type="spellStart"/>
      <w:r w:rsidRPr="002920B9">
        <w:rPr>
          <w:rFonts w:ascii="Times New Roman" w:hAnsi="Times New Roman" w:cs="Times New Roman"/>
          <w:sz w:val="28"/>
          <w:szCs w:val="28"/>
        </w:rPr>
        <w:t>Гелиантус</w:t>
      </w:r>
      <w:proofErr w:type="spellEnd"/>
      <w:r w:rsidRPr="002920B9">
        <w:rPr>
          <w:rFonts w:ascii="Times New Roman" w:hAnsi="Times New Roman" w:cs="Times New Roman"/>
          <w:sz w:val="28"/>
          <w:szCs w:val="28"/>
        </w:rPr>
        <w:t>», «Познание и творчество». Отметим слаженную работу в этом направлении Девятериковой Е.А.</w:t>
      </w:r>
    </w:p>
    <w:p w14:paraId="241D7D52" w14:textId="77777777" w:rsidR="004939EE" w:rsidRPr="002920B9" w:rsidRDefault="004939EE" w:rsidP="004939EE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0B9">
        <w:rPr>
          <w:rFonts w:ascii="Times New Roman" w:hAnsi="Times New Roman" w:cs="Times New Roman"/>
          <w:sz w:val="28"/>
          <w:szCs w:val="28"/>
        </w:rPr>
        <w:t>Участие учеников в интеллектуальных конкурсах говорит о заинтересованности учителей в данном направлении. Отметим, что четвертый год подряд дети нашей школы становятся призерами и лауреатами конкурсов различного уровня. Конечно, это напрямую зависит от профессионализма учителей, которые готовят учеников к конкурсам, о хорошей коррекционной работе с обучающимися, о видении педагогами зоны ближайшего развития обучающихся.</w:t>
      </w:r>
    </w:p>
    <w:p w14:paraId="1A5D83CA" w14:textId="77777777" w:rsidR="004939EE" w:rsidRPr="002920B9" w:rsidRDefault="004939EE" w:rsidP="004939EE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0B9">
        <w:rPr>
          <w:rFonts w:ascii="Times New Roman" w:hAnsi="Times New Roman" w:cs="Times New Roman"/>
          <w:sz w:val="28"/>
          <w:szCs w:val="28"/>
        </w:rPr>
        <w:t>Однако, согласно статистике, высокую заинтересованность проявляет малое количество педагогов. На методических объединениях следует рассмотреть данный вопрос. Возможно, необходимо подключить ресурсы наставничества.</w:t>
      </w:r>
    </w:p>
    <w:p w14:paraId="10959D6C" w14:textId="77777777" w:rsidR="004939EE" w:rsidRPr="002920B9" w:rsidRDefault="004939EE" w:rsidP="004939EE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0B9">
        <w:rPr>
          <w:rFonts w:ascii="Times New Roman" w:hAnsi="Times New Roman" w:cs="Times New Roman"/>
          <w:sz w:val="28"/>
          <w:szCs w:val="28"/>
        </w:rPr>
        <w:t xml:space="preserve">Отметим, что определенным успехам учеников способствует и четкая организация образовательного процесса в школе. В течение учебного года заместителем директора осуществлялся контроль за выполнением государственных учебных программ по всем предметам учебного плана. С целью своевременного выполнения программ по предметам была организована замена </w:t>
      </w:r>
      <w:proofErr w:type="gramStart"/>
      <w:r w:rsidRPr="002920B9">
        <w:rPr>
          <w:rFonts w:ascii="Times New Roman" w:hAnsi="Times New Roman" w:cs="Times New Roman"/>
          <w:sz w:val="28"/>
          <w:szCs w:val="28"/>
        </w:rPr>
        <w:t>отсутствующих  учителей</w:t>
      </w:r>
      <w:proofErr w:type="gramEnd"/>
      <w:r w:rsidRPr="002920B9">
        <w:rPr>
          <w:rFonts w:ascii="Times New Roman" w:hAnsi="Times New Roman" w:cs="Times New Roman"/>
          <w:sz w:val="28"/>
          <w:szCs w:val="28"/>
        </w:rPr>
        <w:t xml:space="preserve">, проводились дополнительные  </w:t>
      </w:r>
      <w:r w:rsidRPr="002920B9">
        <w:rPr>
          <w:rFonts w:ascii="Times New Roman" w:hAnsi="Times New Roman" w:cs="Times New Roman"/>
          <w:sz w:val="28"/>
          <w:szCs w:val="28"/>
        </w:rPr>
        <w:lastRenderedPageBreak/>
        <w:t xml:space="preserve">занятия, кроме того, были использованы резервные часы, предусмотренные учителями при составлении календарно-тематического планирования.  Благодаря проведенным мероприятиям, программы по </w:t>
      </w:r>
      <w:proofErr w:type="gramStart"/>
      <w:r w:rsidRPr="002920B9">
        <w:rPr>
          <w:rFonts w:ascii="Times New Roman" w:hAnsi="Times New Roman" w:cs="Times New Roman"/>
          <w:sz w:val="28"/>
          <w:szCs w:val="28"/>
        </w:rPr>
        <w:t>всем  предметам</w:t>
      </w:r>
      <w:proofErr w:type="gramEnd"/>
      <w:r w:rsidRPr="002920B9">
        <w:rPr>
          <w:rFonts w:ascii="Times New Roman" w:hAnsi="Times New Roman" w:cs="Times New Roman"/>
          <w:sz w:val="28"/>
          <w:szCs w:val="28"/>
        </w:rPr>
        <w:t xml:space="preserve"> учебного плана во всех  классах в </w:t>
      </w:r>
      <w:r>
        <w:rPr>
          <w:rFonts w:ascii="Times New Roman" w:hAnsi="Times New Roman" w:cs="Times New Roman"/>
          <w:sz w:val="28"/>
          <w:szCs w:val="28"/>
        </w:rPr>
        <w:t>2023-2024</w:t>
      </w:r>
      <w:r w:rsidRPr="002920B9">
        <w:rPr>
          <w:rFonts w:ascii="Times New Roman" w:hAnsi="Times New Roman" w:cs="Times New Roman"/>
          <w:sz w:val="28"/>
          <w:szCs w:val="28"/>
        </w:rPr>
        <w:t xml:space="preserve"> учебном году выполнены в полном объеме. Также осуществлялся контроль за выполнением практической части государственных программ. Практическая часть программ всеми учителями выполнена.</w:t>
      </w:r>
    </w:p>
    <w:p w14:paraId="56C5052F" w14:textId="77777777" w:rsidR="004939EE" w:rsidRPr="002920B9" w:rsidRDefault="004939EE" w:rsidP="004939EE">
      <w:pPr>
        <w:pStyle w:val="a7"/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0B9">
        <w:rPr>
          <w:rFonts w:ascii="Times New Roman" w:hAnsi="Times New Roman" w:cs="Times New Roman"/>
          <w:b/>
          <w:bCs/>
          <w:sz w:val="28"/>
          <w:szCs w:val="28"/>
        </w:rPr>
        <w:t>Общие выводы:</w:t>
      </w:r>
    </w:p>
    <w:p w14:paraId="5F64CAD1" w14:textId="77777777" w:rsidR="004939EE" w:rsidRPr="002920B9" w:rsidRDefault="004939EE" w:rsidP="004939EE">
      <w:pPr>
        <w:pStyle w:val="a7"/>
        <w:numPr>
          <w:ilvl w:val="0"/>
          <w:numId w:val="9"/>
        </w:numPr>
        <w:tabs>
          <w:tab w:val="clear" w:pos="720"/>
          <w:tab w:val="num" w:pos="0"/>
        </w:tabs>
        <w:suppressAutoHyphens w:val="0"/>
        <w:spacing w:line="23" w:lineRule="atLeast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0B9">
        <w:rPr>
          <w:rFonts w:ascii="Times New Roman" w:hAnsi="Times New Roman" w:cs="Times New Roman"/>
          <w:sz w:val="28"/>
          <w:szCs w:val="28"/>
        </w:rPr>
        <w:t xml:space="preserve">Поставленные задачи на </w:t>
      </w:r>
      <w:r>
        <w:rPr>
          <w:rFonts w:ascii="Times New Roman" w:hAnsi="Times New Roman" w:cs="Times New Roman"/>
          <w:sz w:val="28"/>
          <w:szCs w:val="28"/>
        </w:rPr>
        <w:t>2023 - 2024</w:t>
      </w:r>
      <w:r w:rsidRPr="002920B9">
        <w:rPr>
          <w:rFonts w:ascii="Times New Roman" w:hAnsi="Times New Roman" w:cs="Times New Roman"/>
          <w:sz w:val="28"/>
          <w:szCs w:val="28"/>
        </w:rPr>
        <w:t xml:space="preserve"> учебный год выполнены.</w:t>
      </w:r>
    </w:p>
    <w:p w14:paraId="38C59F99" w14:textId="77777777" w:rsidR="004939EE" w:rsidRPr="002920B9" w:rsidRDefault="004939EE" w:rsidP="004939EE">
      <w:pPr>
        <w:pStyle w:val="a7"/>
        <w:numPr>
          <w:ilvl w:val="0"/>
          <w:numId w:val="9"/>
        </w:numPr>
        <w:tabs>
          <w:tab w:val="clear" w:pos="720"/>
          <w:tab w:val="num" w:pos="0"/>
        </w:tabs>
        <w:suppressAutoHyphens w:val="0"/>
        <w:spacing w:line="23" w:lineRule="atLeast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0B9">
        <w:rPr>
          <w:rFonts w:ascii="Times New Roman" w:hAnsi="Times New Roman" w:cs="Times New Roman"/>
          <w:sz w:val="28"/>
          <w:szCs w:val="28"/>
        </w:rPr>
        <w:t xml:space="preserve">Методическая </w:t>
      </w:r>
      <w:proofErr w:type="gramStart"/>
      <w:r w:rsidRPr="002920B9">
        <w:rPr>
          <w:rFonts w:ascii="Times New Roman" w:hAnsi="Times New Roman" w:cs="Times New Roman"/>
          <w:sz w:val="28"/>
          <w:szCs w:val="28"/>
        </w:rPr>
        <w:t>работа  проводилась</w:t>
      </w:r>
      <w:proofErr w:type="gramEnd"/>
      <w:r w:rsidRPr="002920B9">
        <w:rPr>
          <w:rFonts w:ascii="Times New Roman" w:hAnsi="Times New Roman" w:cs="Times New Roman"/>
          <w:sz w:val="28"/>
          <w:szCs w:val="28"/>
        </w:rPr>
        <w:t xml:space="preserve"> в системе и была направлена на повышение качества образования, развитие познавательных и творческих способностей  каждого ученика и учителя. </w:t>
      </w:r>
    </w:p>
    <w:p w14:paraId="10888B19" w14:textId="77777777" w:rsidR="004939EE" w:rsidRPr="002920B9" w:rsidRDefault="004939EE" w:rsidP="004939EE">
      <w:pPr>
        <w:pStyle w:val="a7"/>
        <w:numPr>
          <w:ilvl w:val="0"/>
          <w:numId w:val="9"/>
        </w:numPr>
        <w:tabs>
          <w:tab w:val="clear" w:pos="720"/>
          <w:tab w:val="num" w:pos="0"/>
        </w:tabs>
        <w:suppressAutoHyphens w:val="0"/>
        <w:spacing w:line="23" w:lineRule="atLeast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0B9">
        <w:rPr>
          <w:rFonts w:ascii="Times New Roman" w:hAnsi="Times New Roman" w:cs="Times New Roman"/>
          <w:sz w:val="28"/>
          <w:szCs w:val="28"/>
        </w:rPr>
        <w:t xml:space="preserve">Созданы все материально-технические </w:t>
      </w:r>
      <w:proofErr w:type="gramStart"/>
      <w:r w:rsidRPr="002920B9">
        <w:rPr>
          <w:rFonts w:ascii="Times New Roman" w:hAnsi="Times New Roman" w:cs="Times New Roman"/>
          <w:sz w:val="28"/>
          <w:szCs w:val="28"/>
        </w:rPr>
        <w:t>и  методические</w:t>
      </w:r>
      <w:proofErr w:type="gramEnd"/>
      <w:r w:rsidRPr="002920B9">
        <w:rPr>
          <w:rFonts w:ascii="Times New Roman" w:hAnsi="Times New Roman" w:cs="Times New Roman"/>
          <w:sz w:val="28"/>
          <w:szCs w:val="28"/>
        </w:rPr>
        <w:t xml:space="preserve"> условия для внедрения в образовательный процесс личностно-ориентированных, </w:t>
      </w:r>
      <w:proofErr w:type="spellStart"/>
      <w:r w:rsidRPr="002920B9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2920B9">
        <w:rPr>
          <w:rFonts w:ascii="Times New Roman" w:hAnsi="Times New Roman" w:cs="Times New Roman"/>
          <w:sz w:val="28"/>
          <w:szCs w:val="28"/>
        </w:rPr>
        <w:t xml:space="preserve">, информационно-коммуникативных технологий. </w:t>
      </w:r>
      <w:r>
        <w:rPr>
          <w:rFonts w:ascii="Times New Roman" w:hAnsi="Times New Roman" w:cs="Times New Roman"/>
          <w:sz w:val="28"/>
          <w:szCs w:val="28"/>
        </w:rPr>
        <w:t>К началу учебного года было получено оборудование в рамках федерального проекта «Современная школа».</w:t>
      </w:r>
    </w:p>
    <w:p w14:paraId="614D01BE" w14:textId="77777777" w:rsidR="004939EE" w:rsidRPr="002920B9" w:rsidRDefault="004939EE" w:rsidP="004939EE">
      <w:pPr>
        <w:pStyle w:val="a7"/>
        <w:numPr>
          <w:ilvl w:val="0"/>
          <w:numId w:val="9"/>
        </w:numPr>
        <w:tabs>
          <w:tab w:val="clear" w:pos="720"/>
          <w:tab w:val="num" w:pos="0"/>
        </w:tabs>
        <w:suppressAutoHyphens w:val="0"/>
        <w:spacing w:line="23" w:lineRule="atLeast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0B9">
        <w:rPr>
          <w:rFonts w:ascii="Times New Roman" w:hAnsi="Times New Roman" w:cs="Times New Roman"/>
          <w:sz w:val="28"/>
          <w:szCs w:val="28"/>
        </w:rPr>
        <w:t xml:space="preserve">Были реализованы мероприятия, направленные на сохранение и укрепление здоровья обучающихся с ОВЗ, повышение качества образования, повышение функциональной грамотности учащихся. Были использованы различные формы, которые позволили решить поставленные задачи: круглые столы, семинары, заседания МО, реализация программы наставничества. </w:t>
      </w:r>
    </w:p>
    <w:p w14:paraId="6248B0AF" w14:textId="77777777" w:rsidR="004939EE" w:rsidRPr="002920B9" w:rsidRDefault="004939EE" w:rsidP="004939EE">
      <w:pPr>
        <w:pStyle w:val="a7"/>
        <w:numPr>
          <w:ilvl w:val="0"/>
          <w:numId w:val="9"/>
        </w:numPr>
        <w:tabs>
          <w:tab w:val="clear" w:pos="720"/>
        </w:tabs>
        <w:suppressAutoHyphens w:val="0"/>
        <w:spacing w:line="23" w:lineRule="atLeast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0B9">
        <w:rPr>
          <w:rFonts w:ascii="Times New Roman" w:hAnsi="Times New Roman" w:cs="Times New Roman"/>
          <w:sz w:val="28"/>
          <w:szCs w:val="28"/>
        </w:rPr>
        <w:t xml:space="preserve">Единство урочной и внеурочной деятельности учителей внеурочную деятельность, индивидуальные занятия и дополнительное образования позволило повысить воспитательный потенциал уроков и мероприятий, что положительно отразилось на качестве образования. </w:t>
      </w:r>
    </w:p>
    <w:p w14:paraId="19AF2189" w14:textId="77777777" w:rsidR="004939EE" w:rsidRPr="002920B9" w:rsidRDefault="004939EE" w:rsidP="004939EE">
      <w:pPr>
        <w:pStyle w:val="a7"/>
        <w:numPr>
          <w:ilvl w:val="0"/>
          <w:numId w:val="9"/>
        </w:numPr>
        <w:tabs>
          <w:tab w:val="clear" w:pos="720"/>
        </w:tabs>
        <w:suppressAutoHyphens w:val="0"/>
        <w:spacing w:line="23" w:lineRule="atLeast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0B9">
        <w:rPr>
          <w:rFonts w:ascii="Times New Roman" w:hAnsi="Times New Roman" w:cs="Times New Roman"/>
          <w:sz w:val="28"/>
          <w:szCs w:val="28"/>
        </w:rPr>
        <w:t xml:space="preserve">Школа </w:t>
      </w:r>
      <w:r>
        <w:rPr>
          <w:rFonts w:ascii="Times New Roman" w:hAnsi="Times New Roman" w:cs="Times New Roman"/>
          <w:sz w:val="28"/>
          <w:szCs w:val="28"/>
        </w:rPr>
        <w:t>успешно начала</w:t>
      </w:r>
      <w:r w:rsidRPr="002920B9">
        <w:rPr>
          <w:rFonts w:ascii="Times New Roman" w:hAnsi="Times New Roman" w:cs="Times New Roman"/>
          <w:sz w:val="28"/>
          <w:szCs w:val="28"/>
        </w:rPr>
        <w:t xml:space="preserve"> работу по </w:t>
      </w:r>
      <w:r>
        <w:rPr>
          <w:rFonts w:ascii="Times New Roman" w:hAnsi="Times New Roman" w:cs="Times New Roman"/>
          <w:sz w:val="28"/>
          <w:szCs w:val="28"/>
        </w:rPr>
        <w:t>внедрению Ф</w:t>
      </w:r>
      <w:r w:rsidRPr="002920B9">
        <w:rPr>
          <w:rFonts w:ascii="Times New Roman" w:hAnsi="Times New Roman" w:cs="Times New Roman"/>
          <w:sz w:val="28"/>
          <w:szCs w:val="28"/>
        </w:rPr>
        <w:t xml:space="preserve">АООП </w:t>
      </w:r>
      <w:r>
        <w:rPr>
          <w:rFonts w:ascii="Times New Roman" w:hAnsi="Times New Roman" w:cs="Times New Roman"/>
          <w:sz w:val="28"/>
          <w:szCs w:val="28"/>
        </w:rPr>
        <w:t xml:space="preserve">начального и </w:t>
      </w:r>
      <w:r w:rsidRPr="002920B9"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для обучающихся с ОВЗ (были разработаны и внедрены адаптированные рабочие программы в соответствии с требованиями ФАООП, данные программы выполнены в полном объеме)</w:t>
      </w:r>
      <w:r w:rsidRPr="002920B9">
        <w:rPr>
          <w:rFonts w:ascii="Times New Roman" w:hAnsi="Times New Roman" w:cs="Times New Roman"/>
          <w:sz w:val="28"/>
          <w:szCs w:val="28"/>
        </w:rPr>
        <w:t>.</w:t>
      </w:r>
    </w:p>
    <w:p w14:paraId="6EA65730" w14:textId="77777777" w:rsidR="004939EE" w:rsidRPr="002920B9" w:rsidRDefault="004939EE" w:rsidP="004939EE">
      <w:pPr>
        <w:pStyle w:val="a7"/>
        <w:suppressAutoHyphens w:val="0"/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0B9">
        <w:rPr>
          <w:rFonts w:ascii="Times New Roman" w:hAnsi="Times New Roman" w:cs="Times New Roman"/>
          <w:sz w:val="28"/>
          <w:szCs w:val="28"/>
        </w:rPr>
        <w:t>Наряду с имеющимися положительными результатами в работе имеются недостатки:</w:t>
      </w:r>
    </w:p>
    <w:p w14:paraId="7E6BC525" w14:textId="77777777" w:rsidR="004939EE" w:rsidRPr="002920B9" w:rsidRDefault="004939EE" w:rsidP="004939EE">
      <w:pPr>
        <w:numPr>
          <w:ilvl w:val="0"/>
          <w:numId w:val="8"/>
        </w:numPr>
        <w:tabs>
          <w:tab w:val="clear" w:pos="720"/>
          <w:tab w:val="num" w:pos="0"/>
        </w:tabs>
        <w:spacing w:after="0" w:line="23" w:lineRule="atLeast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0B9">
        <w:rPr>
          <w:rFonts w:ascii="Times New Roman" w:hAnsi="Times New Roman" w:cs="Times New Roman"/>
          <w:sz w:val="28"/>
          <w:szCs w:val="28"/>
        </w:rPr>
        <w:t>низкий уровень мотивации педагогов на аттестацию</w:t>
      </w:r>
      <w:r>
        <w:rPr>
          <w:rFonts w:ascii="Times New Roman" w:hAnsi="Times New Roman" w:cs="Times New Roman"/>
          <w:sz w:val="28"/>
          <w:szCs w:val="28"/>
        </w:rPr>
        <w:t xml:space="preserve"> (данный недостаток приходится отмечать на протяжении нескольких лет)</w:t>
      </w:r>
      <w:r w:rsidRPr="002920B9">
        <w:rPr>
          <w:rFonts w:ascii="Times New Roman" w:hAnsi="Times New Roman" w:cs="Times New Roman"/>
          <w:sz w:val="28"/>
          <w:szCs w:val="28"/>
        </w:rPr>
        <w:t>;</w:t>
      </w:r>
    </w:p>
    <w:p w14:paraId="07770E43" w14:textId="77777777" w:rsidR="004939EE" w:rsidRPr="002920B9" w:rsidRDefault="004939EE" w:rsidP="004939EE">
      <w:pPr>
        <w:numPr>
          <w:ilvl w:val="0"/>
          <w:numId w:val="8"/>
        </w:numPr>
        <w:tabs>
          <w:tab w:val="clear" w:pos="720"/>
          <w:tab w:val="num" w:pos="0"/>
        </w:tabs>
        <w:spacing w:after="0" w:line="23" w:lineRule="atLeast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0B9">
        <w:rPr>
          <w:rFonts w:ascii="Times New Roman" w:hAnsi="Times New Roman" w:cs="Times New Roman"/>
          <w:sz w:val="28"/>
          <w:szCs w:val="28"/>
        </w:rPr>
        <w:t xml:space="preserve">недостаточно эффективна работа с учащимися школы, </w:t>
      </w:r>
      <w:r>
        <w:rPr>
          <w:rFonts w:ascii="Times New Roman" w:hAnsi="Times New Roman" w:cs="Times New Roman"/>
          <w:sz w:val="28"/>
          <w:szCs w:val="28"/>
        </w:rPr>
        <w:t>имеющими низкий уровень мотивации к обучению</w:t>
      </w:r>
      <w:r w:rsidRPr="002920B9">
        <w:rPr>
          <w:rFonts w:ascii="Times New Roman" w:hAnsi="Times New Roman" w:cs="Times New Roman"/>
          <w:sz w:val="28"/>
          <w:szCs w:val="28"/>
        </w:rPr>
        <w:t>;</w:t>
      </w:r>
    </w:p>
    <w:p w14:paraId="7D6AD084" w14:textId="77777777" w:rsidR="004939EE" w:rsidRDefault="004939EE" w:rsidP="004939EE">
      <w:pPr>
        <w:numPr>
          <w:ilvl w:val="0"/>
          <w:numId w:val="8"/>
        </w:numPr>
        <w:tabs>
          <w:tab w:val="clear" w:pos="720"/>
          <w:tab w:val="num" w:pos="0"/>
        </w:tabs>
        <w:spacing w:after="0" w:line="23" w:lineRule="atLeast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недостаточно эффективна работа с родителями обучающихся, имеющих низкий уровень обученности;</w:t>
      </w:r>
    </w:p>
    <w:p w14:paraId="05CE504B" w14:textId="77777777" w:rsidR="004939EE" w:rsidRPr="002920B9" w:rsidRDefault="004939EE" w:rsidP="004939EE">
      <w:pPr>
        <w:numPr>
          <w:ilvl w:val="0"/>
          <w:numId w:val="8"/>
        </w:numPr>
        <w:tabs>
          <w:tab w:val="clear" w:pos="720"/>
          <w:tab w:val="num" w:pos="0"/>
        </w:tabs>
        <w:spacing w:after="0" w:line="23" w:lineRule="atLeast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активности в методической работе педагогов МО естественно-математического цикла.</w:t>
      </w:r>
    </w:p>
    <w:p w14:paraId="56EAF5EE" w14:textId="77777777" w:rsidR="004939EE" w:rsidRPr="002920B9" w:rsidRDefault="004939EE" w:rsidP="004939EE">
      <w:pPr>
        <w:pStyle w:val="a7"/>
        <w:spacing w:line="23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20B9">
        <w:rPr>
          <w:rFonts w:ascii="Times New Roman" w:hAnsi="Times New Roman" w:cs="Times New Roman"/>
          <w:b/>
          <w:bCs/>
          <w:sz w:val="28"/>
          <w:szCs w:val="28"/>
        </w:rPr>
        <w:t>Рекоменда</w:t>
      </w:r>
      <w:r>
        <w:rPr>
          <w:rFonts w:ascii="Times New Roman" w:hAnsi="Times New Roman" w:cs="Times New Roman"/>
          <w:b/>
          <w:bCs/>
          <w:sz w:val="28"/>
          <w:szCs w:val="28"/>
        </w:rPr>
        <w:t>ции на 2024</w:t>
      </w:r>
      <w:r w:rsidRPr="002920B9">
        <w:rPr>
          <w:rFonts w:ascii="Times New Roman" w:hAnsi="Times New Roman" w:cs="Times New Roman"/>
          <w:b/>
          <w:bCs/>
          <w:sz w:val="28"/>
          <w:szCs w:val="28"/>
        </w:rPr>
        <w:t xml:space="preserve"> – 2</w:t>
      </w:r>
      <w:r>
        <w:rPr>
          <w:rFonts w:ascii="Times New Roman" w:hAnsi="Times New Roman" w:cs="Times New Roman"/>
          <w:b/>
          <w:bCs/>
          <w:sz w:val="28"/>
          <w:szCs w:val="28"/>
        </w:rPr>
        <w:t>025</w:t>
      </w:r>
      <w:r w:rsidRPr="002920B9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год: </w:t>
      </w:r>
    </w:p>
    <w:p w14:paraId="0EE99D81" w14:textId="77777777" w:rsidR="004939EE" w:rsidRPr="002920B9" w:rsidRDefault="004939EE" w:rsidP="004939EE">
      <w:pPr>
        <w:pStyle w:val="a7"/>
        <w:numPr>
          <w:ilvl w:val="0"/>
          <w:numId w:val="10"/>
        </w:numPr>
        <w:suppressAutoHyphens w:val="0"/>
        <w:spacing w:line="23" w:lineRule="atLeast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0B9">
        <w:rPr>
          <w:rFonts w:ascii="Times New Roman" w:hAnsi="Times New Roman" w:cs="Times New Roman"/>
          <w:sz w:val="28"/>
          <w:szCs w:val="28"/>
        </w:rPr>
        <w:t>Продолжить систематическую работу по обучению и развитию педагогических кадров.</w:t>
      </w:r>
    </w:p>
    <w:p w14:paraId="334C22E0" w14:textId="77777777" w:rsidR="004939EE" w:rsidRPr="002920B9" w:rsidRDefault="004939EE" w:rsidP="004939EE">
      <w:pPr>
        <w:pStyle w:val="a7"/>
        <w:numPr>
          <w:ilvl w:val="0"/>
          <w:numId w:val="10"/>
        </w:numPr>
        <w:suppressAutoHyphens w:val="0"/>
        <w:spacing w:line="23" w:lineRule="atLeast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0B9">
        <w:rPr>
          <w:rFonts w:ascii="Times New Roman" w:hAnsi="Times New Roman" w:cs="Times New Roman"/>
          <w:sz w:val="28"/>
          <w:szCs w:val="28"/>
        </w:rPr>
        <w:lastRenderedPageBreak/>
        <w:t xml:space="preserve">С целью обобщения и распространения опыта работы методических </w:t>
      </w:r>
      <w:r>
        <w:rPr>
          <w:rFonts w:ascii="Times New Roman" w:hAnsi="Times New Roman" w:cs="Times New Roman"/>
          <w:sz w:val="28"/>
          <w:szCs w:val="28"/>
        </w:rPr>
        <w:t>объединений</w:t>
      </w:r>
      <w:r w:rsidRPr="002920B9">
        <w:rPr>
          <w:rFonts w:ascii="Times New Roman" w:hAnsi="Times New Roman" w:cs="Times New Roman"/>
          <w:sz w:val="28"/>
          <w:szCs w:val="28"/>
        </w:rPr>
        <w:t>, продолжить практику проведения творческих отчетов методических объединений.</w:t>
      </w:r>
    </w:p>
    <w:p w14:paraId="0AE2AA05" w14:textId="77777777" w:rsidR="004939EE" w:rsidRPr="002920B9" w:rsidRDefault="004939EE" w:rsidP="004939EE">
      <w:pPr>
        <w:pStyle w:val="a0"/>
        <w:numPr>
          <w:ilvl w:val="0"/>
          <w:numId w:val="10"/>
        </w:numPr>
        <w:ind w:left="0" w:firstLine="0"/>
        <w:contextualSpacing/>
        <w:jc w:val="both"/>
        <w:rPr>
          <w:b w:val="0"/>
          <w:szCs w:val="28"/>
        </w:rPr>
      </w:pPr>
      <w:r>
        <w:rPr>
          <w:b w:val="0"/>
          <w:szCs w:val="28"/>
        </w:rPr>
        <w:t>Продолжить</w:t>
      </w:r>
      <w:r w:rsidRPr="002920B9">
        <w:rPr>
          <w:b w:val="0"/>
          <w:szCs w:val="28"/>
        </w:rPr>
        <w:t xml:space="preserve"> работу по распространению опыта </w:t>
      </w:r>
      <w:r>
        <w:rPr>
          <w:b w:val="0"/>
          <w:szCs w:val="28"/>
        </w:rPr>
        <w:t>по внедрению ФАОП для обучающихся с ОВЗ.</w:t>
      </w:r>
    </w:p>
    <w:p w14:paraId="34A12F99" w14:textId="77777777" w:rsidR="004939EE" w:rsidRDefault="004939EE" w:rsidP="004939EE">
      <w:pPr>
        <w:pStyle w:val="a0"/>
        <w:numPr>
          <w:ilvl w:val="0"/>
          <w:numId w:val="10"/>
        </w:numPr>
        <w:ind w:left="0" w:firstLine="0"/>
        <w:contextualSpacing/>
        <w:jc w:val="both"/>
        <w:rPr>
          <w:b w:val="0"/>
          <w:szCs w:val="28"/>
        </w:rPr>
      </w:pPr>
      <w:r>
        <w:rPr>
          <w:b w:val="0"/>
          <w:szCs w:val="28"/>
        </w:rPr>
        <w:t>Продолжить</w:t>
      </w:r>
      <w:r w:rsidRPr="002920B9">
        <w:rPr>
          <w:b w:val="0"/>
          <w:szCs w:val="28"/>
        </w:rPr>
        <w:t xml:space="preserve"> работу по изучению и обобщению опыта работы педагогов, активно участвующих в мероприятиях различного уровня.</w:t>
      </w:r>
    </w:p>
    <w:p w14:paraId="26ABD9C0" w14:textId="0FEFEC5A" w:rsidR="004939EE" w:rsidRDefault="004939EE" w:rsidP="004939EE">
      <w:pPr>
        <w:pStyle w:val="a0"/>
        <w:numPr>
          <w:ilvl w:val="0"/>
          <w:numId w:val="10"/>
        </w:numPr>
        <w:ind w:left="0" w:firstLine="0"/>
        <w:contextualSpacing/>
        <w:jc w:val="both"/>
        <w:rPr>
          <w:b w:val="0"/>
          <w:szCs w:val="28"/>
        </w:rPr>
      </w:pPr>
      <w:r>
        <w:rPr>
          <w:b w:val="0"/>
          <w:szCs w:val="28"/>
        </w:rPr>
        <w:t xml:space="preserve">Продолжить эффективно использовать в образовательном процессе </w:t>
      </w:r>
      <w:proofErr w:type="gramStart"/>
      <w:r>
        <w:rPr>
          <w:b w:val="0"/>
          <w:szCs w:val="28"/>
        </w:rPr>
        <w:t>оборудование ,</w:t>
      </w:r>
      <w:proofErr w:type="gramEnd"/>
      <w:r>
        <w:rPr>
          <w:b w:val="0"/>
          <w:szCs w:val="28"/>
        </w:rPr>
        <w:t xml:space="preserve"> поступившее в рамках проектов «Современная школа», «Цифровая образовательная среда».</w:t>
      </w:r>
    </w:p>
    <w:p w14:paraId="1205069F" w14:textId="77777777" w:rsidR="004939EE" w:rsidRPr="00D35057" w:rsidRDefault="004939EE" w:rsidP="004939EE">
      <w:pPr>
        <w:pStyle w:val="a0"/>
        <w:numPr>
          <w:ilvl w:val="1"/>
          <w:numId w:val="19"/>
        </w:numPr>
        <w:ind w:left="0" w:firstLine="0"/>
        <w:contextualSpacing/>
        <w:jc w:val="both"/>
        <w:rPr>
          <w:szCs w:val="28"/>
        </w:rPr>
      </w:pPr>
      <w:r w:rsidRPr="00D35057">
        <w:rPr>
          <w:szCs w:val="28"/>
        </w:rPr>
        <w:t>Анализ работы психолого-педагогической службы за 2023-2024 учебный год</w:t>
      </w:r>
    </w:p>
    <w:p w14:paraId="65DBBD2E" w14:textId="77777777" w:rsidR="004939EE" w:rsidRPr="00627946" w:rsidRDefault="004939EE" w:rsidP="004939EE">
      <w:pPr>
        <w:pStyle w:val="a7"/>
        <w:shd w:val="clear" w:color="auto" w:fill="FFFFFF"/>
        <w:spacing w:before="24" w:after="120" w:line="25" w:lineRule="atLeast"/>
        <w:ind w:firstLine="709"/>
        <w:contextualSpacing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627946">
        <w:rPr>
          <w:rFonts w:ascii="Times New Roman" w:hAnsi="Times New Roman" w:cs="Times New Roman"/>
          <w:bCs/>
          <w:sz w:val="28"/>
          <w:szCs w:val="28"/>
        </w:rPr>
        <w:t xml:space="preserve">В течение всего учебного года психолого-педагогическая работа велась в соответствии с годовым планом работы школы и перспективным планом педагога-психолога. </w:t>
      </w:r>
    </w:p>
    <w:p w14:paraId="39F58021" w14:textId="77777777" w:rsidR="004939EE" w:rsidRPr="00627946" w:rsidRDefault="004939EE" w:rsidP="004939EE">
      <w:pPr>
        <w:pStyle w:val="a7"/>
        <w:shd w:val="clear" w:color="auto" w:fill="FFFFFF"/>
        <w:spacing w:before="24" w:after="120" w:line="25" w:lineRule="atLeast"/>
        <w:ind w:firstLine="709"/>
        <w:contextualSpacing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627946">
        <w:rPr>
          <w:rFonts w:ascii="Times New Roman" w:hAnsi="Times New Roman" w:cs="Times New Roman"/>
          <w:bCs/>
          <w:sz w:val="28"/>
          <w:szCs w:val="28"/>
        </w:rPr>
        <w:t>Основной целью деятельности психолого-педагогической службы являлось:</w:t>
      </w:r>
    </w:p>
    <w:p w14:paraId="1A41337A" w14:textId="77777777" w:rsidR="004939EE" w:rsidRPr="00627946" w:rsidRDefault="004939EE" w:rsidP="004939EE">
      <w:pPr>
        <w:pStyle w:val="a7"/>
        <w:shd w:val="clear" w:color="auto" w:fill="FFFFFF"/>
        <w:tabs>
          <w:tab w:val="left" w:pos="851"/>
        </w:tabs>
        <w:spacing w:before="24" w:after="120" w:line="25" w:lineRule="atLeast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27946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27946">
        <w:rPr>
          <w:rFonts w:ascii="Times New Roman" w:hAnsi="Times New Roman" w:cs="Times New Roman"/>
          <w:sz w:val="28"/>
          <w:szCs w:val="28"/>
        </w:rPr>
        <w:t>психологическое сопровождение участников образовательного процесса (обучающихся, родителей обучающихся, учителей, воспитателей, администрации), оказание помощи обучающимся в освоении АООП обучающихся с ТНР, обучающихся с НОДА, обучающихся с ЗПР (дошкольные группы), адаптации в образовательном пространстве и дальнейшей социализации в обществе.</w:t>
      </w:r>
    </w:p>
    <w:p w14:paraId="52609FB8" w14:textId="77777777" w:rsidR="004939EE" w:rsidRPr="00627946" w:rsidRDefault="004939EE" w:rsidP="004939EE">
      <w:pPr>
        <w:pStyle w:val="a7"/>
        <w:shd w:val="clear" w:color="auto" w:fill="FFFFFF"/>
        <w:spacing w:before="24" w:line="25" w:lineRule="atLeast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27946">
        <w:rPr>
          <w:rFonts w:ascii="Times New Roman" w:hAnsi="Times New Roman" w:cs="Times New Roman"/>
          <w:sz w:val="28"/>
          <w:szCs w:val="28"/>
        </w:rPr>
        <w:t>Цель достигалась через ряд поставленных задач:</w:t>
      </w:r>
    </w:p>
    <w:p w14:paraId="5FDC2BDC" w14:textId="77777777" w:rsidR="004939EE" w:rsidRPr="00627946" w:rsidRDefault="004939EE" w:rsidP="004939EE">
      <w:pPr>
        <w:shd w:val="clear" w:color="auto" w:fill="FFFFFF"/>
        <w:suppressAutoHyphens/>
        <w:spacing w:before="24" w:line="25" w:lineRule="atLeast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  <w:r w:rsidRPr="00627946">
        <w:rPr>
          <w:rFonts w:ascii="Times New Roman" w:hAnsi="Times New Roman" w:cs="Times New Roman"/>
          <w:sz w:val="28"/>
          <w:szCs w:val="28"/>
          <w:lang w:eastAsia="ar-SA"/>
        </w:rPr>
        <w:t>1. Систематически проводился мониторинг (диагностика) психолого-педагогического статуса учащихся на всех уровнях образования, выявлялась динамика их психического развития в процессе школьного обучения и воспитания (участие в ЕМ СПТ-2023).</w:t>
      </w:r>
    </w:p>
    <w:p w14:paraId="1C8B84D8" w14:textId="77777777" w:rsidR="004939EE" w:rsidRPr="00627946" w:rsidRDefault="004939EE" w:rsidP="004939EE">
      <w:pPr>
        <w:shd w:val="clear" w:color="auto" w:fill="FFFFFF"/>
        <w:suppressAutoHyphens/>
        <w:spacing w:before="24" w:line="25" w:lineRule="atLeast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  <w:r w:rsidRPr="00627946">
        <w:rPr>
          <w:rFonts w:ascii="Times New Roman" w:hAnsi="Times New Roman" w:cs="Times New Roman"/>
          <w:sz w:val="28"/>
          <w:szCs w:val="28"/>
          <w:lang w:eastAsia="ar-SA"/>
        </w:rPr>
        <w:t>2. Организовывалось психолого-педагогическое сопровождение в адаптационный период (1-е (</w:t>
      </w:r>
      <w:proofErr w:type="spellStart"/>
      <w:r w:rsidRPr="00627946">
        <w:rPr>
          <w:rFonts w:ascii="Times New Roman" w:hAnsi="Times New Roman" w:cs="Times New Roman"/>
          <w:sz w:val="28"/>
          <w:szCs w:val="28"/>
          <w:lang w:eastAsia="ar-SA"/>
        </w:rPr>
        <w:t>доп</w:t>
      </w:r>
      <w:proofErr w:type="spellEnd"/>
      <w:r w:rsidRPr="00627946">
        <w:rPr>
          <w:rFonts w:ascii="Times New Roman" w:hAnsi="Times New Roman" w:cs="Times New Roman"/>
          <w:sz w:val="28"/>
          <w:szCs w:val="28"/>
          <w:lang w:eastAsia="ar-SA"/>
        </w:rPr>
        <w:t>), 5-е).</w:t>
      </w:r>
    </w:p>
    <w:p w14:paraId="2F7417DB" w14:textId="77777777" w:rsidR="004939EE" w:rsidRPr="00627946" w:rsidRDefault="004939EE" w:rsidP="004939EE">
      <w:pPr>
        <w:shd w:val="clear" w:color="auto" w:fill="FFFFFF"/>
        <w:tabs>
          <w:tab w:val="left" w:pos="851"/>
        </w:tabs>
        <w:suppressAutoHyphens/>
        <w:spacing w:before="24" w:line="25" w:lineRule="atLeast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  <w:r w:rsidRPr="00627946">
        <w:rPr>
          <w:rFonts w:ascii="Times New Roman" w:hAnsi="Times New Roman" w:cs="Times New Roman"/>
          <w:sz w:val="28"/>
          <w:szCs w:val="28"/>
          <w:lang w:eastAsia="ar-SA"/>
        </w:rPr>
        <w:t>3. Продолжалась работа психолого-педагогического консилиума школы с участием администрации, педагогов учреждения, родителей (законных представителей).</w:t>
      </w:r>
    </w:p>
    <w:p w14:paraId="13C3E7AE" w14:textId="77777777" w:rsidR="004939EE" w:rsidRPr="00627946" w:rsidRDefault="004939EE" w:rsidP="004939EE">
      <w:pPr>
        <w:shd w:val="clear" w:color="auto" w:fill="FFFFFF"/>
        <w:suppressAutoHyphens/>
        <w:spacing w:before="24" w:after="120" w:line="25" w:lineRule="atLeast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  <w:r w:rsidRPr="00627946">
        <w:rPr>
          <w:rFonts w:ascii="Times New Roman" w:hAnsi="Times New Roman" w:cs="Times New Roman"/>
          <w:sz w:val="28"/>
          <w:szCs w:val="28"/>
          <w:lang w:eastAsia="ar-SA"/>
        </w:rPr>
        <w:t>4. Организовывалось психолого-педагогическое сопровождение «группы риска», детей сирот, опекаемых детей.</w:t>
      </w:r>
    </w:p>
    <w:p w14:paraId="5D9BBDC0" w14:textId="77777777" w:rsidR="004939EE" w:rsidRPr="00627946" w:rsidRDefault="004939EE" w:rsidP="004939EE">
      <w:pPr>
        <w:shd w:val="clear" w:color="auto" w:fill="FFFFFF"/>
        <w:suppressAutoHyphens/>
        <w:spacing w:before="24" w:after="120" w:line="25" w:lineRule="atLeast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  <w:r w:rsidRPr="00627946">
        <w:rPr>
          <w:rFonts w:ascii="Times New Roman" w:hAnsi="Times New Roman" w:cs="Times New Roman"/>
          <w:sz w:val="28"/>
          <w:szCs w:val="28"/>
          <w:lang w:eastAsia="ar-SA"/>
        </w:rPr>
        <w:t>5. Оказывалась помощь в приобретении обучающимися психологических умений, знаний и навыков, необходимых для полноценного личностного развития.</w:t>
      </w:r>
    </w:p>
    <w:p w14:paraId="3ACB49CA" w14:textId="77777777" w:rsidR="004939EE" w:rsidRPr="00627946" w:rsidRDefault="004939EE" w:rsidP="004939EE">
      <w:pPr>
        <w:shd w:val="clear" w:color="auto" w:fill="FFFFFF"/>
        <w:suppressAutoHyphens/>
        <w:spacing w:before="24" w:after="120" w:line="25" w:lineRule="atLeast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  <w:r w:rsidRPr="00627946">
        <w:rPr>
          <w:rFonts w:ascii="Times New Roman" w:hAnsi="Times New Roman" w:cs="Times New Roman"/>
          <w:sz w:val="28"/>
          <w:szCs w:val="28"/>
          <w:lang w:eastAsia="ar-SA"/>
        </w:rPr>
        <w:t>6. Создавались условия для эффективной коррекционно-развивающей работы по результатам диагностических данных.</w:t>
      </w:r>
    </w:p>
    <w:p w14:paraId="23DA9876" w14:textId="77777777" w:rsidR="004939EE" w:rsidRPr="00627946" w:rsidRDefault="004939EE" w:rsidP="004939EE">
      <w:pPr>
        <w:shd w:val="clear" w:color="auto" w:fill="FFFFFF"/>
        <w:suppressAutoHyphens/>
        <w:spacing w:before="24" w:after="120" w:line="25" w:lineRule="atLeast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  <w:r w:rsidRPr="00627946">
        <w:rPr>
          <w:rFonts w:ascii="Times New Roman" w:hAnsi="Times New Roman" w:cs="Times New Roman"/>
          <w:sz w:val="28"/>
          <w:szCs w:val="28"/>
          <w:lang w:eastAsia="ar-SA"/>
        </w:rPr>
        <w:t>7. Проводилась профориентационная работа с обучающимися 9-х - 10-х классов.</w:t>
      </w:r>
    </w:p>
    <w:p w14:paraId="1417A4B0" w14:textId="77777777" w:rsidR="004939EE" w:rsidRPr="00627946" w:rsidRDefault="004939EE" w:rsidP="004939EE">
      <w:pPr>
        <w:shd w:val="clear" w:color="auto" w:fill="FFFFFF"/>
        <w:suppressAutoHyphens/>
        <w:spacing w:before="24" w:after="120" w:line="25" w:lineRule="atLeast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  <w:r w:rsidRPr="00627946">
        <w:rPr>
          <w:rFonts w:ascii="Times New Roman" w:hAnsi="Times New Roman" w:cs="Times New Roman"/>
          <w:sz w:val="28"/>
          <w:szCs w:val="28"/>
          <w:lang w:eastAsia="ar-SA"/>
        </w:rPr>
        <w:t>8. Проводилось психологическое просвещение, профилактика и консультирование обучающихся, родителей (законных представителей), работников школы.</w:t>
      </w:r>
    </w:p>
    <w:p w14:paraId="6A15A1CB" w14:textId="77777777" w:rsidR="004939EE" w:rsidRPr="00627946" w:rsidRDefault="004939EE" w:rsidP="004939EE">
      <w:pPr>
        <w:shd w:val="clear" w:color="auto" w:fill="FFFFFF"/>
        <w:suppressAutoHyphens/>
        <w:spacing w:before="24" w:after="120" w:line="25" w:lineRule="atLeast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  <w:r w:rsidRPr="00627946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9. Проводилась работа по подготовке обучающихся к переходу в среднее звено (4-й класс), при поступлении в профессиональное образовательное учреждение (10-й класс)</w:t>
      </w:r>
    </w:p>
    <w:p w14:paraId="5AECC8E1" w14:textId="77777777" w:rsidR="004939EE" w:rsidRPr="00627946" w:rsidRDefault="004939EE" w:rsidP="004939EE">
      <w:pPr>
        <w:spacing w:before="24" w:after="120" w:line="25" w:lineRule="atLeast"/>
        <w:ind w:firstLine="709"/>
        <w:contextualSpacing/>
        <w:mirrorIndents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627946">
        <w:rPr>
          <w:rFonts w:ascii="Times New Roman" w:eastAsia="Cambria" w:hAnsi="Times New Roman" w:cs="Times New Roman"/>
          <w:sz w:val="28"/>
          <w:szCs w:val="28"/>
        </w:rPr>
        <w:t>10. Повышался уровень знаний, за счет участия в психологических семинарах, конференциях, вебинарах и т.д.</w:t>
      </w:r>
    </w:p>
    <w:p w14:paraId="48E33B4D" w14:textId="77777777" w:rsidR="004939EE" w:rsidRPr="00627946" w:rsidRDefault="004939EE" w:rsidP="004939EE">
      <w:pPr>
        <w:spacing w:before="24" w:after="120" w:line="25" w:lineRule="atLeast"/>
        <w:ind w:firstLine="709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946">
        <w:rPr>
          <w:rFonts w:ascii="Times New Roman" w:hAnsi="Times New Roman" w:cs="Times New Roman"/>
          <w:b/>
          <w:sz w:val="28"/>
          <w:szCs w:val="28"/>
        </w:rPr>
        <w:t>СТАТИСТИЧЕСКИЙ ОТЧЁТ</w:t>
      </w:r>
    </w:p>
    <w:p w14:paraId="5066D176" w14:textId="77777777" w:rsidR="004939EE" w:rsidRPr="00627946" w:rsidRDefault="004939EE" w:rsidP="004939EE">
      <w:pPr>
        <w:spacing w:before="24" w:after="120" w:line="25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27946">
        <w:rPr>
          <w:rFonts w:ascii="Times New Roman" w:hAnsi="Times New Roman" w:cs="Times New Roman"/>
          <w:sz w:val="28"/>
          <w:szCs w:val="28"/>
        </w:rPr>
        <w:t>Нагрузка педагога-психолога в течение года составляла:</w:t>
      </w:r>
    </w:p>
    <w:p w14:paraId="137E8991" w14:textId="77777777" w:rsidR="004939EE" w:rsidRPr="00627946" w:rsidRDefault="004939EE" w:rsidP="004939EE">
      <w:pPr>
        <w:spacing w:before="24" w:after="120" w:line="25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27946">
        <w:rPr>
          <w:rFonts w:ascii="Times New Roman" w:hAnsi="Times New Roman" w:cs="Times New Roman"/>
          <w:sz w:val="28"/>
          <w:szCs w:val="28"/>
        </w:rPr>
        <w:t>- 36 часов (основная ставка);</w:t>
      </w:r>
    </w:p>
    <w:p w14:paraId="78703027" w14:textId="77777777" w:rsidR="004939EE" w:rsidRPr="00627946" w:rsidRDefault="004939EE" w:rsidP="004939EE">
      <w:pPr>
        <w:spacing w:before="24" w:after="120" w:line="25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27946">
        <w:rPr>
          <w:rFonts w:ascii="Times New Roman" w:hAnsi="Times New Roman" w:cs="Times New Roman"/>
          <w:sz w:val="28"/>
          <w:szCs w:val="28"/>
        </w:rPr>
        <w:t>- коррекционно-развивающие занятия в рамках «Психологическая коррекция» (8 часов).</w:t>
      </w:r>
    </w:p>
    <w:p w14:paraId="02F43604" w14:textId="77777777" w:rsidR="004939EE" w:rsidRPr="00627946" w:rsidRDefault="004939EE" w:rsidP="004939EE">
      <w:pPr>
        <w:spacing w:before="24" w:after="120" w:line="25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27946">
        <w:rPr>
          <w:rFonts w:ascii="Times New Roman" w:hAnsi="Times New Roman" w:cs="Times New Roman"/>
          <w:sz w:val="28"/>
          <w:szCs w:val="28"/>
        </w:rPr>
        <w:t>- коррекционно-развивающие занятия в рамках «Психомоторика и развитие деятельности» (1 час)</w:t>
      </w:r>
    </w:p>
    <w:p w14:paraId="6DC8F604" w14:textId="77777777" w:rsidR="004939EE" w:rsidRPr="00627946" w:rsidRDefault="004939EE" w:rsidP="004939EE">
      <w:pPr>
        <w:spacing w:before="24" w:after="120" w:line="25" w:lineRule="atLeast"/>
        <w:ind w:firstLine="17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27946">
        <w:rPr>
          <w:rFonts w:ascii="Times New Roman" w:hAnsi="Times New Roman" w:cs="Times New Roman"/>
          <w:sz w:val="28"/>
          <w:szCs w:val="28"/>
        </w:rPr>
        <w:t xml:space="preserve">         - групповые занятия детей ранней помощи, индивидуальная работа в рамках лекотеки, консультативного пункта.</w:t>
      </w:r>
    </w:p>
    <w:p w14:paraId="5192EAFF" w14:textId="77777777" w:rsidR="004939EE" w:rsidRPr="00627946" w:rsidRDefault="004939EE" w:rsidP="004939EE">
      <w:pPr>
        <w:tabs>
          <w:tab w:val="left" w:pos="851"/>
        </w:tabs>
        <w:spacing w:before="24" w:after="120" w:line="25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27946">
        <w:rPr>
          <w:rFonts w:ascii="Times New Roman" w:hAnsi="Times New Roman" w:cs="Times New Roman"/>
          <w:sz w:val="28"/>
          <w:szCs w:val="28"/>
        </w:rPr>
        <w:t>Работа с обучающимися проводилась систематически, на основании согласия родителей (законных представителей), а также согласно графику проведения коррекционно-развивающих групповых и индивидуальных занятий, профилактических и просветительских мероприятий, запланированных диагностических работ.</w:t>
      </w:r>
    </w:p>
    <w:p w14:paraId="0C4E06A4" w14:textId="77777777" w:rsidR="004939EE" w:rsidRPr="00627946" w:rsidRDefault="004939EE" w:rsidP="004939EE">
      <w:pPr>
        <w:spacing w:before="24" w:after="120" w:line="25" w:lineRule="atLeast"/>
        <w:ind w:left="-540" w:firstLine="709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946">
        <w:rPr>
          <w:rFonts w:ascii="Times New Roman" w:hAnsi="Times New Roman" w:cs="Times New Roman"/>
          <w:b/>
          <w:sz w:val="28"/>
          <w:szCs w:val="28"/>
        </w:rPr>
        <w:t>Качественно-количественный анализ работы педагога-психолога</w:t>
      </w:r>
    </w:p>
    <w:p w14:paraId="2861786D" w14:textId="77777777" w:rsidR="004939EE" w:rsidRPr="00627946" w:rsidRDefault="004939EE" w:rsidP="004939EE">
      <w:pPr>
        <w:spacing w:before="24" w:after="120" w:line="25" w:lineRule="atLeast"/>
        <w:ind w:left="-540" w:firstLine="709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946">
        <w:rPr>
          <w:rFonts w:ascii="Times New Roman" w:hAnsi="Times New Roman" w:cs="Times New Roman"/>
          <w:b/>
          <w:sz w:val="28"/>
          <w:szCs w:val="28"/>
        </w:rPr>
        <w:t>за 2023-2024 учебный год</w:t>
      </w:r>
    </w:p>
    <w:tbl>
      <w:tblPr>
        <w:tblW w:w="100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50"/>
        <w:gridCol w:w="993"/>
        <w:gridCol w:w="850"/>
        <w:gridCol w:w="992"/>
        <w:gridCol w:w="1701"/>
        <w:gridCol w:w="709"/>
        <w:gridCol w:w="142"/>
        <w:gridCol w:w="596"/>
        <w:gridCol w:w="1068"/>
      </w:tblGrid>
      <w:tr w:rsidR="004939EE" w:rsidRPr="00627946" w14:paraId="2565190F" w14:textId="77777777" w:rsidTr="0058279A">
        <w:trPr>
          <w:trHeight w:val="454"/>
        </w:trPr>
        <w:tc>
          <w:tcPr>
            <w:tcW w:w="2127" w:type="dxa"/>
            <w:shd w:val="clear" w:color="auto" w:fill="auto"/>
          </w:tcPr>
          <w:p w14:paraId="3E55C5F0" w14:textId="77777777" w:rsidR="004939EE" w:rsidRPr="00627946" w:rsidRDefault="004939EE" w:rsidP="00BA41DC">
            <w:pPr>
              <w:spacing w:before="24" w:after="120" w:line="25" w:lineRule="atLeast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94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B9767F1" w14:textId="77777777" w:rsidR="004939EE" w:rsidRPr="00627946" w:rsidRDefault="004939EE" w:rsidP="00BA41DC">
            <w:pPr>
              <w:spacing w:before="24" w:after="120" w:line="25" w:lineRule="atLeast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9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Учащиеся </w:t>
            </w:r>
            <w:r w:rsidRPr="0062794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1-10 классов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7A7B8DFF" w14:textId="77777777" w:rsidR="004939EE" w:rsidRPr="00627946" w:rsidRDefault="004939EE" w:rsidP="00BA41DC">
            <w:pPr>
              <w:spacing w:before="24" w:after="120" w:line="25" w:lineRule="atLeast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27946">
              <w:rPr>
                <w:rFonts w:ascii="Times New Roman" w:hAnsi="Times New Roman" w:cs="Times New Roman"/>
                <w:b/>
                <w:sz w:val="28"/>
                <w:szCs w:val="28"/>
              </w:rPr>
              <w:t>Дошкольни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627946">
              <w:rPr>
                <w:rFonts w:ascii="Times New Roman" w:hAnsi="Times New Roman" w:cs="Times New Roman"/>
                <w:b/>
                <w:sz w:val="28"/>
                <w:szCs w:val="28"/>
              </w:rPr>
              <w:t>ки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1035CCE" w14:textId="77777777" w:rsidR="004939EE" w:rsidRPr="00627946" w:rsidRDefault="004939EE" w:rsidP="00BA41DC">
            <w:pPr>
              <w:spacing w:before="24" w:after="120" w:line="25" w:lineRule="atLeast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946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</w:t>
            </w:r>
          </w:p>
        </w:tc>
        <w:tc>
          <w:tcPr>
            <w:tcW w:w="1447" w:type="dxa"/>
            <w:gridSpan w:val="3"/>
            <w:shd w:val="clear" w:color="auto" w:fill="auto"/>
          </w:tcPr>
          <w:p w14:paraId="290C3DB4" w14:textId="77777777" w:rsidR="004939EE" w:rsidRPr="00627946" w:rsidRDefault="004939EE" w:rsidP="00BA41DC">
            <w:pPr>
              <w:spacing w:before="24" w:after="120" w:line="25" w:lineRule="atLeast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946">
              <w:rPr>
                <w:rFonts w:ascii="Times New Roman" w:hAnsi="Times New Roman" w:cs="Times New Roman"/>
                <w:b/>
                <w:sz w:val="28"/>
                <w:szCs w:val="28"/>
              </w:rPr>
              <w:t>Родители</w:t>
            </w:r>
          </w:p>
        </w:tc>
        <w:tc>
          <w:tcPr>
            <w:tcW w:w="1068" w:type="dxa"/>
            <w:shd w:val="clear" w:color="auto" w:fill="auto"/>
          </w:tcPr>
          <w:p w14:paraId="55A7E766" w14:textId="77777777" w:rsidR="004939EE" w:rsidRPr="00627946" w:rsidRDefault="004939EE" w:rsidP="00BA41DC">
            <w:pPr>
              <w:spacing w:before="24" w:after="120" w:line="25" w:lineRule="atLeast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94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4939EE" w:rsidRPr="00627946" w14:paraId="2DC7EC1C" w14:textId="77777777" w:rsidTr="0058279A">
        <w:trPr>
          <w:trHeight w:val="286"/>
        </w:trPr>
        <w:tc>
          <w:tcPr>
            <w:tcW w:w="2127" w:type="dxa"/>
            <w:vMerge w:val="restart"/>
            <w:shd w:val="clear" w:color="auto" w:fill="auto"/>
          </w:tcPr>
          <w:p w14:paraId="327F2898" w14:textId="77777777" w:rsidR="004939EE" w:rsidRPr="00627946" w:rsidRDefault="004939EE" w:rsidP="00BA41DC">
            <w:pPr>
              <w:spacing w:before="24" w:after="120" w:line="25" w:lineRule="atLeast"/>
              <w:ind w:right="-538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627946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850" w:type="dxa"/>
            <w:shd w:val="clear" w:color="auto" w:fill="auto"/>
          </w:tcPr>
          <w:p w14:paraId="53452862" w14:textId="77777777" w:rsidR="004939EE" w:rsidRPr="00627946" w:rsidRDefault="004939EE" w:rsidP="00BA41DC">
            <w:pPr>
              <w:spacing w:before="24" w:after="120" w:line="25" w:lineRule="atLeast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946">
              <w:rPr>
                <w:rFonts w:ascii="Times New Roman" w:hAnsi="Times New Roman" w:cs="Times New Roman"/>
                <w:sz w:val="28"/>
                <w:szCs w:val="28"/>
              </w:rPr>
              <w:t>Инд.</w:t>
            </w:r>
          </w:p>
        </w:tc>
        <w:tc>
          <w:tcPr>
            <w:tcW w:w="993" w:type="dxa"/>
            <w:shd w:val="clear" w:color="auto" w:fill="auto"/>
          </w:tcPr>
          <w:p w14:paraId="1F2B174A" w14:textId="77777777" w:rsidR="004939EE" w:rsidRPr="00627946" w:rsidRDefault="004939EE" w:rsidP="00BA41DC">
            <w:pPr>
              <w:spacing w:before="24" w:after="120" w:line="25" w:lineRule="atLeast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946">
              <w:rPr>
                <w:rFonts w:ascii="Times New Roman" w:hAnsi="Times New Roman" w:cs="Times New Roman"/>
                <w:sz w:val="28"/>
                <w:szCs w:val="28"/>
              </w:rPr>
              <w:t>Груп</w:t>
            </w:r>
            <w:proofErr w:type="spellEnd"/>
            <w:r w:rsidRPr="006279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532923A2" w14:textId="77777777" w:rsidR="004939EE" w:rsidRPr="00627946" w:rsidRDefault="004939EE" w:rsidP="00BA41DC">
            <w:pPr>
              <w:spacing w:before="24" w:after="120" w:line="25" w:lineRule="atLeast"/>
              <w:ind w:left="-540" w:firstLine="709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6C48EF11" w14:textId="77777777" w:rsidR="004939EE" w:rsidRPr="00627946" w:rsidRDefault="004939EE" w:rsidP="00BA41DC">
            <w:pPr>
              <w:spacing w:before="24" w:after="120" w:line="25" w:lineRule="atLeast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946">
              <w:rPr>
                <w:rFonts w:ascii="Times New Roman" w:hAnsi="Times New Roman" w:cs="Times New Roman"/>
                <w:sz w:val="28"/>
                <w:szCs w:val="28"/>
              </w:rPr>
              <w:t>Инд.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45084A9F" w14:textId="77777777" w:rsidR="004939EE" w:rsidRPr="00627946" w:rsidRDefault="004939EE" w:rsidP="00BA41DC">
            <w:pPr>
              <w:spacing w:before="24" w:after="120" w:line="25" w:lineRule="atLeast"/>
              <w:ind w:left="-44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946">
              <w:rPr>
                <w:rFonts w:ascii="Times New Roman" w:hAnsi="Times New Roman" w:cs="Times New Roman"/>
                <w:sz w:val="28"/>
                <w:szCs w:val="28"/>
              </w:rPr>
              <w:t>Инд.</w:t>
            </w:r>
          </w:p>
        </w:tc>
        <w:tc>
          <w:tcPr>
            <w:tcW w:w="596" w:type="dxa"/>
            <w:shd w:val="clear" w:color="auto" w:fill="auto"/>
          </w:tcPr>
          <w:p w14:paraId="6A23A1E2" w14:textId="77777777" w:rsidR="004939EE" w:rsidRPr="00627946" w:rsidRDefault="004939EE" w:rsidP="00BA41DC">
            <w:pPr>
              <w:spacing w:before="24" w:after="120" w:line="25" w:lineRule="atLeast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946">
              <w:rPr>
                <w:rFonts w:ascii="Times New Roman" w:hAnsi="Times New Roman" w:cs="Times New Roman"/>
                <w:sz w:val="28"/>
                <w:szCs w:val="28"/>
              </w:rPr>
              <w:t>Груп</w:t>
            </w:r>
            <w:proofErr w:type="spellEnd"/>
            <w:r w:rsidRPr="006279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8" w:type="dxa"/>
            <w:vMerge w:val="restart"/>
            <w:shd w:val="clear" w:color="auto" w:fill="auto"/>
          </w:tcPr>
          <w:p w14:paraId="7406390F" w14:textId="77777777" w:rsidR="004939EE" w:rsidRPr="00627946" w:rsidRDefault="004939EE" w:rsidP="00BA41DC">
            <w:pPr>
              <w:spacing w:before="24" w:after="120" w:line="25" w:lineRule="atLeast"/>
              <w:ind w:left="-540" w:firstLine="709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946"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</w:tr>
      <w:tr w:rsidR="004939EE" w:rsidRPr="00627946" w14:paraId="11ECC9F9" w14:textId="77777777" w:rsidTr="0058279A">
        <w:trPr>
          <w:trHeight w:val="277"/>
        </w:trPr>
        <w:tc>
          <w:tcPr>
            <w:tcW w:w="2127" w:type="dxa"/>
            <w:vMerge/>
            <w:shd w:val="clear" w:color="auto" w:fill="auto"/>
          </w:tcPr>
          <w:p w14:paraId="69B9CB28" w14:textId="77777777" w:rsidR="004939EE" w:rsidRPr="00627946" w:rsidRDefault="004939EE" w:rsidP="00BA41DC">
            <w:pPr>
              <w:spacing w:before="24" w:after="120" w:line="25" w:lineRule="atLeast"/>
              <w:ind w:firstLine="709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17B3A755" w14:textId="77777777" w:rsidR="004939EE" w:rsidRPr="00627946" w:rsidRDefault="004939EE" w:rsidP="00BA41DC">
            <w:pPr>
              <w:spacing w:before="24" w:after="120" w:line="25" w:lineRule="atLeast"/>
              <w:ind w:left="-540" w:firstLine="709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946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93" w:type="dxa"/>
            <w:shd w:val="clear" w:color="auto" w:fill="auto"/>
          </w:tcPr>
          <w:p w14:paraId="62272DA3" w14:textId="77777777" w:rsidR="004939EE" w:rsidRPr="00627946" w:rsidRDefault="004939EE" w:rsidP="00BA41DC">
            <w:pPr>
              <w:spacing w:before="24" w:after="120" w:line="25" w:lineRule="atLeast"/>
              <w:ind w:left="-540" w:firstLine="709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9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140EA42E" w14:textId="77777777" w:rsidR="004939EE" w:rsidRPr="00627946" w:rsidRDefault="004939EE" w:rsidP="00BA41DC">
            <w:pPr>
              <w:spacing w:before="24" w:after="120" w:line="25" w:lineRule="atLeast"/>
              <w:ind w:left="-540" w:firstLine="709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0BD23A6" w14:textId="77777777" w:rsidR="004939EE" w:rsidRPr="00627946" w:rsidRDefault="004939EE" w:rsidP="00BA41DC">
            <w:pPr>
              <w:tabs>
                <w:tab w:val="left" w:pos="560"/>
                <w:tab w:val="center" w:pos="742"/>
              </w:tabs>
              <w:spacing w:before="24" w:after="120" w:line="25" w:lineRule="atLeast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94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14:paraId="430D4DDA" w14:textId="77777777" w:rsidR="004939EE" w:rsidRPr="00627946" w:rsidRDefault="004939EE" w:rsidP="00BA41DC">
            <w:pPr>
              <w:spacing w:before="24" w:after="120" w:line="25" w:lineRule="atLeast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946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38" w:type="dxa"/>
            <w:gridSpan w:val="2"/>
            <w:shd w:val="clear" w:color="auto" w:fill="auto"/>
          </w:tcPr>
          <w:p w14:paraId="70708706" w14:textId="77777777" w:rsidR="004939EE" w:rsidRPr="00627946" w:rsidRDefault="004939EE" w:rsidP="00BA41DC">
            <w:pPr>
              <w:spacing w:before="24" w:after="120" w:line="25" w:lineRule="atLeast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9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8" w:type="dxa"/>
            <w:vMerge/>
            <w:shd w:val="clear" w:color="auto" w:fill="auto"/>
          </w:tcPr>
          <w:p w14:paraId="27F8E16D" w14:textId="77777777" w:rsidR="004939EE" w:rsidRPr="00627946" w:rsidRDefault="004939EE" w:rsidP="00BA41DC">
            <w:pPr>
              <w:spacing w:before="24" w:after="120" w:line="25" w:lineRule="atLeast"/>
              <w:ind w:left="-540" w:firstLine="709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EE" w:rsidRPr="00627946" w14:paraId="2574B3CE" w14:textId="77777777" w:rsidTr="0058279A">
        <w:tc>
          <w:tcPr>
            <w:tcW w:w="2127" w:type="dxa"/>
            <w:shd w:val="clear" w:color="auto" w:fill="auto"/>
          </w:tcPr>
          <w:p w14:paraId="440D11D9" w14:textId="77777777" w:rsidR="004939EE" w:rsidRPr="00627946" w:rsidRDefault="004939EE" w:rsidP="00BA41DC">
            <w:pPr>
              <w:spacing w:before="24" w:after="120" w:line="25" w:lineRule="atLeast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946">
              <w:rPr>
                <w:rFonts w:ascii="Times New Roman" w:hAnsi="Times New Roman" w:cs="Times New Roman"/>
                <w:sz w:val="28"/>
                <w:szCs w:val="28"/>
              </w:rPr>
              <w:t>Просвещение и профилактика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4729B1B" w14:textId="77777777" w:rsidR="004939EE" w:rsidRPr="00627946" w:rsidRDefault="004939EE" w:rsidP="00BA41DC">
            <w:pPr>
              <w:spacing w:before="24" w:after="120" w:line="25" w:lineRule="atLeast"/>
              <w:ind w:left="-540" w:firstLine="709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946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7BB53C83" w14:textId="77777777" w:rsidR="004939EE" w:rsidRPr="00627946" w:rsidRDefault="004939EE" w:rsidP="00BA41DC">
            <w:pPr>
              <w:spacing w:before="24" w:after="120" w:line="25" w:lineRule="atLeast"/>
              <w:ind w:left="-540" w:firstLine="709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94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14:paraId="72DF6865" w14:textId="77777777" w:rsidR="004939EE" w:rsidRPr="00627946" w:rsidRDefault="004939EE" w:rsidP="00BA41DC">
            <w:pPr>
              <w:spacing w:before="24" w:after="120" w:line="25" w:lineRule="atLeast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94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47" w:type="dxa"/>
            <w:gridSpan w:val="3"/>
            <w:shd w:val="clear" w:color="auto" w:fill="auto"/>
          </w:tcPr>
          <w:p w14:paraId="7FB4DFCD" w14:textId="77777777" w:rsidR="004939EE" w:rsidRPr="00627946" w:rsidRDefault="004939EE" w:rsidP="00BA41DC">
            <w:pPr>
              <w:spacing w:before="24" w:after="120" w:line="25" w:lineRule="atLeast"/>
              <w:ind w:left="-540" w:firstLine="709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9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8" w:type="dxa"/>
            <w:shd w:val="clear" w:color="auto" w:fill="auto"/>
          </w:tcPr>
          <w:p w14:paraId="58FAB814" w14:textId="77777777" w:rsidR="004939EE" w:rsidRPr="00627946" w:rsidRDefault="004939EE" w:rsidP="00BA41DC">
            <w:pPr>
              <w:spacing w:before="24" w:after="120" w:line="25" w:lineRule="atLeast"/>
              <w:ind w:left="-540" w:firstLine="709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946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</w:tr>
      <w:tr w:rsidR="004939EE" w:rsidRPr="00627946" w14:paraId="46364F37" w14:textId="77777777" w:rsidTr="0058279A">
        <w:tc>
          <w:tcPr>
            <w:tcW w:w="2127" w:type="dxa"/>
            <w:vMerge w:val="restart"/>
            <w:shd w:val="clear" w:color="auto" w:fill="auto"/>
          </w:tcPr>
          <w:p w14:paraId="0922A5D4" w14:textId="77777777" w:rsidR="004939EE" w:rsidRPr="00627946" w:rsidRDefault="004939EE" w:rsidP="00BA41DC">
            <w:pPr>
              <w:spacing w:before="24" w:after="120" w:line="25" w:lineRule="atLeast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946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Коррекционно-развивающая работа</w:t>
            </w:r>
          </w:p>
        </w:tc>
        <w:tc>
          <w:tcPr>
            <w:tcW w:w="850" w:type="dxa"/>
            <w:shd w:val="clear" w:color="auto" w:fill="auto"/>
          </w:tcPr>
          <w:p w14:paraId="11406E24" w14:textId="77777777" w:rsidR="004939EE" w:rsidRPr="00627946" w:rsidRDefault="004939EE" w:rsidP="00BA41DC">
            <w:pPr>
              <w:spacing w:before="24" w:after="120" w:line="25" w:lineRule="atLeast"/>
              <w:ind w:left="-245"/>
              <w:contextualSpacing/>
              <w:mirrorIndent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7946">
              <w:rPr>
                <w:rFonts w:ascii="Times New Roman" w:hAnsi="Times New Roman" w:cs="Times New Roman"/>
                <w:sz w:val="28"/>
                <w:szCs w:val="28"/>
              </w:rPr>
              <w:t>Инд.</w:t>
            </w:r>
          </w:p>
        </w:tc>
        <w:tc>
          <w:tcPr>
            <w:tcW w:w="993" w:type="dxa"/>
            <w:shd w:val="clear" w:color="auto" w:fill="auto"/>
          </w:tcPr>
          <w:p w14:paraId="6FCE106D" w14:textId="77777777" w:rsidR="004939EE" w:rsidRPr="00627946" w:rsidRDefault="004939EE" w:rsidP="00BA41DC">
            <w:pPr>
              <w:spacing w:before="24" w:after="120" w:line="25" w:lineRule="atLeast"/>
              <w:ind w:left="-250"/>
              <w:contextualSpacing/>
              <w:mirrorIndent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946">
              <w:rPr>
                <w:rFonts w:ascii="Times New Roman" w:hAnsi="Times New Roman" w:cs="Times New Roman"/>
                <w:sz w:val="28"/>
                <w:szCs w:val="28"/>
              </w:rPr>
              <w:t>Груп</w:t>
            </w:r>
            <w:proofErr w:type="spellEnd"/>
            <w:r w:rsidRPr="006279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4F590C06" w14:textId="77777777" w:rsidR="004939EE" w:rsidRPr="00627946" w:rsidRDefault="004939EE" w:rsidP="00BA41DC">
            <w:pPr>
              <w:spacing w:before="24" w:after="120" w:line="25" w:lineRule="atLeast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946">
              <w:rPr>
                <w:rFonts w:ascii="Times New Roman" w:hAnsi="Times New Roman" w:cs="Times New Roman"/>
                <w:sz w:val="28"/>
                <w:szCs w:val="28"/>
              </w:rPr>
              <w:t>Инд.</w:t>
            </w:r>
          </w:p>
        </w:tc>
        <w:tc>
          <w:tcPr>
            <w:tcW w:w="992" w:type="dxa"/>
            <w:shd w:val="clear" w:color="auto" w:fill="auto"/>
          </w:tcPr>
          <w:p w14:paraId="262F27B6" w14:textId="77777777" w:rsidR="004939EE" w:rsidRPr="00627946" w:rsidRDefault="004939EE" w:rsidP="00BA41DC">
            <w:pPr>
              <w:spacing w:before="24" w:after="120" w:line="25" w:lineRule="atLeast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946">
              <w:rPr>
                <w:rFonts w:ascii="Times New Roman" w:hAnsi="Times New Roman" w:cs="Times New Roman"/>
                <w:sz w:val="28"/>
                <w:szCs w:val="28"/>
              </w:rPr>
              <w:t>Груп</w:t>
            </w:r>
            <w:proofErr w:type="spellEnd"/>
            <w:r w:rsidRPr="006279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7A13294F" w14:textId="77777777" w:rsidR="004939EE" w:rsidRPr="00627946" w:rsidRDefault="004939EE" w:rsidP="00BA41DC">
            <w:pPr>
              <w:spacing w:before="24" w:after="120" w:line="25" w:lineRule="atLeast"/>
              <w:ind w:left="-540" w:firstLine="709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  <w:gridSpan w:val="3"/>
            <w:shd w:val="clear" w:color="auto" w:fill="auto"/>
          </w:tcPr>
          <w:p w14:paraId="4C24C4BE" w14:textId="77777777" w:rsidR="004939EE" w:rsidRPr="00627946" w:rsidRDefault="004939EE" w:rsidP="00BA41DC">
            <w:pPr>
              <w:spacing w:before="24" w:after="120" w:line="25" w:lineRule="atLeast"/>
              <w:ind w:left="-540" w:firstLine="709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shd w:val="clear" w:color="auto" w:fill="auto"/>
          </w:tcPr>
          <w:p w14:paraId="399C8F68" w14:textId="77777777" w:rsidR="004939EE" w:rsidRPr="00627946" w:rsidRDefault="004939EE" w:rsidP="00BA41DC">
            <w:pPr>
              <w:spacing w:before="24" w:after="120" w:line="25" w:lineRule="atLeast"/>
              <w:ind w:left="-540" w:firstLine="709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EE" w:rsidRPr="00627946" w14:paraId="717CD8F6" w14:textId="77777777" w:rsidTr="0058279A">
        <w:tc>
          <w:tcPr>
            <w:tcW w:w="2127" w:type="dxa"/>
            <w:vMerge/>
            <w:shd w:val="clear" w:color="auto" w:fill="auto"/>
          </w:tcPr>
          <w:p w14:paraId="2C89C0EE" w14:textId="77777777" w:rsidR="004939EE" w:rsidRPr="00627946" w:rsidRDefault="004939EE" w:rsidP="00BA41DC">
            <w:pPr>
              <w:spacing w:before="24" w:after="120" w:line="25" w:lineRule="atLeast"/>
              <w:ind w:firstLine="709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3BBB3D08" w14:textId="77777777" w:rsidR="004939EE" w:rsidRPr="00627946" w:rsidRDefault="004939EE" w:rsidP="00BA41DC">
            <w:pPr>
              <w:spacing w:before="24" w:after="120" w:line="25" w:lineRule="atLeast"/>
              <w:ind w:left="-540" w:firstLine="709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946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93" w:type="dxa"/>
            <w:shd w:val="clear" w:color="auto" w:fill="auto"/>
          </w:tcPr>
          <w:p w14:paraId="19213C31" w14:textId="77777777" w:rsidR="004939EE" w:rsidRPr="00627946" w:rsidRDefault="004939EE" w:rsidP="00BA41DC">
            <w:pPr>
              <w:spacing w:before="24" w:after="120" w:line="25" w:lineRule="atLeast"/>
              <w:ind w:left="-540" w:firstLine="709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94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14:paraId="2B0EE6F0" w14:textId="77777777" w:rsidR="004939EE" w:rsidRPr="00627946" w:rsidRDefault="004939EE" w:rsidP="00BA41DC">
            <w:pPr>
              <w:spacing w:before="24" w:after="120" w:line="25" w:lineRule="atLeast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9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75BE556F" w14:textId="77777777" w:rsidR="004939EE" w:rsidRPr="00627946" w:rsidRDefault="004939EE" w:rsidP="00BA41DC">
            <w:pPr>
              <w:spacing w:before="24" w:after="120" w:line="25" w:lineRule="atLeast"/>
              <w:ind w:left="-55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9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21E071C5" w14:textId="77777777" w:rsidR="004939EE" w:rsidRPr="00627946" w:rsidRDefault="004939EE" w:rsidP="00BA41DC">
            <w:pPr>
              <w:spacing w:before="24" w:after="120" w:line="25" w:lineRule="atLeast"/>
              <w:ind w:left="-540" w:firstLine="709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7" w:type="dxa"/>
            <w:gridSpan w:val="3"/>
            <w:shd w:val="clear" w:color="auto" w:fill="auto"/>
          </w:tcPr>
          <w:p w14:paraId="3A796284" w14:textId="77777777" w:rsidR="004939EE" w:rsidRPr="00627946" w:rsidRDefault="004939EE" w:rsidP="00BA41DC">
            <w:pPr>
              <w:spacing w:before="24" w:after="120" w:line="25" w:lineRule="atLeast"/>
              <w:ind w:left="-540" w:firstLine="709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8" w:type="dxa"/>
            <w:shd w:val="clear" w:color="auto" w:fill="auto"/>
          </w:tcPr>
          <w:p w14:paraId="5DC53486" w14:textId="77777777" w:rsidR="004939EE" w:rsidRPr="00627946" w:rsidRDefault="004939EE" w:rsidP="00BA41DC">
            <w:pPr>
              <w:spacing w:before="24" w:after="120" w:line="25" w:lineRule="atLeast"/>
              <w:ind w:left="-540" w:firstLine="709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946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4939EE" w:rsidRPr="00627946" w14:paraId="53FE9FDF" w14:textId="77777777" w:rsidTr="0058279A">
        <w:tc>
          <w:tcPr>
            <w:tcW w:w="2127" w:type="dxa"/>
            <w:vMerge w:val="restart"/>
            <w:shd w:val="clear" w:color="auto" w:fill="auto"/>
          </w:tcPr>
          <w:p w14:paraId="5D9C3EDD" w14:textId="77777777" w:rsidR="004939EE" w:rsidRPr="00627946" w:rsidRDefault="004939EE" w:rsidP="00BA41DC">
            <w:pPr>
              <w:spacing w:before="24" w:after="120" w:line="25" w:lineRule="atLeast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946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850" w:type="dxa"/>
            <w:shd w:val="clear" w:color="auto" w:fill="auto"/>
          </w:tcPr>
          <w:p w14:paraId="4E249AE5" w14:textId="77777777" w:rsidR="004939EE" w:rsidRPr="00627946" w:rsidRDefault="004939EE" w:rsidP="00BA41DC">
            <w:pPr>
              <w:spacing w:before="24" w:after="120" w:line="25" w:lineRule="atLeast"/>
              <w:ind w:left="-540"/>
              <w:contextualSpacing/>
              <w:mirrorIndent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7946">
              <w:rPr>
                <w:rFonts w:ascii="Times New Roman" w:hAnsi="Times New Roman" w:cs="Times New Roman"/>
                <w:sz w:val="28"/>
                <w:szCs w:val="28"/>
              </w:rPr>
              <w:t>Инд.</w:t>
            </w:r>
          </w:p>
        </w:tc>
        <w:tc>
          <w:tcPr>
            <w:tcW w:w="993" w:type="dxa"/>
            <w:shd w:val="clear" w:color="auto" w:fill="auto"/>
          </w:tcPr>
          <w:p w14:paraId="6D5731A2" w14:textId="77777777" w:rsidR="004939EE" w:rsidRPr="00627946" w:rsidRDefault="004939EE" w:rsidP="00BA41DC">
            <w:pPr>
              <w:spacing w:before="24" w:after="120" w:line="25" w:lineRule="atLeast"/>
              <w:ind w:left="-540"/>
              <w:contextualSpacing/>
              <w:mirrorIndent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946">
              <w:rPr>
                <w:rFonts w:ascii="Times New Roman" w:hAnsi="Times New Roman" w:cs="Times New Roman"/>
                <w:sz w:val="28"/>
                <w:szCs w:val="28"/>
              </w:rPr>
              <w:t>Груп</w:t>
            </w:r>
            <w:proofErr w:type="spellEnd"/>
            <w:r w:rsidRPr="006279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45180A03" w14:textId="77777777" w:rsidR="004939EE" w:rsidRPr="00627946" w:rsidRDefault="004939EE" w:rsidP="00BA41DC">
            <w:pPr>
              <w:spacing w:before="24" w:after="120" w:line="25" w:lineRule="atLeast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946">
              <w:rPr>
                <w:rFonts w:ascii="Times New Roman" w:hAnsi="Times New Roman" w:cs="Times New Roman"/>
                <w:sz w:val="28"/>
                <w:szCs w:val="28"/>
              </w:rPr>
              <w:t>Инд.</w:t>
            </w:r>
          </w:p>
        </w:tc>
        <w:tc>
          <w:tcPr>
            <w:tcW w:w="992" w:type="dxa"/>
            <w:shd w:val="clear" w:color="auto" w:fill="auto"/>
          </w:tcPr>
          <w:p w14:paraId="4645002A" w14:textId="77777777" w:rsidR="004939EE" w:rsidRPr="00627946" w:rsidRDefault="004939EE" w:rsidP="00BA41DC">
            <w:pPr>
              <w:spacing w:before="24" w:after="120" w:line="25" w:lineRule="atLeast"/>
              <w:ind w:left="-55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946">
              <w:rPr>
                <w:rFonts w:ascii="Times New Roman" w:hAnsi="Times New Roman" w:cs="Times New Roman"/>
                <w:sz w:val="28"/>
                <w:szCs w:val="28"/>
              </w:rPr>
              <w:t>Груп</w:t>
            </w:r>
            <w:proofErr w:type="spellEnd"/>
            <w:r w:rsidRPr="006279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60241463" w14:textId="77777777" w:rsidR="004939EE" w:rsidRPr="00627946" w:rsidRDefault="004939EE" w:rsidP="00BA41DC">
            <w:pPr>
              <w:spacing w:before="24" w:after="120" w:line="25" w:lineRule="atLeast"/>
              <w:ind w:left="-540" w:firstLine="709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  <w:gridSpan w:val="3"/>
            <w:shd w:val="clear" w:color="auto" w:fill="auto"/>
          </w:tcPr>
          <w:p w14:paraId="632EFE97" w14:textId="77777777" w:rsidR="004939EE" w:rsidRPr="00627946" w:rsidRDefault="004939EE" w:rsidP="00BA41DC">
            <w:pPr>
              <w:spacing w:before="24" w:after="120" w:line="25" w:lineRule="atLeast"/>
              <w:ind w:left="-540" w:firstLine="709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shd w:val="clear" w:color="auto" w:fill="auto"/>
          </w:tcPr>
          <w:p w14:paraId="1CE9E4E3" w14:textId="77777777" w:rsidR="004939EE" w:rsidRPr="00627946" w:rsidRDefault="004939EE" w:rsidP="00BA41DC">
            <w:pPr>
              <w:spacing w:before="24" w:after="120" w:line="25" w:lineRule="atLeast"/>
              <w:ind w:left="-540" w:firstLine="709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EE" w:rsidRPr="00627946" w14:paraId="37FD37D0" w14:textId="77777777" w:rsidTr="0058279A">
        <w:tc>
          <w:tcPr>
            <w:tcW w:w="2127" w:type="dxa"/>
            <w:vMerge/>
            <w:shd w:val="clear" w:color="auto" w:fill="auto"/>
          </w:tcPr>
          <w:p w14:paraId="6A480BD2" w14:textId="77777777" w:rsidR="004939EE" w:rsidRPr="00627946" w:rsidRDefault="004939EE" w:rsidP="00BA41DC">
            <w:pPr>
              <w:spacing w:before="24" w:after="120" w:line="25" w:lineRule="atLeast"/>
              <w:ind w:left="-540" w:firstLine="709"/>
              <w:contextualSpacing/>
              <w:mirrorIndents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68FA6103" w14:textId="77777777" w:rsidR="004939EE" w:rsidRPr="00627946" w:rsidRDefault="004939EE" w:rsidP="00BA41DC">
            <w:pPr>
              <w:spacing w:before="24" w:after="120" w:line="25" w:lineRule="atLeast"/>
              <w:ind w:left="-540" w:firstLine="709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946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993" w:type="dxa"/>
            <w:shd w:val="clear" w:color="auto" w:fill="auto"/>
          </w:tcPr>
          <w:p w14:paraId="6868953E" w14:textId="77777777" w:rsidR="004939EE" w:rsidRPr="00627946" w:rsidRDefault="004939EE" w:rsidP="00BA41DC">
            <w:pPr>
              <w:spacing w:before="24" w:after="120" w:line="25" w:lineRule="atLeast"/>
              <w:ind w:left="-540" w:firstLine="709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9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0F324D9C" w14:textId="77777777" w:rsidR="004939EE" w:rsidRPr="00627946" w:rsidRDefault="004939EE" w:rsidP="00BA41DC">
            <w:pPr>
              <w:spacing w:before="24" w:after="120" w:line="25" w:lineRule="atLeast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94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17D8043C" w14:textId="77777777" w:rsidR="004939EE" w:rsidRPr="00627946" w:rsidRDefault="004939EE" w:rsidP="00BA41DC">
            <w:pPr>
              <w:spacing w:before="24" w:after="120" w:line="25" w:lineRule="atLeast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9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55272BDE" w14:textId="77777777" w:rsidR="004939EE" w:rsidRPr="00627946" w:rsidRDefault="004939EE" w:rsidP="00BA41DC">
            <w:pPr>
              <w:spacing w:before="24" w:after="120" w:line="25" w:lineRule="atLeast"/>
              <w:ind w:left="-540" w:firstLine="709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7" w:type="dxa"/>
            <w:gridSpan w:val="3"/>
            <w:shd w:val="clear" w:color="auto" w:fill="auto"/>
          </w:tcPr>
          <w:p w14:paraId="5ACAB4B8" w14:textId="77777777" w:rsidR="004939EE" w:rsidRPr="00627946" w:rsidRDefault="004939EE" w:rsidP="00BA41DC">
            <w:pPr>
              <w:spacing w:before="24" w:after="120" w:line="25" w:lineRule="atLeast"/>
              <w:ind w:left="-540" w:firstLine="709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8" w:type="dxa"/>
            <w:shd w:val="clear" w:color="auto" w:fill="auto"/>
          </w:tcPr>
          <w:p w14:paraId="2D83E537" w14:textId="77777777" w:rsidR="004939EE" w:rsidRPr="00627946" w:rsidRDefault="004939EE" w:rsidP="00BA41DC">
            <w:pPr>
              <w:spacing w:before="24" w:after="120" w:line="25" w:lineRule="atLeast"/>
              <w:ind w:left="-540" w:firstLine="709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946"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</w:tr>
    </w:tbl>
    <w:p w14:paraId="0852EF52" w14:textId="77777777" w:rsidR="004939EE" w:rsidRDefault="004939EE" w:rsidP="004939EE">
      <w:pPr>
        <w:spacing w:before="24" w:after="120" w:line="25" w:lineRule="atLeast"/>
        <w:ind w:left="-540" w:firstLine="709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946">
        <w:rPr>
          <w:rFonts w:ascii="Times New Roman" w:hAnsi="Times New Roman" w:cs="Times New Roman"/>
          <w:b/>
          <w:sz w:val="28"/>
          <w:szCs w:val="28"/>
        </w:rPr>
        <w:t>Консультативное направление</w:t>
      </w:r>
    </w:p>
    <w:p w14:paraId="70B3DE93" w14:textId="77777777" w:rsidR="004939EE" w:rsidRPr="00627946" w:rsidRDefault="004939EE" w:rsidP="004939EE">
      <w:pPr>
        <w:spacing w:before="24" w:after="120" w:line="25" w:lineRule="atLeast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946">
        <w:rPr>
          <w:rFonts w:ascii="Times New Roman" w:hAnsi="Times New Roman" w:cs="Times New Roman"/>
          <w:sz w:val="28"/>
          <w:szCs w:val="28"/>
        </w:rPr>
        <w:t xml:space="preserve">В общей сложности за год было проведено 183 консультации для обучающихся, педагогов и родителей/законных представителей. </w:t>
      </w:r>
    </w:p>
    <w:p w14:paraId="3F6E99AD" w14:textId="77777777" w:rsidR="004939EE" w:rsidRPr="00627946" w:rsidRDefault="004939EE" w:rsidP="004939EE">
      <w:pPr>
        <w:spacing w:before="24" w:after="120" w:line="25" w:lineRule="atLeast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27946">
        <w:rPr>
          <w:rFonts w:ascii="Times New Roman" w:hAnsi="Times New Roman" w:cs="Times New Roman"/>
          <w:sz w:val="28"/>
          <w:szCs w:val="28"/>
        </w:rPr>
        <w:t xml:space="preserve">Процесс консультирования проходил обычно в два этапа: </w:t>
      </w:r>
    </w:p>
    <w:p w14:paraId="110A4776" w14:textId="77777777" w:rsidR="004939EE" w:rsidRPr="00627946" w:rsidRDefault="004939EE" w:rsidP="004939EE">
      <w:pPr>
        <w:spacing w:before="24" w:after="120" w:line="25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27946">
        <w:rPr>
          <w:rFonts w:ascii="Times New Roman" w:hAnsi="Times New Roman" w:cs="Times New Roman"/>
          <w:sz w:val="28"/>
          <w:szCs w:val="28"/>
        </w:rPr>
        <w:t xml:space="preserve">А) первичное консультирование – во время которого собираются основные данные и уточняется запрос; </w:t>
      </w:r>
    </w:p>
    <w:p w14:paraId="52642387" w14:textId="77777777" w:rsidR="004939EE" w:rsidRPr="00627946" w:rsidRDefault="004939EE" w:rsidP="004939EE">
      <w:pPr>
        <w:spacing w:before="24" w:after="120" w:line="25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27946">
        <w:rPr>
          <w:rFonts w:ascii="Times New Roman" w:hAnsi="Times New Roman" w:cs="Times New Roman"/>
          <w:sz w:val="28"/>
          <w:szCs w:val="28"/>
        </w:rPr>
        <w:t xml:space="preserve">Б) повторное консультирование – для получения более объективной информации с помощью диагностических методов, определение плана дальнейшей работы по проблеме; кроме того, родителям давались рекомендации по особенностям взаимодействия с ребенком и способам преодоления трудностей. </w:t>
      </w:r>
    </w:p>
    <w:p w14:paraId="66B3CB95" w14:textId="77777777" w:rsidR="004939EE" w:rsidRPr="00627946" w:rsidRDefault="004939EE" w:rsidP="004939EE">
      <w:pPr>
        <w:spacing w:before="24" w:after="120" w:line="25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27946">
        <w:rPr>
          <w:rFonts w:ascii="Times New Roman" w:hAnsi="Times New Roman" w:cs="Times New Roman"/>
          <w:sz w:val="28"/>
          <w:szCs w:val="28"/>
        </w:rPr>
        <w:lastRenderedPageBreak/>
        <w:t>Повторные консультации в некоторых случаях не ограничивались отдельной беседой, а носили системный характер, в этом случае во время разговора обсуждалась динамика работы с ребёнком и уточнялись рекомендации.</w:t>
      </w:r>
    </w:p>
    <w:p w14:paraId="1A95EF4B" w14:textId="77777777" w:rsidR="004939EE" w:rsidRPr="00627946" w:rsidRDefault="004939EE" w:rsidP="004939EE">
      <w:pPr>
        <w:spacing w:before="100" w:beforeAutospacing="1" w:after="100" w:afterAutospacing="1" w:line="25" w:lineRule="atLeast"/>
        <w:ind w:right="-1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27946">
        <w:rPr>
          <w:rFonts w:ascii="Times New Roman" w:hAnsi="Times New Roman" w:cs="Times New Roman"/>
          <w:sz w:val="28"/>
          <w:szCs w:val="28"/>
        </w:rPr>
        <w:t>В процессе консультирования решались следующие задачи:</w:t>
      </w:r>
    </w:p>
    <w:p w14:paraId="0509D3C3" w14:textId="77777777" w:rsidR="004939EE" w:rsidRPr="00627946" w:rsidRDefault="004939EE" w:rsidP="004939EE">
      <w:pPr>
        <w:spacing w:before="100" w:beforeAutospacing="1" w:after="100" w:afterAutospacing="1" w:line="25" w:lineRule="atLeast"/>
        <w:ind w:right="-1" w:firstLine="284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27946">
        <w:rPr>
          <w:rFonts w:ascii="Times New Roman" w:hAnsi="Times New Roman" w:cs="Times New Roman"/>
          <w:sz w:val="28"/>
          <w:szCs w:val="28"/>
        </w:rPr>
        <w:t>- прояснение и уточнение запроса;</w:t>
      </w:r>
    </w:p>
    <w:p w14:paraId="650D8634" w14:textId="77777777" w:rsidR="004939EE" w:rsidRPr="00627946" w:rsidRDefault="004939EE" w:rsidP="004939EE">
      <w:pPr>
        <w:spacing w:before="100" w:beforeAutospacing="1" w:after="100" w:afterAutospacing="1" w:line="25" w:lineRule="atLeast"/>
        <w:ind w:right="-1" w:firstLine="284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27946">
        <w:rPr>
          <w:rFonts w:ascii="Times New Roman" w:hAnsi="Times New Roman" w:cs="Times New Roman"/>
          <w:sz w:val="28"/>
          <w:szCs w:val="28"/>
        </w:rPr>
        <w:t>- сбор психологического анамнеза для установления возможных причин нарушений;</w:t>
      </w:r>
    </w:p>
    <w:p w14:paraId="52E252BB" w14:textId="77777777" w:rsidR="004939EE" w:rsidRPr="00627946" w:rsidRDefault="004939EE" w:rsidP="004939EE">
      <w:pPr>
        <w:spacing w:before="100" w:beforeAutospacing="1" w:after="100" w:afterAutospacing="1" w:line="25" w:lineRule="atLeast"/>
        <w:ind w:right="-1" w:firstLine="284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27946">
        <w:rPr>
          <w:rFonts w:ascii="Times New Roman" w:hAnsi="Times New Roman" w:cs="Times New Roman"/>
          <w:sz w:val="28"/>
          <w:szCs w:val="28"/>
        </w:rPr>
        <w:t>- диагностика (по необходимости);</w:t>
      </w:r>
    </w:p>
    <w:p w14:paraId="4F8CA19B" w14:textId="77777777" w:rsidR="004939EE" w:rsidRPr="00627946" w:rsidRDefault="004939EE" w:rsidP="004939EE">
      <w:pPr>
        <w:spacing w:before="100" w:beforeAutospacing="1" w:after="100" w:afterAutospacing="1" w:line="25" w:lineRule="atLeast"/>
        <w:ind w:right="-1" w:firstLine="284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27946">
        <w:rPr>
          <w:rFonts w:ascii="Times New Roman" w:hAnsi="Times New Roman" w:cs="Times New Roman"/>
          <w:sz w:val="28"/>
          <w:szCs w:val="28"/>
        </w:rPr>
        <w:t>- рекомендации обучающимся, а также педагогам и родителям/законным представителям по вопросам воспитания и обучения; составление плана дальнейшей работы по запросу.</w:t>
      </w:r>
    </w:p>
    <w:p w14:paraId="612090B2" w14:textId="77777777" w:rsidR="004939EE" w:rsidRPr="00627946" w:rsidRDefault="004939EE" w:rsidP="004939EE">
      <w:pPr>
        <w:spacing w:before="100" w:beforeAutospacing="1" w:after="100" w:afterAutospacing="1" w:line="25" w:lineRule="atLeast"/>
        <w:ind w:firstLine="284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27946">
        <w:rPr>
          <w:rFonts w:ascii="Times New Roman" w:hAnsi="Times New Roman" w:cs="Times New Roman"/>
          <w:sz w:val="28"/>
          <w:szCs w:val="28"/>
        </w:rPr>
        <w:t>Выводы.</w:t>
      </w:r>
    </w:p>
    <w:p w14:paraId="395BF141" w14:textId="77777777" w:rsidR="004939EE" w:rsidRPr="00627946" w:rsidRDefault="004939EE" w:rsidP="004939EE">
      <w:pPr>
        <w:spacing w:before="100" w:beforeAutospacing="1" w:after="100" w:afterAutospacing="1" w:line="25" w:lineRule="atLeast"/>
        <w:ind w:firstLine="284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27946">
        <w:rPr>
          <w:rFonts w:ascii="Times New Roman" w:hAnsi="Times New Roman" w:cs="Times New Roman"/>
          <w:sz w:val="28"/>
          <w:szCs w:val="28"/>
        </w:rPr>
        <w:t>За прошедший учебный год проводилась достаточно большая работа с родителя (законными представителями), а также с обучающимися подросткового возраста. Решались вопросы в рамках взаимоотношений среди сверстников, отношений в семье, а также решение личностных проблем. В целом можно считать, что проведенная за прошедший период консультативная работа была достаточно эффективной и позволила решить большинство поставленных вопросов.</w:t>
      </w:r>
    </w:p>
    <w:p w14:paraId="1743165E" w14:textId="77777777" w:rsidR="004939EE" w:rsidRPr="00627946" w:rsidRDefault="004939EE" w:rsidP="004939EE">
      <w:pPr>
        <w:spacing w:before="100" w:beforeAutospacing="1" w:after="100" w:afterAutospacing="1" w:line="25" w:lineRule="atLeast"/>
        <w:ind w:firstLine="284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946">
        <w:rPr>
          <w:rFonts w:ascii="Times New Roman" w:hAnsi="Times New Roman" w:cs="Times New Roman"/>
          <w:b/>
          <w:sz w:val="28"/>
          <w:szCs w:val="28"/>
        </w:rPr>
        <w:t>Диагностическое направление</w:t>
      </w:r>
    </w:p>
    <w:p w14:paraId="03BDE021" w14:textId="77777777" w:rsidR="004939EE" w:rsidRPr="00627946" w:rsidRDefault="004939EE" w:rsidP="004939EE">
      <w:pPr>
        <w:spacing w:before="100" w:beforeAutospacing="1" w:after="100" w:afterAutospacing="1" w:line="25" w:lineRule="atLeast"/>
        <w:ind w:firstLine="284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27946">
        <w:rPr>
          <w:rFonts w:ascii="Times New Roman" w:hAnsi="Times New Roman" w:cs="Times New Roman"/>
          <w:sz w:val="28"/>
          <w:szCs w:val="28"/>
        </w:rPr>
        <w:t>В течение года диагностическая деятельность была представлена как отдельный вид работы (с целью анализа развития познавательных способностей, анализа проблем личностного развития, дальнейшего формирования групп для коррекционно-развивающей деятельности), а также как составляющая индивидуальных консультаций. В рамках проведения групповой диагностики проводилось следующее тестирование:</w:t>
      </w:r>
    </w:p>
    <w:p w14:paraId="264C0C82" w14:textId="77777777" w:rsidR="004939EE" w:rsidRPr="00627946" w:rsidRDefault="004939EE" w:rsidP="004939EE">
      <w:pPr>
        <w:spacing w:before="100" w:beforeAutospacing="1" w:after="100" w:afterAutospacing="1" w:line="25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27946">
        <w:rPr>
          <w:rFonts w:ascii="Times New Roman" w:hAnsi="Times New Roman" w:cs="Times New Roman"/>
          <w:sz w:val="28"/>
          <w:szCs w:val="28"/>
        </w:rPr>
        <w:t>1. Диагностика уровня адаптации учащихся 1-х, 5-х классов;</w:t>
      </w:r>
    </w:p>
    <w:p w14:paraId="4E88ABBF" w14:textId="77777777" w:rsidR="004939EE" w:rsidRPr="00627946" w:rsidRDefault="004939EE" w:rsidP="004939EE">
      <w:pPr>
        <w:spacing w:before="100" w:beforeAutospacing="1" w:after="100" w:afterAutospacing="1" w:line="25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27946">
        <w:rPr>
          <w:rFonts w:ascii="Times New Roman" w:hAnsi="Times New Roman" w:cs="Times New Roman"/>
          <w:sz w:val="28"/>
          <w:szCs w:val="28"/>
        </w:rPr>
        <w:t>2. Диагностика уровня тревожности учащихся при переходе в среднее звено;</w:t>
      </w:r>
    </w:p>
    <w:p w14:paraId="6C319407" w14:textId="77777777" w:rsidR="004939EE" w:rsidRPr="00627946" w:rsidRDefault="004939EE" w:rsidP="004939EE">
      <w:pPr>
        <w:spacing w:before="24" w:after="120" w:line="25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27946">
        <w:rPr>
          <w:rFonts w:ascii="Times New Roman" w:hAnsi="Times New Roman" w:cs="Times New Roman"/>
          <w:sz w:val="28"/>
          <w:szCs w:val="28"/>
        </w:rPr>
        <w:t>3. Диагностика уровня эмоционального состояния выпускников;</w:t>
      </w:r>
    </w:p>
    <w:p w14:paraId="4508C1FC" w14:textId="77777777" w:rsidR="004939EE" w:rsidRPr="00627946" w:rsidRDefault="004939EE" w:rsidP="004939EE">
      <w:pPr>
        <w:spacing w:before="24" w:after="120" w:line="25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27946">
        <w:rPr>
          <w:rFonts w:ascii="Times New Roman" w:hAnsi="Times New Roman" w:cs="Times New Roman"/>
          <w:sz w:val="28"/>
          <w:szCs w:val="28"/>
        </w:rPr>
        <w:t xml:space="preserve">4. Диагностика эмоционального состояния учащихся; </w:t>
      </w:r>
    </w:p>
    <w:p w14:paraId="7C06BAAF" w14:textId="77777777" w:rsidR="004939EE" w:rsidRPr="00627946" w:rsidRDefault="004939EE" w:rsidP="004939EE">
      <w:pPr>
        <w:spacing w:before="24" w:after="120" w:line="25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27946">
        <w:rPr>
          <w:rFonts w:ascii="Times New Roman" w:hAnsi="Times New Roman" w:cs="Times New Roman"/>
          <w:sz w:val="28"/>
          <w:szCs w:val="28"/>
        </w:rPr>
        <w:t>5. Диагностика личностного развития подростков;</w:t>
      </w:r>
    </w:p>
    <w:p w14:paraId="2934B91F" w14:textId="77777777" w:rsidR="004939EE" w:rsidRPr="00627946" w:rsidRDefault="004939EE" w:rsidP="004939EE">
      <w:pPr>
        <w:spacing w:before="24" w:after="120" w:line="25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27946">
        <w:rPr>
          <w:rFonts w:ascii="Times New Roman" w:hAnsi="Times New Roman" w:cs="Times New Roman"/>
          <w:sz w:val="28"/>
          <w:szCs w:val="28"/>
        </w:rPr>
        <w:t>6. Диагностика познавательного развития младших школьников;</w:t>
      </w:r>
    </w:p>
    <w:p w14:paraId="66AEA351" w14:textId="77777777" w:rsidR="004939EE" w:rsidRPr="00627946" w:rsidRDefault="004939EE" w:rsidP="004939EE">
      <w:pPr>
        <w:spacing w:before="24" w:after="120" w:line="25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27946">
        <w:rPr>
          <w:rFonts w:ascii="Times New Roman" w:hAnsi="Times New Roman" w:cs="Times New Roman"/>
          <w:sz w:val="28"/>
          <w:szCs w:val="28"/>
        </w:rPr>
        <w:t>7. ЕМ СПТ – 2023.</w:t>
      </w:r>
    </w:p>
    <w:p w14:paraId="54BC3816" w14:textId="77777777" w:rsidR="004939EE" w:rsidRPr="00627946" w:rsidRDefault="004939EE" w:rsidP="004939EE">
      <w:pPr>
        <w:spacing w:before="24" w:after="120" w:line="25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27946">
        <w:rPr>
          <w:rFonts w:ascii="Times New Roman" w:hAnsi="Times New Roman" w:cs="Times New Roman"/>
          <w:sz w:val="28"/>
          <w:szCs w:val="28"/>
        </w:rPr>
        <w:t xml:space="preserve">В процессе консультирования для определения проблемы и ее причин проводилась диагностика, с использованием тестовых методик, проективных методов, диагностической беседы и наблюдения. </w:t>
      </w:r>
    </w:p>
    <w:p w14:paraId="53C07FC7" w14:textId="77777777" w:rsidR="004939EE" w:rsidRPr="00627946" w:rsidRDefault="004939EE" w:rsidP="004939EE">
      <w:pPr>
        <w:spacing w:before="24" w:after="120" w:line="25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27946">
        <w:rPr>
          <w:rFonts w:ascii="Times New Roman" w:hAnsi="Times New Roman" w:cs="Times New Roman"/>
          <w:sz w:val="28"/>
          <w:szCs w:val="28"/>
        </w:rPr>
        <w:t>Для проведения психологической диагностики имелся достаточный набор диагностических методик, которые соответствовали предъявляемым запросам и позволяли дифференцировать трудности и определять их причины. Что, в свою очередь, позволяло планировать дальнейшую развивающую и консультативную работу, а также давать рекомендации по преодолению трудностей.</w:t>
      </w:r>
    </w:p>
    <w:p w14:paraId="1AF2E2B1" w14:textId="77777777" w:rsidR="004939EE" w:rsidRPr="00627946" w:rsidRDefault="004939EE" w:rsidP="004939EE">
      <w:pPr>
        <w:spacing w:before="24" w:after="120" w:line="25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27946">
        <w:rPr>
          <w:rFonts w:ascii="Times New Roman" w:hAnsi="Times New Roman" w:cs="Times New Roman"/>
          <w:sz w:val="28"/>
          <w:szCs w:val="28"/>
        </w:rPr>
        <w:t xml:space="preserve">Выводы. </w:t>
      </w:r>
    </w:p>
    <w:p w14:paraId="72EF5B44" w14:textId="77777777" w:rsidR="004939EE" w:rsidRPr="00627946" w:rsidRDefault="004939EE" w:rsidP="004939EE">
      <w:pPr>
        <w:spacing w:before="24" w:after="120" w:line="25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27946">
        <w:rPr>
          <w:rFonts w:ascii="Times New Roman" w:hAnsi="Times New Roman" w:cs="Times New Roman"/>
          <w:sz w:val="28"/>
          <w:szCs w:val="28"/>
        </w:rPr>
        <w:lastRenderedPageBreak/>
        <w:t xml:space="preserve">На следующий учебный год необходимо обновить имеющуюся базу данных в связи с пресыщением обучающихся стандартных методик и для выявления актуальных данных. </w:t>
      </w:r>
    </w:p>
    <w:p w14:paraId="638D3E08" w14:textId="77777777" w:rsidR="004939EE" w:rsidRPr="00627946" w:rsidRDefault="004939EE" w:rsidP="004939EE">
      <w:pPr>
        <w:spacing w:before="24" w:after="120" w:line="25" w:lineRule="atLeast"/>
        <w:ind w:firstLine="709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946">
        <w:rPr>
          <w:rFonts w:ascii="Times New Roman" w:hAnsi="Times New Roman" w:cs="Times New Roman"/>
          <w:b/>
          <w:sz w:val="28"/>
          <w:szCs w:val="28"/>
        </w:rPr>
        <w:t>Коррекционно-развивающее направление</w:t>
      </w:r>
    </w:p>
    <w:p w14:paraId="3C919C56" w14:textId="77777777" w:rsidR="004939EE" w:rsidRPr="00627946" w:rsidRDefault="004939EE" w:rsidP="004939EE">
      <w:pPr>
        <w:spacing w:before="24" w:after="120" w:line="25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27946">
        <w:rPr>
          <w:rFonts w:ascii="Times New Roman" w:hAnsi="Times New Roman" w:cs="Times New Roman"/>
          <w:sz w:val="28"/>
          <w:szCs w:val="28"/>
        </w:rPr>
        <w:t xml:space="preserve">В 2023-2024 учебном году коррекционно-развивающая работа имела ряд изменений. Больший упор был сделан на индивидуальную работу с обучающимися, в связи с чем групповая форма работы ушла на второй план. Основные тематики: девиантное поведение, повышенная агрессия, низкий самоконтроль поведения, нарушение личностных границ среди учеников, интеллектуальное развитие. Всего за этот учебный год было проведено 20 групповых и 54 индивидуальных коррекционно-развивающих занятий. </w:t>
      </w:r>
    </w:p>
    <w:p w14:paraId="39276A81" w14:textId="77777777" w:rsidR="004939EE" w:rsidRPr="00627946" w:rsidRDefault="004939EE" w:rsidP="004939EE">
      <w:pPr>
        <w:spacing w:before="24" w:after="120" w:line="25" w:lineRule="atLeast"/>
        <w:ind w:left="-54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27946">
        <w:rPr>
          <w:rFonts w:ascii="Times New Roman" w:hAnsi="Times New Roman" w:cs="Times New Roman"/>
          <w:sz w:val="28"/>
          <w:szCs w:val="28"/>
        </w:rPr>
        <w:t>Основная тематика коррекционно-развивающих занятий:</w:t>
      </w:r>
    </w:p>
    <w:p w14:paraId="382DB9D8" w14:textId="77777777" w:rsidR="004939EE" w:rsidRDefault="004939EE" w:rsidP="004939EE">
      <w:pPr>
        <w:numPr>
          <w:ilvl w:val="0"/>
          <w:numId w:val="20"/>
        </w:numPr>
        <w:tabs>
          <w:tab w:val="clear" w:pos="795"/>
          <w:tab w:val="num" w:pos="0"/>
        </w:tabs>
        <w:spacing w:before="24" w:after="120" w:line="25" w:lineRule="atLeast"/>
        <w:ind w:firstLine="5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3399D">
        <w:rPr>
          <w:rFonts w:ascii="Times New Roman" w:hAnsi="Times New Roman" w:cs="Times New Roman"/>
          <w:sz w:val="28"/>
          <w:szCs w:val="28"/>
        </w:rPr>
        <w:t>развитие когнитивных процессов;</w:t>
      </w:r>
    </w:p>
    <w:p w14:paraId="4D3F6B49" w14:textId="77777777" w:rsidR="004939EE" w:rsidRDefault="004939EE" w:rsidP="004939EE">
      <w:pPr>
        <w:numPr>
          <w:ilvl w:val="0"/>
          <w:numId w:val="20"/>
        </w:numPr>
        <w:tabs>
          <w:tab w:val="clear" w:pos="795"/>
          <w:tab w:val="num" w:pos="0"/>
        </w:tabs>
        <w:spacing w:before="24" w:after="120" w:line="25" w:lineRule="atLeast"/>
        <w:ind w:firstLine="5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3399D">
        <w:rPr>
          <w:rFonts w:ascii="Times New Roman" w:hAnsi="Times New Roman" w:cs="Times New Roman"/>
          <w:sz w:val="28"/>
          <w:szCs w:val="28"/>
        </w:rPr>
        <w:t>коррекция эмоционального состояния;</w:t>
      </w:r>
    </w:p>
    <w:p w14:paraId="1503A4DE" w14:textId="77777777" w:rsidR="004939EE" w:rsidRDefault="004939EE" w:rsidP="004939EE">
      <w:pPr>
        <w:numPr>
          <w:ilvl w:val="0"/>
          <w:numId w:val="20"/>
        </w:numPr>
        <w:tabs>
          <w:tab w:val="clear" w:pos="795"/>
          <w:tab w:val="num" w:pos="0"/>
        </w:tabs>
        <w:spacing w:before="24" w:after="120" w:line="25" w:lineRule="atLeast"/>
        <w:ind w:firstLine="5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3399D">
        <w:rPr>
          <w:rFonts w:ascii="Times New Roman" w:hAnsi="Times New Roman" w:cs="Times New Roman"/>
          <w:sz w:val="28"/>
          <w:szCs w:val="28"/>
        </w:rPr>
        <w:t>работа со стрессовыми состояниями;</w:t>
      </w:r>
    </w:p>
    <w:p w14:paraId="47D887DA" w14:textId="77777777" w:rsidR="004939EE" w:rsidRDefault="004939EE" w:rsidP="004939EE">
      <w:pPr>
        <w:numPr>
          <w:ilvl w:val="0"/>
          <w:numId w:val="20"/>
        </w:numPr>
        <w:tabs>
          <w:tab w:val="clear" w:pos="795"/>
          <w:tab w:val="num" w:pos="0"/>
        </w:tabs>
        <w:spacing w:before="24" w:after="120" w:line="25" w:lineRule="atLeast"/>
        <w:ind w:left="0" w:firstLine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3399D">
        <w:rPr>
          <w:rFonts w:ascii="Times New Roman" w:hAnsi="Times New Roman" w:cs="Times New Roman"/>
          <w:sz w:val="28"/>
          <w:szCs w:val="28"/>
        </w:rPr>
        <w:t>работа с агрессией;</w:t>
      </w:r>
    </w:p>
    <w:p w14:paraId="58E0A0AB" w14:textId="77777777" w:rsidR="004939EE" w:rsidRPr="0013399D" w:rsidRDefault="004939EE" w:rsidP="004939EE">
      <w:pPr>
        <w:numPr>
          <w:ilvl w:val="0"/>
          <w:numId w:val="20"/>
        </w:numPr>
        <w:tabs>
          <w:tab w:val="clear" w:pos="795"/>
          <w:tab w:val="num" w:pos="0"/>
        </w:tabs>
        <w:spacing w:before="24" w:after="120" w:line="25" w:lineRule="atLeast"/>
        <w:ind w:left="0" w:firstLine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3399D">
        <w:rPr>
          <w:rFonts w:ascii="Times New Roman" w:hAnsi="Times New Roman" w:cs="Times New Roman"/>
          <w:sz w:val="28"/>
          <w:szCs w:val="28"/>
        </w:rPr>
        <w:t>развитие коммуникативных навыков;</w:t>
      </w:r>
    </w:p>
    <w:p w14:paraId="3C809E3B" w14:textId="77777777" w:rsidR="004939EE" w:rsidRPr="00627946" w:rsidRDefault="004939EE" w:rsidP="004939EE">
      <w:pPr>
        <w:numPr>
          <w:ilvl w:val="0"/>
          <w:numId w:val="20"/>
        </w:numPr>
        <w:tabs>
          <w:tab w:val="clear" w:pos="795"/>
          <w:tab w:val="num" w:pos="0"/>
        </w:tabs>
        <w:spacing w:before="24" w:after="120" w:line="25" w:lineRule="atLeast"/>
        <w:ind w:left="0" w:firstLine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группе.</w:t>
      </w:r>
    </w:p>
    <w:p w14:paraId="2D431CAB" w14:textId="77777777" w:rsidR="004939EE" w:rsidRPr="00627946" w:rsidRDefault="004939EE" w:rsidP="004939EE">
      <w:pPr>
        <w:spacing w:before="24" w:after="120" w:line="25" w:lineRule="atLeast"/>
        <w:ind w:left="-54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27946">
        <w:rPr>
          <w:rFonts w:ascii="Times New Roman" w:hAnsi="Times New Roman" w:cs="Times New Roman"/>
          <w:sz w:val="28"/>
          <w:szCs w:val="28"/>
        </w:rPr>
        <w:t xml:space="preserve">Выводы. </w:t>
      </w:r>
    </w:p>
    <w:p w14:paraId="02AFA0CB" w14:textId="77777777" w:rsidR="004939EE" w:rsidRPr="00627946" w:rsidRDefault="004939EE" w:rsidP="004939EE">
      <w:pPr>
        <w:tabs>
          <w:tab w:val="left" w:pos="1134"/>
        </w:tabs>
        <w:spacing w:before="24" w:after="120" w:line="25" w:lineRule="atLeast"/>
        <w:ind w:firstLine="851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27946">
        <w:rPr>
          <w:rFonts w:ascii="Times New Roman" w:hAnsi="Times New Roman" w:cs="Times New Roman"/>
          <w:sz w:val="28"/>
          <w:szCs w:val="28"/>
        </w:rPr>
        <w:t xml:space="preserve">За 2023-2024 учебный год увеличились запросы родителей/законных представителей для проведения индивидуальных занятий. В следующем учебном году стоит рассмотреть распределение времени на проведение коррекционно-развивающей работы как групповую, так и индивидуальную. </w:t>
      </w:r>
    </w:p>
    <w:p w14:paraId="26B848F7" w14:textId="77777777" w:rsidR="004939EE" w:rsidRPr="00627946" w:rsidRDefault="004939EE" w:rsidP="004939EE">
      <w:pPr>
        <w:spacing w:before="24" w:after="120" w:line="25" w:lineRule="atLeast"/>
        <w:ind w:left="-540" w:firstLine="709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946">
        <w:rPr>
          <w:rFonts w:ascii="Times New Roman" w:hAnsi="Times New Roman" w:cs="Times New Roman"/>
          <w:b/>
          <w:sz w:val="28"/>
          <w:szCs w:val="28"/>
        </w:rPr>
        <w:t>Просветительская деятельность</w:t>
      </w:r>
    </w:p>
    <w:p w14:paraId="06D3EE93" w14:textId="77777777" w:rsidR="004939EE" w:rsidRPr="00627946" w:rsidRDefault="004939EE" w:rsidP="004939EE">
      <w:pPr>
        <w:spacing w:before="24" w:after="120" w:line="25" w:lineRule="atLeast"/>
        <w:ind w:left="-54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27946">
        <w:rPr>
          <w:rFonts w:ascii="Times New Roman" w:hAnsi="Times New Roman" w:cs="Times New Roman"/>
          <w:sz w:val="28"/>
          <w:szCs w:val="28"/>
        </w:rPr>
        <w:t>Данное направление деятельности реализовывалось в следующих формах:</w:t>
      </w:r>
    </w:p>
    <w:p w14:paraId="0B74226C" w14:textId="77777777" w:rsidR="004939EE" w:rsidRPr="00627946" w:rsidRDefault="004939EE" w:rsidP="004939EE">
      <w:pPr>
        <w:spacing w:before="24" w:after="120" w:line="25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27946">
        <w:rPr>
          <w:rFonts w:ascii="Times New Roman" w:hAnsi="Times New Roman" w:cs="Times New Roman"/>
          <w:sz w:val="28"/>
          <w:szCs w:val="28"/>
        </w:rPr>
        <w:t>1) Проведение тематических мероприятий для учащихся 5-10 классов. Цель данных мероприятий - познакомить учащихся с актуальными для их возраста проблемами в интерактивной форме, дать возможность учащимся путем рефлексивного анализа расширить представления о себе и сформировать активную позицию в отношении возможности преодоления имеющихся трудностей.</w:t>
      </w:r>
    </w:p>
    <w:p w14:paraId="01593260" w14:textId="77777777" w:rsidR="004939EE" w:rsidRPr="00627946" w:rsidRDefault="004939EE" w:rsidP="004939EE">
      <w:pPr>
        <w:spacing w:before="24" w:after="120" w:line="25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27946">
        <w:rPr>
          <w:rFonts w:ascii="Times New Roman" w:hAnsi="Times New Roman" w:cs="Times New Roman"/>
          <w:sz w:val="28"/>
          <w:szCs w:val="28"/>
        </w:rPr>
        <w:t xml:space="preserve">Основные темы: </w:t>
      </w:r>
    </w:p>
    <w:p w14:paraId="55EE35A3" w14:textId="77777777" w:rsidR="004939EE" w:rsidRDefault="004939EE" w:rsidP="004939EE">
      <w:pPr>
        <w:numPr>
          <w:ilvl w:val="0"/>
          <w:numId w:val="21"/>
        </w:numPr>
        <w:tabs>
          <w:tab w:val="clear" w:pos="720"/>
          <w:tab w:val="num" w:pos="0"/>
        </w:tabs>
        <w:spacing w:before="24" w:after="120" w:line="25" w:lineRule="atLeast"/>
        <w:ind w:left="0" w:firstLine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27946">
        <w:rPr>
          <w:rFonts w:ascii="Times New Roman" w:hAnsi="Times New Roman" w:cs="Times New Roman"/>
          <w:sz w:val="28"/>
          <w:szCs w:val="28"/>
        </w:rPr>
        <w:t>Стратегии поведения в конфликте;</w:t>
      </w:r>
    </w:p>
    <w:p w14:paraId="2E8C80DD" w14:textId="77777777" w:rsidR="004939EE" w:rsidRDefault="004939EE" w:rsidP="004939EE">
      <w:pPr>
        <w:numPr>
          <w:ilvl w:val="0"/>
          <w:numId w:val="21"/>
        </w:numPr>
        <w:tabs>
          <w:tab w:val="clear" w:pos="720"/>
          <w:tab w:val="num" w:pos="0"/>
        </w:tabs>
        <w:spacing w:before="24" w:after="120" w:line="25" w:lineRule="atLeast"/>
        <w:ind w:left="0" w:firstLine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3399D">
        <w:rPr>
          <w:rFonts w:ascii="Times New Roman" w:hAnsi="Times New Roman" w:cs="Times New Roman"/>
          <w:sz w:val="28"/>
          <w:szCs w:val="28"/>
        </w:rPr>
        <w:t>Психология общения. Коммуникативные навыки;</w:t>
      </w:r>
    </w:p>
    <w:p w14:paraId="5F386AA3" w14:textId="77777777" w:rsidR="004939EE" w:rsidRDefault="004939EE" w:rsidP="004939EE">
      <w:pPr>
        <w:numPr>
          <w:ilvl w:val="0"/>
          <w:numId w:val="21"/>
        </w:numPr>
        <w:tabs>
          <w:tab w:val="clear" w:pos="720"/>
          <w:tab w:val="num" w:pos="0"/>
        </w:tabs>
        <w:spacing w:before="24" w:after="120" w:line="25" w:lineRule="atLeast"/>
        <w:ind w:left="0" w:firstLine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3399D">
        <w:rPr>
          <w:rFonts w:ascii="Times New Roman" w:hAnsi="Times New Roman" w:cs="Times New Roman"/>
          <w:sz w:val="28"/>
          <w:szCs w:val="28"/>
        </w:rPr>
        <w:t>Психологическая подготовка к экзаменам;</w:t>
      </w:r>
    </w:p>
    <w:p w14:paraId="125FCC94" w14:textId="77777777" w:rsidR="004939EE" w:rsidRDefault="004939EE" w:rsidP="004939EE">
      <w:pPr>
        <w:numPr>
          <w:ilvl w:val="0"/>
          <w:numId w:val="21"/>
        </w:numPr>
        <w:tabs>
          <w:tab w:val="clear" w:pos="720"/>
          <w:tab w:val="num" w:pos="0"/>
        </w:tabs>
        <w:spacing w:before="24" w:after="120" w:line="25" w:lineRule="atLeast"/>
        <w:ind w:left="0" w:firstLine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3399D">
        <w:rPr>
          <w:rFonts w:ascii="Times New Roman" w:hAnsi="Times New Roman" w:cs="Times New Roman"/>
          <w:sz w:val="28"/>
          <w:szCs w:val="28"/>
        </w:rPr>
        <w:t>Способы снятия стресса;</w:t>
      </w:r>
    </w:p>
    <w:p w14:paraId="003809AF" w14:textId="77777777" w:rsidR="004939EE" w:rsidRDefault="004939EE" w:rsidP="004939EE">
      <w:pPr>
        <w:numPr>
          <w:ilvl w:val="0"/>
          <w:numId w:val="21"/>
        </w:numPr>
        <w:tabs>
          <w:tab w:val="clear" w:pos="720"/>
          <w:tab w:val="num" w:pos="0"/>
        </w:tabs>
        <w:spacing w:before="24" w:after="120" w:line="25" w:lineRule="atLeast"/>
        <w:ind w:left="0" w:firstLine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3399D">
        <w:rPr>
          <w:rFonts w:ascii="Times New Roman" w:hAnsi="Times New Roman" w:cs="Times New Roman"/>
          <w:sz w:val="28"/>
          <w:szCs w:val="28"/>
        </w:rPr>
        <w:t>Детско-родительские отношения;</w:t>
      </w:r>
    </w:p>
    <w:p w14:paraId="00D82FBB" w14:textId="77777777" w:rsidR="004939EE" w:rsidRDefault="004939EE" w:rsidP="004939EE">
      <w:pPr>
        <w:numPr>
          <w:ilvl w:val="0"/>
          <w:numId w:val="21"/>
        </w:numPr>
        <w:tabs>
          <w:tab w:val="clear" w:pos="720"/>
          <w:tab w:val="num" w:pos="0"/>
        </w:tabs>
        <w:spacing w:before="24" w:after="120" w:line="25" w:lineRule="atLeast"/>
        <w:ind w:left="0" w:firstLine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3399D">
        <w:rPr>
          <w:rFonts w:ascii="Times New Roman" w:hAnsi="Times New Roman" w:cs="Times New Roman"/>
          <w:sz w:val="28"/>
          <w:szCs w:val="28"/>
        </w:rPr>
        <w:t>Психологическая безопасность;</w:t>
      </w:r>
    </w:p>
    <w:p w14:paraId="00ABD269" w14:textId="77777777" w:rsidR="004939EE" w:rsidRPr="0013399D" w:rsidRDefault="004939EE" w:rsidP="004939EE">
      <w:pPr>
        <w:numPr>
          <w:ilvl w:val="0"/>
          <w:numId w:val="21"/>
        </w:numPr>
        <w:tabs>
          <w:tab w:val="clear" w:pos="720"/>
          <w:tab w:val="num" w:pos="0"/>
        </w:tabs>
        <w:spacing w:before="24" w:after="120" w:line="25" w:lineRule="atLeast"/>
        <w:ind w:left="0" w:firstLine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3399D">
        <w:rPr>
          <w:rFonts w:ascii="Times New Roman" w:hAnsi="Times New Roman" w:cs="Times New Roman"/>
          <w:sz w:val="28"/>
          <w:szCs w:val="28"/>
        </w:rPr>
        <w:t>Личностное развитие.</w:t>
      </w:r>
    </w:p>
    <w:p w14:paraId="5AB3ADD8" w14:textId="77777777" w:rsidR="004939EE" w:rsidRPr="00627946" w:rsidRDefault="004939EE" w:rsidP="004939EE">
      <w:pPr>
        <w:spacing w:before="24" w:after="120" w:line="25" w:lineRule="atLeast"/>
        <w:ind w:firstLine="851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27946">
        <w:rPr>
          <w:rFonts w:ascii="Times New Roman" w:hAnsi="Times New Roman" w:cs="Times New Roman"/>
          <w:sz w:val="28"/>
          <w:szCs w:val="28"/>
        </w:rPr>
        <w:t xml:space="preserve">В данном учебном году сфера профориентации ушла на второй план с связи с возникновение курса внеурочной деятельности «Билет в будущее». Осталась работа с выпускным классом, а также индивидуальная работа по запросу. Данное направление стоит ограничить работой по запросу. В остальном продолжить работу в том же режиме. </w:t>
      </w:r>
    </w:p>
    <w:p w14:paraId="3A211043" w14:textId="77777777" w:rsidR="004939EE" w:rsidRPr="00627946" w:rsidRDefault="004939EE" w:rsidP="004939EE">
      <w:pPr>
        <w:spacing w:before="24" w:after="120" w:line="25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27946">
        <w:rPr>
          <w:rFonts w:ascii="Times New Roman" w:hAnsi="Times New Roman" w:cs="Times New Roman"/>
          <w:sz w:val="28"/>
          <w:szCs w:val="28"/>
        </w:rPr>
        <w:lastRenderedPageBreak/>
        <w:t>2) Выступления на родительских собраниях. Всего было проведено 6 выступлений:</w:t>
      </w:r>
    </w:p>
    <w:p w14:paraId="2179AE30" w14:textId="77777777" w:rsidR="004939EE" w:rsidRPr="00627946" w:rsidRDefault="004939EE" w:rsidP="004939EE">
      <w:pPr>
        <w:spacing w:before="24" w:after="120" w:line="25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27946">
        <w:rPr>
          <w:rFonts w:ascii="Times New Roman" w:hAnsi="Times New Roman" w:cs="Times New Roman"/>
          <w:sz w:val="28"/>
          <w:szCs w:val="28"/>
        </w:rPr>
        <w:t>- для родителей 4 класса «Особенности перехода в среднее звено» - 1 собрание;</w:t>
      </w:r>
    </w:p>
    <w:p w14:paraId="541C24BA" w14:textId="77777777" w:rsidR="004939EE" w:rsidRPr="00627946" w:rsidRDefault="004939EE" w:rsidP="004939EE">
      <w:pPr>
        <w:spacing w:before="24" w:after="120" w:line="25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27946">
        <w:rPr>
          <w:rFonts w:ascii="Times New Roman" w:hAnsi="Times New Roman" w:cs="Times New Roman"/>
          <w:sz w:val="28"/>
          <w:szCs w:val="28"/>
        </w:rPr>
        <w:t>- для родителей 4 класса «Трудности прохождения ПМПК» - 1 собрание;</w:t>
      </w:r>
    </w:p>
    <w:p w14:paraId="56B9E3BD" w14:textId="77777777" w:rsidR="004939EE" w:rsidRPr="00627946" w:rsidRDefault="004939EE" w:rsidP="004939EE">
      <w:pPr>
        <w:spacing w:before="24" w:after="120" w:line="25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27946">
        <w:rPr>
          <w:rFonts w:ascii="Times New Roman" w:hAnsi="Times New Roman" w:cs="Times New Roman"/>
          <w:sz w:val="28"/>
          <w:szCs w:val="28"/>
        </w:rPr>
        <w:t>- для родителей 5-х классов «Особенности адаптации детей к новому классному коллективу. Половозрастные изменения. Взаимоотношения среди одноклассников» - 2 собрания;</w:t>
      </w:r>
    </w:p>
    <w:p w14:paraId="3462A047" w14:textId="77777777" w:rsidR="004939EE" w:rsidRPr="00627946" w:rsidRDefault="004939EE" w:rsidP="004939EE">
      <w:pPr>
        <w:spacing w:before="24" w:after="120" w:line="25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27946">
        <w:rPr>
          <w:rFonts w:ascii="Times New Roman" w:hAnsi="Times New Roman" w:cs="Times New Roman"/>
          <w:sz w:val="28"/>
          <w:szCs w:val="28"/>
        </w:rPr>
        <w:t>- для родителей 7 класса «Особенности личностного развития обучающихся с ОВЗ» - 1 собрание;</w:t>
      </w:r>
    </w:p>
    <w:p w14:paraId="46AB9CBC" w14:textId="77777777" w:rsidR="004939EE" w:rsidRPr="00627946" w:rsidRDefault="004939EE" w:rsidP="004939EE">
      <w:pPr>
        <w:spacing w:before="24" w:after="120" w:line="25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27946">
        <w:rPr>
          <w:rFonts w:ascii="Times New Roman" w:hAnsi="Times New Roman" w:cs="Times New Roman"/>
          <w:sz w:val="28"/>
          <w:szCs w:val="28"/>
        </w:rPr>
        <w:t>- для родителей 9 класса «Вопросы решения конфликтных ситуаций среди учеников и родителей» - 1 собрание.</w:t>
      </w:r>
    </w:p>
    <w:p w14:paraId="40A8A313" w14:textId="77777777" w:rsidR="004939EE" w:rsidRPr="00627946" w:rsidRDefault="004939EE" w:rsidP="004939EE">
      <w:pPr>
        <w:spacing w:before="24" w:after="120" w:line="25" w:lineRule="atLeast"/>
        <w:ind w:firstLine="851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27946">
        <w:rPr>
          <w:rFonts w:ascii="Times New Roman" w:hAnsi="Times New Roman" w:cs="Times New Roman"/>
          <w:sz w:val="28"/>
          <w:szCs w:val="28"/>
        </w:rPr>
        <w:t xml:space="preserve">В целом все выступления прошли успешно, были получены положительные отзывы от классных руководителей, родителей. Также стоит обратить внимание, что после родительских собраний родители обращались за консультационной помощью. </w:t>
      </w:r>
    </w:p>
    <w:p w14:paraId="2084F462" w14:textId="77777777" w:rsidR="004939EE" w:rsidRDefault="004939EE" w:rsidP="004939EE">
      <w:pPr>
        <w:spacing w:before="24" w:after="120" w:line="25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14:paraId="27A01D55" w14:textId="77777777" w:rsidR="004939EE" w:rsidRDefault="004939EE" w:rsidP="004939EE">
      <w:pPr>
        <w:spacing w:before="24" w:after="120" w:line="25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27946">
        <w:rPr>
          <w:rFonts w:ascii="Times New Roman" w:hAnsi="Times New Roman" w:cs="Times New Roman"/>
          <w:sz w:val="28"/>
          <w:szCs w:val="28"/>
        </w:rPr>
        <w:t>3) Просветительские беседы в процессе индивидуальных консультаций для учителей и воспитателей по вопросам особенностей развития детей и взаимодействия с ними. Задачами данного вида просветительской деятельности является:</w:t>
      </w:r>
    </w:p>
    <w:p w14:paraId="44921587" w14:textId="77777777" w:rsidR="004939EE" w:rsidRPr="00627946" w:rsidRDefault="004939EE" w:rsidP="004939EE">
      <w:pPr>
        <w:spacing w:before="24" w:after="120" w:line="25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27946">
        <w:rPr>
          <w:rFonts w:ascii="Times New Roman" w:hAnsi="Times New Roman" w:cs="Times New Roman"/>
          <w:sz w:val="28"/>
          <w:szCs w:val="28"/>
        </w:rPr>
        <w:t xml:space="preserve">1. повышение психологической грамотности педагогов; </w:t>
      </w:r>
    </w:p>
    <w:p w14:paraId="3350B91B" w14:textId="77777777" w:rsidR="004939EE" w:rsidRDefault="004939EE" w:rsidP="004939EE">
      <w:pPr>
        <w:spacing w:before="24" w:after="120" w:line="25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27946">
        <w:rPr>
          <w:rFonts w:ascii="Times New Roman" w:hAnsi="Times New Roman" w:cs="Times New Roman"/>
          <w:sz w:val="28"/>
          <w:szCs w:val="28"/>
        </w:rPr>
        <w:t xml:space="preserve">2. осознание учителями и воспитателями своей роли в формировании и преодолении трудностей ребенка; </w:t>
      </w:r>
    </w:p>
    <w:p w14:paraId="3ADA0B37" w14:textId="77777777" w:rsidR="004939EE" w:rsidRDefault="004939EE" w:rsidP="004939EE">
      <w:pPr>
        <w:spacing w:before="24" w:after="120" w:line="25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27946">
        <w:rPr>
          <w:rFonts w:ascii="Times New Roman" w:hAnsi="Times New Roman" w:cs="Times New Roman"/>
          <w:sz w:val="28"/>
          <w:szCs w:val="28"/>
        </w:rPr>
        <w:t xml:space="preserve">3. побуждение взрослых к личностному росту и изменению форм взаимодействия с ребенком; </w:t>
      </w:r>
    </w:p>
    <w:p w14:paraId="59ECFE9E" w14:textId="77777777" w:rsidR="004939EE" w:rsidRPr="00627946" w:rsidRDefault="004939EE" w:rsidP="004939EE">
      <w:pPr>
        <w:spacing w:before="24" w:after="120" w:line="25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27946">
        <w:rPr>
          <w:rFonts w:ascii="Times New Roman" w:hAnsi="Times New Roman" w:cs="Times New Roman"/>
          <w:sz w:val="28"/>
          <w:szCs w:val="28"/>
        </w:rPr>
        <w:t>4. мотивирование взрослых на более глубокую работу по преодолению трудностей.</w:t>
      </w:r>
    </w:p>
    <w:p w14:paraId="73F0D1BB" w14:textId="77777777" w:rsidR="004939EE" w:rsidRPr="00627946" w:rsidRDefault="004939EE" w:rsidP="004939EE">
      <w:pPr>
        <w:spacing w:before="24" w:after="120" w:line="25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27946">
        <w:rPr>
          <w:rFonts w:ascii="Times New Roman" w:hAnsi="Times New Roman" w:cs="Times New Roman"/>
          <w:sz w:val="28"/>
          <w:szCs w:val="28"/>
        </w:rPr>
        <w:t>В целом реализацию данного вида деятельности можно оценить, как эффективную, т.к. учителя и воспитатели смогли получить необходимую информацию и рекомендации по дальнейшей работе над возникшими проблемами.</w:t>
      </w:r>
    </w:p>
    <w:p w14:paraId="78AAE712" w14:textId="77777777" w:rsidR="004939EE" w:rsidRPr="00627946" w:rsidRDefault="004939EE" w:rsidP="004939EE">
      <w:pPr>
        <w:spacing w:before="24" w:after="120" w:line="25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27946">
        <w:rPr>
          <w:rFonts w:ascii="Times New Roman" w:hAnsi="Times New Roman" w:cs="Times New Roman"/>
          <w:sz w:val="28"/>
          <w:szCs w:val="28"/>
        </w:rPr>
        <w:t xml:space="preserve">4) Выступления на педагогическом совете: «Деятельность психолого-педагогического консилиума в школе (от теории к практике)». </w:t>
      </w:r>
    </w:p>
    <w:p w14:paraId="4F6F8C5B" w14:textId="77777777" w:rsidR="004939EE" w:rsidRPr="00627946" w:rsidRDefault="004939EE" w:rsidP="004939EE">
      <w:pPr>
        <w:spacing w:before="24" w:after="120" w:line="25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27946">
        <w:rPr>
          <w:rFonts w:ascii="Times New Roman" w:hAnsi="Times New Roman" w:cs="Times New Roman"/>
          <w:sz w:val="28"/>
          <w:szCs w:val="28"/>
        </w:rPr>
        <w:t>Выводы. Выполненную просветительскую деятельность можно считать качественной и успешной. В дальнейшем необходимо увеличивать количество проведенных мероприятий и их качество проведения.</w:t>
      </w:r>
    </w:p>
    <w:p w14:paraId="056871C7" w14:textId="77777777" w:rsidR="004939EE" w:rsidRPr="00627946" w:rsidRDefault="004939EE" w:rsidP="004939EE">
      <w:pPr>
        <w:spacing w:before="24" w:after="120" w:line="25" w:lineRule="atLeast"/>
        <w:ind w:left="-540" w:firstLine="709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946">
        <w:rPr>
          <w:rFonts w:ascii="Times New Roman" w:hAnsi="Times New Roman" w:cs="Times New Roman"/>
          <w:b/>
          <w:sz w:val="28"/>
          <w:szCs w:val="28"/>
        </w:rPr>
        <w:t>Методическая работа</w:t>
      </w:r>
    </w:p>
    <w:p w14:paraId="12E1964B" w14:textId="77777777" w:rsidR="004939EE" w:rsidRPr="00627946" w:rsidRDefault="004939EE" w:rsidP="004939EE">
      <w:pPr>
        <w:spacing w:before="24" w:after="120" w:line="25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27946">
        <w:rPr>
          <w:rFonts w:ascii="Times New Roman" w:hAnsi="Times New Roman" w:cs="Times New Roman"/>
          <w:sz w:val="28"/>
          <w:szCs w:val="28"/>
        </w:rPr>
        <w:t>Методическая работа осуществлялась по следующим направлениям:</w:t>
      </w:r>
    </w:p>
    <w:p w14:paraId="734F7B28" w14:textId="77777777" w:rsidR="004939EE" w:rsidRPr="00627946" w:rsidRDefault="004939EE" w:rsidP="004939EE">
      <w:pPr>
        <w:spacing w:before="24" w:after="120" w:line="25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27946">
        <w:rPr>
          <w:rFonts w:ascii="Times New Roman" w:hAnsi="Times New Roman" w:cs="Times New Roman"/>
          <w:sz w:val="28"/>
          <w:szCs w:val="28"/>
        </w:rPr>
        <w:t>1. Разработка развивающих, коррекционных и просветительских программ. Результатами методической работы за этот год стали:</w:t>
      </w:r>
    </w:p>
    <w:p w14:paraId="4B34AB69" w14:textId="77777777" w:rsidR="004939EE" w:rsidRPr="00627946" w:rsidRDefault="004939EE" w:rsidP="004939EE">
      <w:pPr>
        <w:spacing w:before="24" w:after="120" w:line="25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27946">
        <w:rPr>
          <w:rFonts w:ascii="Times New Roman" w:hAnsi="Times New Roman" w:cs="Times New Roman"/>
          <w:sz w:val="28"/>
          <w:szCs w:val="28"/>
        </w:rPr>
        <w:t xml:space="preserve">а) подбор, анализ и систематизация материалов для написания программ; </w:t>
      </w:r>
    </w:p>
    <w:p w14:paraId="3EA0BAFA" w14:textId="77777777" w:rsidR="004939EE" w:rsidRPr="00627946" w:rsidRDefault="004939EE" w:rsidP="004939EE">
      <w:pPr>
        <w:spacing w:before="24" w:after="120" w:line="25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27946">
        <w:rPr>
          <w:rFonts w:ascii="Times New Roman" w:hAnsi="Times New Roman" w:cs="Times New Roman"/>
          <w:sz w:val="28"/>
          <w:szCs w:val="28"/>
        </w:rPr>
        <w:t xml:space="preserve">б) составление программ для групповой и индивидуальной коррекционно-развивающей работы; </w:t>
      </w:r>
    </w:p>
    <w:p w14:paraId="3731EEE0" w14:textId="77777777" w:rsidR="004939EE" w:rsidRPr="00627946" w:rsidRDefault="004939EE" w:rsidP="004939EE">
      <w:pPr>
        <w:spacing w:before="24" w:after="120" w:line="25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27946">
        <w:rPr>
          <w:rFonts w:ascii="Times New Roman" w:hAnsi="Times New Roman" w:cs="Times New Roman"/>
          <w:sz w:val="28"/>
          <w:szCs w:val="28"/>
        </w:rPr>
        <w:t xml:space="preserve">в) разработка классных часов; </w:t>
      </w:r>
    </w:p>
    <w:p w14:paraId="11A5C9FD" w14:textId="77777777" w:rsidR="004939EE" w:rsidRPr="00627946" w:rsidRDefault="004939EE" w:rsidP="004939EE">
      <w:pPr>
        <w:spacing w:before="24" w:after="120" w:line="25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27946">
        <w:rPr>
          <w:rFonts w:ascii="Times New Roman" w:hAnsi="Times New Roman" w:cs="Times New Roman"/>
          <w:sz w:val="28"/>
          <w:szCs w:val="28"/>
        </w:rPr>
        <w:t xml:space="preserve">г) разработка и написание программ выступлений на родительских собраниях; </w:t>
      </w:r>
    </w:p>
    <w:p w14:paraId="2042B4BF" w14:textId="77777777" w:rsidR="004939EE" w:rsidRPr="00627946" w:rsidRDefault="004939EE" w:rsidP="004939EE">
      <w:pPr>
        <w:spacing w:before="24" w:after="120" w:line="25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27946">
        <w:rPr>
          <w:rFonts w:ascii="Times New Roman" w:hAnsi="Times New Roman" w:cs="Times New Roman"/>
          <w:sz w:val="28"/>
          <w:szCs w:val="28"/>
        </w:rPr>
        <w:lastRenderedPageBreak/>
        <w:t>д) создание базы диагностических методик.</w:t>
      </w:r>
    </w:p>
    <w:p w14:paraId="3A1CC1F4" w14:textId="77777777" w:rsidR="004939EE" w:rsidRPr="00627946" w:rsidRDefault="004939EE" w:rsidP="004939EE">
      <w:pPr>
        <w:spacing w:before="24" w:after="120" w:line="25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27946">
        <w:rPr>
          <w:rFonts w:ascii="Times New Roman" w:hAnsi="Times New Roman" w:cs="Times New Roman"/>
          <w:sz w:val="28"/>
          <w:szCs w:val="28"/>
        </w:rPr>
        <w:t>2. Обработка и анализ результатов диагностики, подготовка рекомендаций для учащихся, педагогов и родителей/законных представителей;</w:t>
      </w:r>
    </w:p>
    <w:p w14:paraId="7C497AD0" w14:textId="77777777" w:rsidR="004939EE" w:rsidRPr="00627946" w:rsidRDefault="004939EE" w:rsidP="004939EE">
      <w:pPr>
        <w:spacing w:before="24" w:after="120" w:line="25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27946">
        <w:rPr>
          <w:rFonts w:ascii="Times New Roman" w:hAnsi="Times New Roman" w:cs="Times New Roman"/>
          <w:sz w:val="28"/>
          <w:szCs w:val="28"/>
        </w:rPr>
        <w:t xml:space="preserve">3. Анализ литературы по проблемам развития и воспитания детей с ОВЗ различных </w:t>
      </w:r>
      <w:proofErr w:type="spellStart"/>
      <w:r w:rsidRPr="00627946">
        <w:rPr>
          <w:rFonts w:ascii="Times New Roman" w:hAnsi="Times New Roman" w:cs="Times New Roman"/>
          <w:sz w:val="28"/>
          <w:szCs w:val="28"/>
        </w:rPr>
        <w:t>нозоологических</w:t>
      </w:r>
      <w:proofErr w:type="spellEnd"/>
      <w:r w:rsidRPr="00627946">
        <w:rPr>
          <w:rFonts w:ascii="Times New Roman" w:hAnsi="Times New Roman" w:cs="Times New Roman"/>
          <w:sz w:val="28"/>
          <w:szCs w:val="28"/>
        </w:rPr>
        <w:t xml:space="preserve"> групп;</w:t>
      </w:r>
    </w:p>
    <w:p w14:paraId="29F98137" w14:textId="77777777" w:rsidR="004939EE" w:rsidRPr="00627946" w:rsidRDefault="004939EE" w:rsidP="004939EE">
      <w:pPr>
        <w:spacing w:before="24" w:after="120" w:line="25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27946">
        <w:rPr>
          <w:rFonts w:ascii="Times New Roman" w:hAnsi="Times New Roman" w:cs="Times New Roman"/>
          <w:sz w:val="28"/>
          <w:szCs w:val="28"/>
        </w:rPr>
        <w:t>4. Оформление документации педагога-психолога;</w:t>
      </w:r>
    </w:p>
    <w:p w14:paraId="63DED400" w14:textId="77777777" w:rsidR="004939EE" w:rsidRPr="00627946" w:rsidRDefault="004939EE" w:rsidP="004939EE">
      <w:pPr>
        <w:spacing w:before="24" w:after="120" w:line="25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27946">
        <w:rPr>
          <w:rFonts w:ascii="Times New Roman" w:hAnsi="Times New Roman" w:cs="Times New Roman"/>
          <w:sz w:val="28"/>
          <w:szCs w:val="28"/>
        </w:rPr>
        <w:t>5. Посещение конференций и семинаров в целях самообразования;</w:t>
      </w:r>
    </w:p>
    <w:p w14:paraId="7677E69A" w14:textId="77777777" w:rsidR="004939EE" w:rsidRPr="00627946" w:rsidRDefault="004939EE" w:rsidP="004939EE">
      <w:pPr>
        <w:spacing w:before="24" w:after="120" w:line="25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27946">
        <w:rPr>
          <w:rFonts w:ascii="Times New Roman" w:hAnsi="Times New Roman" w:cs="Times New Roman"/>
          <w:sz w:val="28"/>
          <w:szCs w:val="28"/>
        </w:rPr>
        <w:t xml:space="preserve">Выводы. Методическую деятельность за истекший период можно оценить, как продуктивную. </w:t>
      </w:r>
    </w:p>
    <w:p w14:paraId="70D6A3A5" w14:textId="77777777" w:rsidR="004939EE" w:rsidRPr="00627946" w:rsidRDefault="004939EE" w:rsidP="004939EE">
      <w:pPr>
        <w:spacing w:before="24" w:after="120" w:line="25" w:lineRule="atLeast"/>
        <w:ind w:left="-540"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946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14:paraId="7550DAF6" w14:textId="77777777" w:rsidR="004939EE" w:rsidRPr="00627946" w:rsidRDefault="004939EE" w:rsidP="004939EE">
      <w:pPr>
        <w:spacing w:before="24" w:after="120" w:line="25" w:lineRule="atLeast"/>
        <w:ind w:firstLine="851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27946">
        <w:rPr>
          <w:rFonts w:ascii="Times New Roman" w:hAnsi="Times New Roman" w:cs="Times New Roman"/>
          <w:sz w:val="28"/>
          <w:szCs w:val="28"/>
        </w:rPr>
        <w:t xml:space="preserve">Анализируя всю проведенную за истекший период работу, можно сказать о том, что вся деятельность велась в соответствии с перспективным планом работы и по всем направлениям деятельности педагога-психолога. Проведенная работа позволила выявить собственные профессиональные возможности, а также определить основные пробелы в реализации деятельности. В следующем учебном году необходимо скорректировать форму работы с обучающимися и пересмотреть подход к видам деятельности, в которых возникли недоработки. </w:t>
      </w:r>
    </w:p>
    <w:p w14:paraId="39ED1078" w14:textId="77777777" w:rsidR="004939EE" w:rsidRPr="00627946" w:rsidRDefault="004939EE" w:rsidP="004939EE">
      <w:pPr>
        <w:spacing w:before="24" w:after="120" w:line="25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27946">
        <w:rPr>
          <w:rFonts w:ascii="Times New Roman" w:hAnsi="Times New Roman" w:cs="Times New Roman"/>
          <w:sz w:val="28"/>
          <w:szCs w:val="28"/>
        </w:rPr>
        <w:t xml:space="preserve">Необходимо увеличить количество проводимых мероприятий с обучающимися. Продолжать деятельность в будущем году с учетом анализа деятельности за прошедший год. </w:t>
      </w:r>
    </w:p>
    <w:p w14:paraId="569DA43C" w14:textId="77777777" w:rsidR="004939EE" w:rsidRPr="00A44EAB" w:rsidRDefault="004939EE" w:rsidP="004939EE">
      <w:pPr>
        <w:pStyle w:val="a0"/>
        <w:ind w:right="-1" w:firstLine="709"/>
        <w:rPr>
          <w:b w:val="0"/>
        </w:rPr>
      </w:pPr>
      <w:r w:rsidRPr="00A44EAB">
        <w:t>АНАЛИЗ работы</w:t>
      </w:r>
    </w:p>
    <w:p w14:paraId="78B26710" w14:textId="77777777" w:rsidR="004939EE" w:rsidRPr="00A44EAB" w:rsidRDefault="004939EE" w:rsidP="004939EE">
      <w:pPr>
        <w:pStyle w:val="a0"/>
        <w:ind w:right="-1" w:firstLine="709"/>
        <w:rPr>
          <w:b w:val="0"/>
        </w:rPr>
      </w:pPr>
      <w:proofErr w:type="spellStart"/>
      <w:r w:rsidRPr="00A44EAB">
        <w:t>психолого</w:t>
      </w:r>
      <w:proofErr w:type="spellEnd"/>
      <w:r w:rsidRPr="00A44EAB">
        <w:t xml:space="preserve"> – педагогического консилиума (</w:t>
      </w:r>
      <w:proofErr w:type="spellStart"/>
      <w:r w:rsidRPr="00A44EAB">
        <w:t>ППк</w:t>
      </w:r>
      <w:proofErr w:type="spellEnd"/>
      <w:r w:rsidRPr="00A44EAB">
        <w:t>)</w:t>
      </w:r>
    </w:p>
    <w:p w14:paraId="6F28C5C6" w14:textId="77777777" w:rsidR="004939EE" w:rsidRPr="00A44EAB" w:rsidRDefault="004939EE" w:rsidP="004939EE">
      <w:pPr>
        <w:pStyle w:val="a0"/>
        <w:ind w:right="-1" w:firstLine="709"/>
        <w:rPr>
          <w:b w:val="0"/>
        </w:rPr>
      </w:pPr>
      <w:r>
        <w:t>(ЗДАНИЕ № 2)</w:t>
      </w:r>
    </w:p>
    <w:p w14:paraId="0A382B9A" w14:textId="77777777" w:rsidR="004939EE" w:rsidRPr="001D51AF" w:rsidRDefault="004939EE" w:rsidP="004939EE">
      <w:pPr>
        <w:pStyle w:val="a0"/>
        <w:ind w:right="109" w:firstLine="709"/>
        <w:jc w:val="both"/>
        <w:rPr>
          <w:b w:val="0"/>
          <w:szCs w:val="28"/>
        </w:rPr>
      </w:pPr>
      <w:r w:rsidRPr="001D51AF">
        <w:rPr>
          <w:b w:val="0"/>
          <w:szCs w:val="28"/>
        </w:rPr>
        <w:t>Цель: проанализировать результаты работы психолого-педагогического консилиума за 2023-2024у.г. с целью планирования работы на предстоящий учебный год с учетом выявленных проблем.</w:t>
      </w:r>
    </w:p>
    <w:p w14:paraId="27ED715D" w14:textId="77777777" w:rsidR="004939EE" w:rsidRPr="001D51AF" w:rsidRDefault="004939EE" w:rsidP="004939EE">
      <w:pPr>
        <w:pStyle w:val="a0"/>
        <w:ind w:right="109" w:firstLine="709"/>
        <w:jc w:val="both"/>
        <w:rPr>
          <w:b w:val="0"/>
          <w:szCs w:val="28"/>
        </w:rPr>
      </w:pPr>
      <w:r w:rsidRPr="001D51AF">
        <w:rPr>
          <w:b w:val="0"/>
          <w:szCs w:val="28"/>
        </w:rPr>
        <w:t>В 2023-2024 учебном году работал психолого-педагогический консилиум в соответствии с Положением о психолого-педагогическом консилиуме в КОУ «Школа-интернат № 19», планом работы на текущий учебный год и другими нормативными документами РФ.</w:t>
      </w:r>
    </w:p>
    <w:p w14:paraId="5B22BC06" w14:textId="77777777" w:rsidR="004939EE" w:rsidRPr="001D51AF" w:rsidRDefault="004939EE" w:rsidP="004939EE">
      <w:pPr>
        <w:pStyle w:val="a0"/>
        <w:ind w:right="109" w:firstLine="709"/>
        <w:jc w:val="both"/>
        <w:rPr>
          <w:b w:val="0"/>
          <w:szCs w:val="28"/>
        </w:rPr>
      </w:pPr>
      <w:r w:rsidRPr="001D51AF">
        <w:rPr>
          <w:b w:val="0"/>
          <w:szCs w:val="28"/>
        </w:rPr>
        <w:t xml:space="preserve">Цель работы </w:t>
      </w:r>
      <w:proofErr w:type="spellStart"/>
      <w:r w:rsidRPr="001D51AF">
        <w:rPr>
          <w:b w:val="0"/>
          <w:szCs w:val="28"/>
        </w:rPr>
        <w:t>ППк</w:t>
      </w:r>
      <w:proofErr w:type="spellEnd"/>
      <w:r w:rsidRPr="001D51AF">
        <w:rPr>
          <w:b w:val="0"/>
          <w:szCs w:val="28"/>
        </w:rPr>
        <w:t xml:space="preserve"> – создание оптимальных условий обучения, развития, социализациииадаптацииобучающихсяпосредствомпсихолого-педагогическогосопровождения.</w:t>
      </w:r>
    </w:p>
    <w:p w14:paraId="5E9417B5" w14:textId="77777777" w:rsidR="004939EE" w:rsidRPr="001D51AF" w:rsidRDefault="004939EE" w:rsidP="004939EE">
      <w:pPr>
        <w:pStyle w:val="a0"/>
        <w:ind w:right="109" w:firstLine="709"/>
        <w:jc w:val="both"/>
        <w:rPr>
          <w:b w:val="0"/>
          <w:szCs w:val="28"/>
        </w:rPr>
      </w:pPr>
      <w:r w:rsidRPr="001D51AF">
        <w:rPr>
          <w:b w:val="0"/>
          <w:szCs w:val="28"/>
        </w:rPr>
        <w:t xml:space="preserve">В 2023-2024 учебном году работа специалистов </w:t>
      </w:r>
      <w:proofErr w:type="spellStart"/>
      <w:r w:rsidRPr="001D51AF">
        <w:rPr>
          <w:b w:val="0"/>
          <w:szCs w:val="28"/>
        </w:rPr>
        <w:t>ППк</w:t>
      </w:r>
      <w:proofErr w:type="spellEnd"/>
      <w:r w:rsidRPr="001D51AF">
        <w:rPr>
          <w:b w:val="0"/>
          <w:szCs w:val="28"/>
        </w:rPr>
        <w:t xml:space="preserve"> была направлена на решение следующих задач:</w:t>
      </w:r>
    </w:p>
    <w:p w14:paraId="725E5950" w14:textId="77777777" w:rsidR="004939EE" w:rsidRPr="001D51AF" w:rsidRDefault="004939EE" w:rsidP="004939EE">
      <w:pPr>
        <w:pStyle w:val="a0"/>
        <w:ind w:right="109" w:firstLine="709"/>
        <w:jc w:val="both"/>
        <w:rPr>
          <w:b w:val="0"/>
          <w:szCs w:val="28"/>
        </w:rPr>
      </w:pPr>
      <w:r w:rsidRPr="001D51AF">
        <w:rPr>
          <w:b w:val="0"/>
          <w:szCs w:val="28"/>
        </w:rPr>
        <w:t>1.</w:t>
      </w:r>
      <w:r w:rsidRPr="001D51AF">
        <w:rPr>
          <w:b w:val="0"/>
          <w:szCs w:val="28"/>
        </w:rPr>
        <w:tab/>
        <w:t>Выявление трудностей в освоении образовательных программ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сопровождения.</w:t>
      </w:r>
    </w:p>
    <w:p w14:paraId="289534BF" w14:textId="77777777" w:rsidR="004939EE" w:rsidRPr="001D51AF" w:rsidRDefault="004939EE" w:rsidP="004939EE">
      <w:pPr>
        <w:pStyle w:val="a0"/>
        <w:ind w:right="109" w:firstLine="709"/>
        <w:jc w:val="both"/>
        <w:rPr>
          <w:b w:val="0"/>
          <w:szCs w:val="28"/>
        </w:rPr>
      </w:pPr>
      <w:r w:rsidRPr="001D51AF">
        <w:rPr>
          <w:b w:val="0"/>
          <w:szCs w:val="28"/>
        </w:rPr>
        <w:t>2.</w:t>
      </w:r>
      <w:r w:rsidRPr="001D51AF">
        <w:rPr>
          <w:b w:val="0"/>
          <w:szCs w:val="28"/>
        </w:rPr>
        <w:tab/>
        <w:t>Разработка рекомендаций по организации психолого-педагогического сопровождения обучающихся.</w:t>
      </w:r>
    </w:p>
    <w:p w14:paraId="7F153F67" w14:textId="77777777" w:rsidR="004939EE" w:rsidRPr="001D51AF" w:rsidRDefault="004939EE" w:rsidP="004939EE">
      <w:pPr>
        <w:pStyle w:val="a0"/>
        <w:ind w:right="109" w:firstLine="709"/>
        <w:jc w:val="both"/>
        <w:rPr>
          <w:b w:val="0"/>
          <w:szCs w:val="28"/>
        </w:rPr>
      </w:pPr>
      <w:r w:rsidRPr="001D51AF">
        <w:rPr>
          <w:b w:val="0"/>
          <w:szCs w:val="28"/>
        </w:rPr>
        <w:t>3.</w:t>
      </w:r>
      <w:r w:rsidRPr="001D51AF">
        <w:rPr>
          <w:b w:val="0"/>
          <w:szCs w:val="28"/>
        </w:rPr>
        <w:tab/>
        <w:t xml:space="preserve">Консультирования участников образовательных отношений по вопросам актуального психофизического состояния и возможностей </w:t>
      </w:r>
      <w:r w:rsidRPr="001D51AF">
        <w:rPr>
          <w:b w:val="0"/>
          <w:szCs w:val="28"/>
        </w:rPr>
        <w:lastRenderedPageBreak/>
        <w:t>обучающихся; содержания и оказания им психолого-педагогической помощи, создания специальных условий получения образования.</w:t>
      </w:r>
    </w:p>
    <w:p w14:paraId="6D2E3F36" w14:textId="77777777" w:rsidR="004939EE" w:rsidRPr="001D51AF" w:rsidRDefault="004939EE" w:rsidP="004939EE">
      <w:pPr>
        <w:pStyle w:val="a0"/>
        <w:ind w:right="109" w:firstLine="709"/>
        <w:jc w:val="both"/>
        <w:rPr>
          <w:b w:val="0"/>
          <w:szCs w:val="28"/>
        </w:rPr>
      </w:pPr>
      <w:r w:rsidRPr="001D51AF">
        <w:rPr>
          <w:b w:val="0"/>
          <w:szCs w:val="28"/>
        </w:rPr>
        <w:t>4.</w:t>
      </w:r>
      <w:r w:rsidRPr="001D51AF">
        <w:rPr>
          <w:b w:val="0"/>
          <w:szCs w:val="28"/>
        </w:rPr>
        <w:tab/>
        <w:t>Контроль за выполнением рекомендаций ПМПК.</w:t>
      </w:r>
    </w:p>
    <w:p w14:paraId="223BF0EE" w14:textId="77777777" w:rsidR="004939EE" w:rsidRPr="001D51AF" w:rsidRDefault="004939EE" w:rsidP="004939EE">
      <w:pPr>
        <w:pStyle w:val="a0"/>
        <w:ind w:right="109" w:firstLine="709"/>
        <w:jc w:val="both"/>
        <w:rPr>
          <w:b w:val="0"/>
          <w:szCs w:val="28"/>
        </w:rPr>
      </w:pPr>
      <w:r w:rsidRPr="001D51AF">
        <w:rPr>
          <w:b w:val="0"/>
          <w:szCs w:val="28"/>
        </w:rPr>
        <w:t xml:space="preserve">Исходя из поставленной цели и задач, работа </w:t>
      </w:r>
      <w:proofErr w:type="spellStart"/>
      <w:r w:rsidRPr="001D51AF">
        <w:rPr>
          <w:b w:val="0"/>
          <w:szCs w:val="28"/>
        </w:rPr>
        <w:t>ППк</w:t>
      </w:r>
      <w:proofErr w:type="spellEnd"/>
      <w:r w:rsidRPr="001D51AF">
        <w:rPr>
          <w:b w:val="0"/>
          <w:szCs w:val="28"/>
        </w:rPr>
        <w:t xml:space="preserve"> осуществлялась в соответствии:</w:t>
      </w:r>
    </w:p>
    <w:p w14:paraId="7096AD1B" w14:textId="77777777" w:rsidR="004939EE" w:rsidRPr="001D51AF" w:rsidRDefault="004939EE" w:rsidP="004939EE">
      <w:pPr>
        <w:pStyle w:val="a0"/>
        <w:ind w:right="109" w:firstLine="709"/>
        <w:jc w:val="both"/>
        <w:rPr>
          <w:b w:val="0"/>
          <w:szCs w:val="28"/>
        </w:rPr>
      </w:pPr>
      <w:r w:rsidRPr="001D51AF">
        <w:rPr>
          <w:b w:val="0"/>
          <w:szCs w:val="28"/>
        </w:rPr>
        <w:t>1.</w:t>
      </w:r>
      <w:r w:rsidRPr="001D51AF">
        <w:rPr>
          <w:b w:val="0"/>
          <w:szCs w:val="28"/>
        </w:rPr>
        <w:tab/>
        <w:t>С функциональными обязанностями специалистов;</w:t>
      </w:r>
    </w:p>
    <w:p w14:paraId="5F7BCC0F" w14:textId="77777777" w:rsidR="004939EE" w:rsidRPr="001D51AF" w:rsidRDefault="004939EE" w:rsidP="004939EE">
      <w:pPr>
        <w:pStyle w:val="a0"/>
        <w:ind w:right="109" w:firstLine="709"/>
        <w:jc w:val="both"/>
        <w:rPr>
          <w:b w:val="0"/>
          <w:szCs w:val="28"/>
        </w:rPr>
      </w:pPr>
      <w:r w:rsidRPr="001D51AF">
        <w:rPr>
          <w:b w:val="0"/>
          <w:szCs w:val="28"/>
        </w:rPr>
        <w:t>2.</w:t>
      </w:r>
      <w:r w:rsidRPr="001D51AF">
        <w:rPr>
          <w:b w:val="0"/>
          <w:szCs w:val="28"/>
        </w:rPr>
        <w:tab/>
        <w:t>С запросами родителей (лицах заменяющих), педагогов, администрации школы;</w:t>
      </w:r>
    </w:p>
    <w:p w14:paraId="2B5040FB" w14:textId="77777777" w:rsidR="004939EE" w:rsidRPr="001D51AF" w:rsidRDefault="004939EE" w:rsidP="004939EE">
      <w:pPr>
        <w:pStyle w:val="a0"/>
        <w:ind w:right="109" w:firstLine="709"/>
        <w:jc w:val="both"/>
        <w:rPr>
          <w:b w:val="0"/>
          <w:szCs w:val="28"/>
        </w:rPr>
      </w:pPr>
      <w:r w:rsidRPr="001D51AF">
        <w:rPr>
          <w:b w:val="0"/>
          <w:szCs w:val="28"/>
        </w:rPr>
        <w:t>3.</w:t>
      </w:r>
      <w:r w:rsidRPr="001D51AF">
        <w:rPr>
          <w:b w:val="0"/>
          <w:szCs w:val="28"/>
        </w:rPr>
        <w:tab/>
        <w:t xml:space="preserve">С планом работы </w:t>
      </w:r>
      <w:proofErr w:type="spellStart"/>
      <w:r w:rsidRPr="001D51AF">
        <w:rPr>
          <w:b w:val="0"/>
          <w:szCs w:val="28"/>
        </w:rPr>
        <w:t>ППк</w:t>
      </w:r>
      <w:proofErr w:type="spellEnd"/>
      <w:r w:rsidRPr="001D51AF">
        <w:rPr>
          <w:b w:val="0"/>
          <w:szCs w:val="28"/>
        </w:rPr>
        <w:t>.</w:t>
      </w:r>
    </w:p>
    <w:p w14:paraId="40D99561" w14:textId="77777777" w:rsidR="004939EE" w:rsidRPr="001D51AF" w:rsidRDefault="004939EE" w:rsidP="004939EE">
      <w:pPr>
        <w:pStyle w:val="a0"/>
        <w:ind w:right="109" w:firstLine="709"/>
        <w:jc w:val="both"/>
        <w:rPr>
          <w:b w:val="0"/>
          <w:szCs w:val="28"/>
        </w:rPr>
      </w:pPr>
      <w:r w:rsidRPr="001D51AF">
        <w:rPr>
          <w:b w:val="0"/>
          <w:szCs w:val="28"/>
        </w:rPr>
        <w:t xml:space="preserve"> </w:t>
      </w:r>
      <w:proofErr w:type="spellStart"/>
      <w:r w:rsidRPr="001D51AF">
        <w:rPr>
          <w:b w:val="0"/>
          <w:szCs w:val="28"/>
        </w:rPr>
        <w:t>Психолого</w:t>
      </w:r>
      <w:proofErr w:type="spellEnd"/>
      <w:r w:rsidRPr="001D51AF">
        <w:rPr>
          <w:b w:val="0"/>
          <w:szCs w:val="28"/>
        </w:rPr>
        <w:t xml:space="preserve"> - педагогический консилиум в 2023-2024 учебном году работал в составе 5специалистов (Борисова Л.М., заместитель председателя </w:t>
      </w:r>
      <w:proofErr w:type="spellStart"/>
      <w:r w:rsidRPr="001D51AF">
        <w:rPr>
          <w:b w:val="0"/>
          <w:szCs w:val="28"/>
        </w:rPr>
        <w:t>ППк</w:t>
      </w:r>
      <w:proofErr w:type="spellEnd"/>
      <w:r w:rsidRPr="001D51AF">
        <w:rPr>
          <w:b w:val="0"/>
          <w:szCs w:val="28"/>
        </w:rPr>
        <w:t xml:space="preserve">, Воробьева Л.А., педагог-психолог  - секретарь </w:t>
      </w:r>
      <w:proofErr w:type="spellStart"/>
      <w:r w:rsidRPr="001D51AF">
        <w:rPr>
          <w:b w:val="0"/>
          <w:szCs w:val="28"/>
        </w:rPr>
        <w:t>ППк</w:t>
      </w:r>
      <w:proofErr w:type="spellEnd"/>
      <w:r w:rsidRPr="001D51AF">
        <w:rPr>
          <w:b w:val="0"/>
          <w:szCs w:val="28"/>
        </w:rPr>
        <w:t xml:space="preserve">, </w:t>
      </w:r>
      <w:proofErr w:type="spellStart"/>
      <w:r w:rsidRPr="001D51AF">
        <w:rPr>
          <w:b w:val="0"/>
          <w:szCs w:val="28"/>
        </w:rPr>
        <w:t>Шматуха</w:t>
      </w:r>
      <w:proofErr w:type="spellEnd"/>
      <w:r w:rsidRPr="001D51AF">
        <w:rPr>
          <w:b w:val="0"/>
          <w:szCs w:val="28"/>
        </w:rPr>
        <w:t xml:space="preserve"> С.И. -член ППК, социальный педагог, Иванова  Е.А., учитель-дефектолог- член ППК, Григорьева Г.В. учитель  -  член ППК) образовательного учреждения, который организовывал комплексное психолого-педагогическое и социальное сопровождение обучающихся КОУ «Школа-интернат № 19».</w:t>
      </w:r>
    </w:p>
    <w:p w14:paraId="76448CEA" w14:textId="77777777" w:rsidR="004939EE" w:rsidRPr="001D51AF" w:rsidRDefault="004939EE" w:rsidP="004939EE">
      <w:pPr>
        <w:pStyle w:val="a0"/>
        <w:ind w:right="109" w:firstLine="709"/>
        <w:jc w:val="both"/>
        <w:rPr>
          <w:b w:val="0"/>
          <w:szCs w:val="28"/>
        </w:rPr>
      </w:pPr>
      <w:r w:rsidRPr="001D51AF">
        <w:rPr>
          <w:b w:val="0"/>
          <w:szCs w:val="28"/>
        </w:rPr>
        <w:t xml:space="preserve">Названный состав осуществлял работу в течение всего учебного года. Проводились плановые заседания </w:t>
      </w:r>
      <w:proofErr w:type="spellStart"/>
      <w:r w:rsidRPr="001D51AF">
        <w:rPr>
          <w:b w:val="0"/>
          <w:szCs w:val="28"/>
        </w:rPr>
        <w:t>ППк</w:t>
      </w:r>
      <w:proofErr w:type="spellEnd"/>
      <w:r w:rsidRPr="001D51AF">
        <w:rPr>
          <w:b w:val="0"/>
          <w:szCs w:val="28"/>
        </w:rPr>
        <w:t>, деятельность которых ориентирована на решение следующих задач:</w:t>
      </w:r>
    </w:p>
    <w:p w14:paraId="3EDEF5AD" w14:textId="77777777" w:rsidR="004939EE" w:rsidRPr="001D51AF" w:rsidRDefault="004939EE" w:rsidP="004939EE">
      <w:pPr>
        <w:pStyle w:val="a0"/>
        <w:ind w:right="109" w:firstLine="709"/>
        <w:jc w:val="both"/>
        <w:rPr>
          <w:b w:val="0"/>
          <w:szCs w:val="28"/>
        </w:rPr>
      </w:pPr>
      <w:r w:rsidRPr="001D51AF">
        <w:rPr>
          <w:b w:val="0"/>
          <w:szCs w:val="28"/>
        </w:rPr>
        <w:t>1.</w:t>
      </w:r>
      <w:r w:rsidRPr="001D51AF">
        <w:rPr>
          <w:b w:val="0"/>
          <w:szCs w:val="28"/>
        </w:rPr>
        <w:tab/>
        <w:t>Определение путей психолого-педагогического сопровождения обучающегося с ОВЗ.</w:t>
      </w:r>
    </w:p>
    <w:p w14:paraId="0A83D3AE" w14:textId="77777777" w:rsidR="004939EE" w:rsidRPr="001D51AF" w:rsidRDefault="004939EE" w:rsidP="004939EE">
      <w:pPr>
        <w:pStyle w:val="a0"/>
        <w:ind w:right="109" w:firstLine="709"/>
        <w:jc w:val="both"/>
        <w:rPr>
          <w:b w:val="0"/>
          <w:szCs w:val="28"/>
        </w:rPr>
      </w:pPr>
      <w:r w:rsidRPr="001D51AF">
        <w:rPr>
          <w:b w:val="0"/>
          <w:szCs w:val="28"/>
        </w:rPr>
        <w:t>2.</w:t>
      </w:r>
      <w:r w:rsidRPr="001D51AF">
        <w:rPr>
          <w:b w:val="0"/>
          <w:szCs w:val="28"/>
        </w:rPr>
        <w:tab/>
        <w:t>Выработка согласованных решений по определению вида программы и условий дальнейшего обучения.</w:t>
      </w:r>
    </w:p>
    <w:p w14:paraId="7E5C67EA" w14:textId="77777777" w:rsidR="004939EE" w:rsidRPr="001D51AF" w:rsidRDefault="004939EE" w:rsidP="004939EE">
      <w:pPr>
        <w:pStyle w:val="a0"/>
        <w:ind w:right="109" w:firstLine="709"/>
        <w:jc w:val="both"/>
        <w:rPr>
          <w:b w:val="0"/>
          <w:szCs w:val="28"/>
        </w:rPr>
      </w:pPr>
      <w:r w:rsidRPr="001D51AF">
        <w:rPr>
          <w:b w:val="0"/>
          <w:szCs w:val="28"/>
        </w:rPr>
        <w:t>3.</w:t>
      </w:r>
      <w:r w:rsidRPr="001D51AF">
        <w:rPr>
          <w:b w:val="0"/>
          <w:szCs w:val="28"/>
        </w:rPr>
        <w:tab/>
        <w:t xml:space="preserve">Динамическая оценка состояния обучающегося и коррекция ранее намеченной программы. Поводом для внепланового заседания </w:t>
      </w:r>
      <w:proofErr w:type="spellStart"/>
      <w:r w:rsidRPr="001D51AF">
        <w:rPr>
          <w:b w:val="0"/>
          <w:szCs w:val="28"/>
        </w:rPr>
        <w:t>ППк</w:t>
      </w:r>
      <w:proofErr w:type="spellEnd"/>
      <w:r w:rsidRPr="001D51AF">
        <w:rPr>
          <w:b w:val="0"/>
          <w:szCs w:val="28"/>
        </w:rPr>
        <w:t xml:space="preserve"> стали:</w:t>
      </w:r>
    </w:p>
    <w:p w14:paraId="3A0B7491" w14:textId="77777777" w:rsidR="004939EE" w:rsidRPr="001D51AF" w:rsidRDefault="004939EE" w:rsidP="004939EE">
      <w:pPr>
        <w:pStyle w:val="a0"/>
        <w:ind w:right="109" w:firstLine="709"/>
        <w:jc w:val="both"/>
        <w:rPr>
          <w:b w:val="0"/>
          <w:szCs w:val="28"/>
        </w:rPr>
      </w:pPr>
      <w:r w:rsidRPr="001D51AF">
        <w:rPr>
          <w:b w:val="0"/>
          <w:szCs w:val="28"/>
        </w:rPr>
        <w:t>-</w:t>
      </w:r>
      <w:r w:rsidRPr="001D51AF">
        <w:rPr>
          <w:b w:val="0"/>
          <w:szCs w:val="28"/>
        </w:rPr>
        <w:tab/>
        <w:t>отрицательная динамика обучения и развития обучающегося;</w:t>
      </w:r>
    </w:p>
    <w:p w14:paraId="6483C28E" w14:textId="77777777" w:rsidR="004939EE" w:rsidRPr="001D51AF" w:rsidRDefault="004939EE" w:rsidP="004939EE">
      <w:pPr>
        <w:pStyle w:val="a0"/>
        <w:ind w:right="109" w:firstLine="709"/>
        <w:jc w:val="both"/>
        <w:rPr>
          <w:b w:val="0"/>
          <w:szCs w:val="28"/>
        </w:rPr>
      </w:pPr>
      <w:r w:rsidRPr="001D51AF">
        <w:rPr>
          <w:b w:val="0"/>
          <w:szCs w:val="28"/>
        </w:rPr>
        <w:t>-</w:t>
      </w:r>
      <w:r w:rsidRPr="001D51AF">
        <w:rPr>
          <w:b w:val="0"/>
          <w:szCs w:val="28"/>
        </w:rPr>
        <w:tab/>
        <w:t>анализ содержания документов, подготовленных для направления на ПМПК;</w:t>
      </w:r>
    </w:p>
    <w:p w14:paraId="2DCBA04C" w14:textId="77777777" w:rsidR="004939EE" w:rsidRPr="001D51AF" w:rsidRDefault="004939EE" w:rsidP="004939EE">
      <w:pPr>
        <w:pStyle w:val="a0"/>
        <w:ind w:right="109" w:firstLine="709"/>
        <w:jc w:val="both"/>
        <w:rPr>
          <w:b w:val="0"/>
          <w:szCs w:val="28"/>
        </w:rPr>
      </w:pPr>
      <w:r w:rsidRPr="001D51AF">
        <w:rPr>
          <w:b w:val="0"/>
          <w:szCs w:val="28"/>
        </w:rPr>
        <w:t xml:space="preserve">-знакомство родителей (законных представителей) с результатами обследования специалистами </w:t>
      </w:r>
      <w:proofErr w:type="spellStart"/>
      <w:r w:rsidRPr="001D51AF">
        <w:rPr>
          <w:b w:val="0"/>
          <w:szCs w:val="28"/>
        </w:rPr>
        <w:t>ППк</w:t>
      </w:r>
      <w:proofErr w:type="spellEnd"/>
      <w:r w:rsidRPr="001D51AF">
        <w:rPr>
          <w:b w:val="0"/>
          <w:szCs w:val="28"/>
        </w:rPr>
        <w:t>.</w:t>
      </w:r>
    </w:p>
    <w:p w14:paraId="77D14DDC" w14:textId="77777777" w:rsidR="004939EE" w:rsidRPr="001D51AF" w:rsidRDefault="004939EE" w:rsidP="004939EE">
      <w:pPr>
        <w:pStyle w:val="a0"/>
        <w:ind w:right="109" w:firstLine="709"/>
        <w:jc w:val="both"/>
        <w:rPr>
          <w:b w:val="0"/>
          <w:szCs w:val="28"/>
        </w:rPr>
      </w:pPr>
      <w:r w:rsidRPr="001D51AF">
        <w:rPr>
          <w:b w:val="0"/>
          <w:szCs w:val="28"/>
        </w:rPr>
        <w:t xml:space="preserve">На заседаниях консилиума специалисты обсуждали результаты сравнительного </w:t>
      </w:r>
      <w:proofErr w:type="gramStart"/>
      <w:r w:rsidRPr="001D51AF">
        <w:rPr>
          <w:b w:val="0"/>
          <w:szCs w:val="28"/>
        </w:rPr>
        <w:t>анализа  и</w:t>
      </w:r>
      <w:proofErr w:type="gramEnd"/>
      <w:r w:rsidRPr="001D51AF">
        <w:rPr>
          <w:b w:val="0"/>
          <w:szCs w:val="28"/>
        </w:rPr>
        <w:t xml:space="preserve">        данных диагностики педагога-психолога с учетом мнения классного руководителя, учителей/учителей-предметников и принимали коллегиальные решения для предоставления учащихся на ПМПК итогом, которых было написание совместного заключения членами консилиума.</w:t>
      </w:r>
    </w:p>
    <w:p w14:paraId="33A4F15A" w14:textId="77777777" w:rsidR="004939EE" w:rsidRPr="001D51AF" w:rsidRDefault="004939EE" w:rsidP="004939EE">
      <w:pPr>
        <w:pStyle w:val="a0"/>
        <w:ind w:right="109" w:firstLine="709"/>
        <w:jc w:val="both"/>
        <w:rPr>
          <w:b w:val="0"/>
          <w:szCs w:val="28"/>
        </w:rPr>
      </w:pPr>
      <w:r w:rsidRPr="001D51AF">
        <w:rPr>
          <w:b w:val="0"/>
          <w:szCs w:val="28"/>
        </w:rPr>
        <w:t xml:space="preserve">За 2023-2024 </w:t>
      </w:r>
      <w:proofErr w:type="spellStart"/>
      <w:r w:rsidRPr="001D51AF">
        <w:rPr>
          <w:b w:val="0"/>
          <w:szCs w:val="28"/>
        </w:rPr>
        <w:t>у.г</w:t>
      </w:r>
      <w:proofErr w:type="spellEnd"/>
      <w:r w:rsidRPr="001D51AF">
        <w:rPr>
          <w:b w:val="0"/>
          <w:szCs w:val="28"/>
        </w:rPr>
        <w:t xml:space="preserve">. проведено 27 заседаний </w:t>
      </w:r>
      <w:proofErr w:type="spellStart"/>
      <w:r w:rsidRPr="001D51AF">
        <w:rPr>
          <w:b w:val="0"/>
          <w:szCs w:val="28"/>
        </w:rPr>
        <w:t>ППк</w:t>
      </w:r>
      <w:proofErr w:type="spellEnd"/>
      <w:r w:rsidRPr="001D51AF">
        <w:rPr>
          <w:b w:val="0"/>
          <w:szCs w:val="28"/>
        </w:rPr>
        <w:t>. Всего рассмотрено карт развития обучающихся - 85. В результате работы консилиума и с согласия родителей в этом учебном году было принято решение направить на ПМПК 52человек. Основная причина - проблемы не усвоения образовательных программ.</w:t>
      </w:r>
    </w:p>
    <w:p w14:paraId="59CBCA0F" w14:textId="77777777" w:rsidR="004939EE" w:rsidRPr="001D51AF" w:rsidRDefault="004939EE" w:rsidP="004939EE">
      <w:pPr>
        <w:pStyle w:val="a0"/>
        <w:ind w:right="109" w:firstLine="709"/>
        <w:jc w:val="both"/>
        <w:rPr>
          <w:b w:val="0"/>
          <w:szCs w:val="28"/>
        </w:rPr>
      </w:pPr>
      <w:r w:rsidRPr="001D51AF">
        <w:rPr>
          <w:b w:val="0"/>
          <w:szCs w:val="28"/>
        </w:rPr>
        <w:t>В течение учебного года было проведено 27 заседаний ППК, посвящённых решению следующих вопросов:</w:t>
      </w:r>
    </w:p>
    <w:p w14:paraId="7A137C69" w14:textId="77777777" w:rsidR="004939EE" w:rsidRPr="001D51AF" w:rsidRDefault="004939EE" w:rsidP="004939EE">
      <w:pPr>
        <w:pStyle w:val="a0"/>
        <w:ind w:right="109" w:firstLine="709"/>
        <w:jc w:val="both"/>
        <w:rPr>
          <w:b w:val="0"/>
          <w:szCs w:val="28"/>
        </w:rPr>
      </w:pPr>
      <w:r w:rsidRPr="001D51AF">
        <w:rPr>
          <w:b w:val="0"/>
          <w:szCs w:val="28"/>
        </w:rPr>
        <w:lastRenderedPageBreak/>
        <w:t>1.</w:t>
      </w:r>
      <w:r w:rsidRPr="001D51AF">
        <w:rPr>
          <w:b w:val="0"/>
          <w:szCs w:val="28"/>
        </w:rPr>
        <w:tab/>
        <w:t>Анализ работы за 2022-2023 учебный год и утверждение плана работы на 2023-2024учебный год</w:t>
      </w:r>
    </w:p>
    <w:p w14:paraId="5898B59D" w14:textId="77777777" w:rsidR="004939EE" w:rsidRPr="001D51AF" w:rsidRDefault="004939EE" w:rsidP="004939EE">
      <w:pPr>
        <w:pStyle w:val="a0"/>
        <w:ind w:right="109" w:firstLine="709"/>
        <w:jc w:val="both"/>
        <w:rPr>
          <w:b w:val="0"/>
          <w:szCs w:val="28"/>
        </w:rPr>
      </w:pPr>
      <w:r w:rsidRPr="001D51AF">
        <w:rPr>
          <w:b w:val="0"/>
          <w:szCs w:val="28"/>
        </w:rPr>
        <w:t>2.</w:t>
      </w:r>
      <w:r w:rsidRPr="001D51AF">
        <w:rPr>
          <w:b w:val="0"/>
          <w:szCs w:val="28"/>
        </w:rPr>
        <w:tab/>
        <w:t>Проведение комплексного диагностического обследования обучающихся с ОВЗ и инвалидностью.</w:t>
      </w:r>
    </w:p>
    <w:p w14:paraId="757C3068" w14:textId="77777777" w:rsidR="004939EE" w:rsidRPr="001D51AF" w:rsidRDefault="004939EE" w:rsidP="004939EE">
      <w:pPr>
        <w:pStyle w:val="a0"/>
        <w:ind w:right="109" w:firstLine="709"/>
        <w:jc w:val="both"/>
        <w:rPr>
          <w:b w:val="0"/>
          <w:szCs w:val="28"/>
        </w:rPr>
      </w:pPr>
      <w:r w:rsidRPr="001D51AF">
        <w:rPr>
          <w:b w:val="0"/>
          <w:szCs w:val="28"/>
        </w:rPr>
        <w:t>3.</w:t>
      </w:r>
      <w:r w:rsidRPr="001D51AF">
        <w:rPr>
          <w:b w:val="0"/>
          <w:szCs w:val="28"/>
        </w:rPr>
        <w:tab/>
        <w:t>Оформление результатов диагностики. Определение списка учащихся, нуждающихся в постоянном психолого-педагогическом и медико-социальном сопровождении.</w:t>
      </w:r>
    </w:p>
    <w:p w14:paraId="385A06F5" w14:textId="77777777" w:rsidR="004939EE" w:rsidRPr="001D51AF" w:rsidRDefault="004939EE" w:rsidP="004939EE">
      <w:pPr>
        <w:pStyle w:val="a0"/>
        <w:ind w:right="109" w:firstLine="709"/>
        <w:jc w:val="both"/>
        <w:rPr>
          <w:b w:val="0"/>
          <w:szCs w:val="28"/>
        </w:rPr>
      </w:pPr>
      <w:r w:rsidRPr="001D51AF">
        <w:rPr>
          <w:b w:val="0"/>
          <w:szCs w:val="28"/>
        </w:rPr>
        <w:t>4.</w:t>
      </w:r>
      <w:r w:rsidRPr="001D51AF">
        <w:rPr>
          <w:b w:val="0"/>
          <w:szCs w:val="28"/>
        </w:rPr>
        <w:tab/>
        <w:t>Наблюдение за адаптацией обучающихся.</w:t>
      </w:r>
    </w:p>
    <w:p w14:paraId="70C9C489" w14:textId="77777777" w:rsidR="004939EE" w:rsidRPr="001D51AF" w:rsidRDefault="004939EE" w:rsidP="004939EE">
      <w:pPr>
        <w:pStyle w:val="a0"/>
        <w:ind w:right="109" w:firstLine="709"/>
        <w:jc w:val="both"/>
        <w:rPr>
          <w:b w:val="0"/>
          <w:szCs w:val="28"/>
        </w:rPr>
      </w:pPr>
      <w:r w:rsidRPr="001D51AF">
        <w:rPr>
          <w:b w:val="0"/>
          <w:szCs w:val="28"/>
        </w:rPr>
        <w:t>5.</w:t>
      </w:r>
      <w:r w:rsidRPr="001D51AF">
        <w:rPr>
          <w:b w:val="0"/>
          <w:szCs w:val="28"/>
        </w:rPr>
        <w:tab/>
        <w:t>Разработка индивидуальных коррекционно-развивающих, образовательных маршрутов обучающихся с ОВЗ на 2023-2024 учебный год, карт психолого-медико-педагогического сопровождения в ходе реализации индивидуального коррекционно-развивающего, образовательного маршрута ребенка с ОВЗ.</w:t>
      </w:r>
    </w:p>
    <w:p w14:paraId="0785AC51" w14:textId="77777777" w:rsidR="004939EE" w:rsidRPr="001D51AF" w:rsidRDefault="004939EE" w:rsidP="004939EE">
      <w:pPr>
        <w:pStyle w:val="a0"/>
        <w:ind w:right="109" w:firstLine="709"/>
        <w:jc w:val="both"/>
        <w:rPr>
          <w:b w:val="0"/>
          <w:szCs w:val="28"/>
        </w:rPr>
      </w:pPr>
      <w:r w:rsidRPr="001D51AF">
        <w:rPr>
          <w:b w:val="0"/>
          <w:szCs w:val="28"/>
        </w:rPr>
        <w:t>6.</w:t>
      </w:r>
      <w:r w:rsidRPr="001D51AF">
        <w:rPr>
          <w:b w:val="0"/>
          <w:szCs w:val="28"/>
        </w:rPr>
        <w:tab/>
        <w:t>Обследование обучающихся с целью направления на ПМПК (по запросу родителей, администрации и школы)</w:t>
      </w:r>
    </w:p>
    <w:p w14:paraId="2E304C4F" w14:textId="77777777" w:rsidR="004939EE" w:rsidRPr="001D51AF" w:rsidRDefault="004939EE" w:rsidP="004939EE">
      <w:pPr>
        <w:pStyle w:val="a0"/>
        <w:ind w:right="109" w:firstLine="709"/>
        <w:jc w:val="both"/>
        <w:rPr>
          <w:b w:val="0"/>
          <w:szCs w:val="28"/>
        </w:rPr>
      </w:pPr>
      <w:r w:rsidRPr="001D51AF">
        <w:rPr>
          <w:b w:val="0"/>
          <w:szCs w:val="28"/>
        </w:rPr>
        <w:t>7.</w:t>
      </w:r>
      <w:r w:rsidRPr="001D51AF">
        <w:rPr>
          <w:b w:val="0"/>
          <w:szCs w:val="28"/>
        </w:rPr>
        <w:tab/>
        <w:t>Анализ работы специалистов за 2022-2023 учебный год</w:t>
      </w:r>
    </w:p>
    <w:p w14:paraId="0DEC44F9" w14:textId="77777777" w:rsidR="004939EE" w:rsidRPr="001D51AF" w:rsidRDefault="004939EE" w:rsidP="004939EE">
      <w:pPr>
        <w:pStyle w:val="a0"/>
        <w:ind w:right="109" w:firstLine="709"/>
        <w:jc w:val="both"/>
        <w:rPr>
          <w:b w:val="0"/>
          <w:szCs w:val="28"/>
        </w:rPr>
      </w:pPr>
      <w:r w:rsidRPr="001D51AF">
        <w:rPr>
          <w:b w:val="0"/>
          <w:szCs w:val="28"/>
        </w:rPr>
        <w:t>Важным в работе консилиума являлось изучение и анализ ситуации развития обучающихся в адаптационный период (1-х, 5 классов) и помощь выпускным классам при подготовке к экзаменам.</w:t>
      </w:r>
    </w:p>
    <w:p w14:paraId="3C1EC8DE" w14:textId="77777777" w:rsidR="004939EE" w:rsidRPr="001D51AF" w:rsidRDefault="004939EE" w:rsidP="004939EE">
      <w:pPr>
        <w:pStyle w:val="a0"/>
        <w:ind w:right="109" w:firstLine="709"/>
        <w:jc w:val="both"/>
        <w:rPr>
          <w:b w:val="0"/>
          <w:szCs w:val="28"/>
        </w:rPr>
      </w:pPr>
      <w:r w:rsidRPr="001D51AF">
        <w:rPr>
          <w:b w:val="0"/>
          <w:szCs w:val="28"/>
        </w:rPr>
        <w:t xml:space="preserve">Работа </w:t>
      </w:r>
      <w:proofErr w:type="spellStart"/>
      <w:r w:rsidRPr="001D51AF">
        <w:rPr>
          <w:b w:val="0"/>
          <w:szCs w:val="28"/>
        </w:rPr>
        <w:t>ППк</w:t>
      </w:r>
      <w:proofErr w:type="spellEnd"/>
      <w:r w:rsidRPr="001D51AF">
        <w:rPr>
          <w:b w:val="0"/>
          <w:szCs w:val="28"/>
        </w:rPr>
        <w:t xml:space="preserve"> проводилась по следующим направлениям:</w:t>
      </w:r>
    </w:p>
    <w:p w14:paraId="040CC046" w14:textId="77777777" w:rsidR="004939EE" w:rsidRPr="001D51AF" w:rsidRDefault="004939EE" w:rsidP="004939EE">
      <w:pPr>
        <w:pStyle w:val="a0"/>
        <w:ind w:right="109" w:firstLine="709"/>
        <w:jc w:val="both"/>
        <w:rPr>
          <w:b w:val="0"/>
          <w:szCs w:val="28"/>
        </w:rPr>
      </w:pPr>
      <w:r w:rsidRPr="001D51AF">
        <w:rPr>
          <w:b w:val="0"/>
          <w:szCs w:val="28"/>
        </w:rPr>
        <w:t>1. Диагностическое;</w:t>
      </w:r>
    </w:p>
    <w:p w14:paraId="7838E5D0" w14:textId="77777777" w:rsidR="004939EE" w:rsidRPr="001D51AF" w:rsidRDefault="004939EE" w:rsidP="004939EE">
      <w:pPr>
        <w:pStyle w:val="a0"/>
        <w:ind w:right="109" w:firstLine="709"/>
        <w:jc w:val="both"/>
        <w:rPr>
          <w:b w:val="0"/>
          <w:szCs w:val="28"/>
        </w:rPr>
      </w:pPr>
      <w:r w:rsidRPr="001D51AF">
        <w:rPr>
          <w:b w:val="0"/>
          <w:szCs w:val="28"/>
        </w:rPr>
        <w:t>2. Консультативное;</w:t>
      </w:r>
    </w:p>
    <w:p w14:paraId="39D55918" w14:textId="77777777" w:rsidR="004939EE" w:rsidRPr="001D51AF" w:rsidRDefault="004939EE" w:rsidP="004939EE">
      <w:pPr>
        <w:pStyle w:val="a0"/>
        <w:ind w:right="109" w:firstLine="709"/>
        <w:jc w:val="both"/>
        <w:rPr>
          <w:b w:val="0"/>
          <w:szCs w:val="28"/>
        </w:rPr>
      </w:pPr>
      <w:r w:rsidRPr="001D51AF">
        <w:rPr>
          <w:b w:val="0"/>
          <w:szCs w:val="28"/>
        </w:rPr>
        <w:t>3. Психолого-медико-педагогическое сопровождение;</w:t>
      </w:r>
    </w:p>
    <w:p w14:paraId="48C7C35D" w14:textId="77777777" w:rsidR="004939EE" w:rsidRPr="001D51AF" w:rsidRDefault="004939EE" w:rsidP="004939EE">
      <w:pPr>
        <w:pStyle w:val="a0"/>
        <w:ind w:right="109" w:firstLine="709"/>
        <w:jc w:val="both"/>
        <w:rPr>
          <w:b w:val="0"/>
          <w:szCs w:val="28"/>
        </w:rPr>
      </w:pPr>
      <w:r w:rsidRPr="001D51AF">
        <w:rPr>
          <w:b w:val="0"/>
          <w:szCs w:val="28"/>
        </w:rPr>
        <w:t>4. Просветительское;</w:t>
      </w:r>
    </w:p>
    <w:p w14:paraId="329E91DD" w14:textId="77777777" w:rsidR="004939EE" w:rsidRPr="001D51AF" w:rsidRDefault="004939EE" w:rsidP="004939EE">
      <w:pPr>
        <w:pStyle w:val="a0"/>
        <w:ind w:right="109" w:firstLine="709"/>
        <w:jc w:val="both"/>
        <w:rPr>
          <w:b w:val="0"/>
          <w:szCs w:val="28"/>
        </w:rPr>
      </w:pPr>
      <w:r w:rsidRPr="001D51AF">
        <w:rPr>
          <w:b w:val="0"/>
          <w:szCs w:val="28"/>
        </w:rPr>
        <w:t>5. Экспертное;</w:t>
      </w:r>
    </w:p>
    <w:p w14:paraId="084EA547" w14:textId="77777777" w:rsidR="004939EE" w:rsidRPr="001D51AF" w:rsidRDefault="004939EE" w:rsidP="004939EE">
      <w:pPr>
        <w:pStyle w:val="a0"/>
        <w:ind w:right="109" w:firstLine="709"/>
        <w:jc w:val="both"/>
        <w:rPr>
          <w:b w:val="0"/>
          <w:szCs w:val="28"/>
        </w:rPr>
      </w:pPr>
      <w:r w:rsidRPr="001D51AF">
        <w:rPr>
          <w:b w:val="0"/>
          <w:szCs w:val="28"/>
        </w:rPr>
        <w:t>6. Организационно-методическое.</w:t>
      </w:r>
    </w:p>
    <w:p w14:paraId="4C274E0A" w14:textId="77777777" w:rsidR="004939EE" w:rsidRPr="001D51AF" w:rsidRDefault="004939EE" w:rsidP="004939EE">
      <w:pPr>
        <w:pStyle w:val="a0"/>
        <w:ind w:right="109" w:firstLine="709"/>
        <w:jc w:val="both"/>
        <w:rPr>
          <w:b w:val="0"/>
          <w:szCs w:val="28"/>
        </w:rPr>
      </w:pPr>
      <w:r w:rsidRPr="001D51AF">
        <w:rPr>
          <w:b w:val="0"/>
          <w:szCs w:val="28"/>
        </w:rPr>
        <w:t>Диагностическое направление включало в себя:</w:t>
      </w:r>
    </w:p>
    <w:p w14:paraId="1AE9A6C8" w14:textId="77777777" w:rsidR="004939EE" w:rsidRPr="001D51AF" w:rsidRDefault="004939EE" w:rsidP="004939EE">
      <w:pPr>
        <w:pStyle w:val="a0"/>
        <w:ind w:right="109" w:firstLine="709"/>
        <w:jc w:val="both"/>
        <w:rPr>
          <w:b w:val="0"/>
          <w:szCs w:val="28"/>
        </w:rPr>
      </w:pPr>
      <w:r w:rsidRPr="001D51AF">
        <w:rPr>
          <w:b w:val="0"/>
          <w:szCs w:val="28"/>
        </w:rPr>
        <w:t>1.</w:t>
      </w:r>
      <w:r w:rsidRPr="001D51AF">
        <w:rPr>
          <w:b w:val="0"/>
          <w:szCs w:val="28"/>
        </w:rPr>
        <w:tab/>
        <w:t xml:space="preserve">Выявление обучающихся, нуждающихся в обследовании на </w:t>
      </w:r>
      <w:proofErr w:type="spellStart"/>
      <w:r w:rsidRPr="001D51AF">
        <w:rPr>
          <w:b w:val="0"/>
          <w:szCs w:val="28"/>
        </w:rPr>
        <w:t>ППк</w:t>
      </w:r>
      <w:proofErr w:type="spellEnd"/>
      <w:r w:rsidRPr="001D51AF">
        <w:rPr>
          <w:b w:val="0"/>
          <w:szCs w:val="28"/>
        </w:rPr>
        <w:t xml:space="preserve"> через комплексное всестороннее обследование.</w:t>
      </w:r>
    </w:p>
    <w:p w14:paraId="10B015A2" w14:textId="77777777" w:rsidR="004939EE" w:rsidRPr="001D51AF" w:rsidRDefault="004939EE" w:rsidP="004939EE">
      <w:pPr>
        <w:pStyle w:val="a0"/>
        <w:ind w:right="109" w:firstLine="709"/>
        <w:jc w:val="both"/>
        <w:rPr>
          <w:b w:val="0"/>
          <w:szCs w:val="28"/>
        </w:rPr>
      </w:pPr>
      <w:r w:rsidRPr="001D51AF">
        <w:rPr>
          <w:b w:val="0"/>
          <w:szCs w:val="28"/>
        </w:rPr>
        <w:t>2.</w:t>
      </w:r>
      <w:r w:rsidRPr="001D51AF">
        <w:rPr>
          <w:b w:val="0"/>
          <w:szCs w:val="28"/>
        </w:rPr>
        <w:tab/>
        <w:t xml:space="preserve">Обследование обучающихся специалистами </w:t>
      </w:r>
      <w:proofErr w:type="spellStart"/>
      <w:r w:rsidRPr="001D51AF">
        <w:rPr>
          <w:b w:val="0"/>
          <w:szCs w:val="28"/>
        </w:rPr>
        <w:t>ППк</w:t>
      </w:r>
      <w:proofErr w:type="spellEnd"/>
      <w:r w:rsidRPr="001D51AF">
        <w:rPr>
          <w:b w:val="0"/>
          <w:szCs w:val="28"/>
        </w:rPr>
        <w:t>.</w:t>
      </w:r>
    </w:p>
    <w:p w14:paraId="4E3AAC8F" w14:textId="77777777" w:rsidR="004939EE" w:rsidRPr="001D51AF" w:rsidRDefault="004939EE" w:rsidP="004939EE">
      <w:pPr>
        <w:pStyle w:val="a0"/>
        <w:ind w:right="109" w:firstLine="709"/>
        <w:jc w:val="both"/>
        <w:rPr>
          <w:b w:val="0"/>
          <w:szCs w:val="28"/>
        </w:rPr>
      </w:pPr>
      <w:r w:rsidRPr="001D51AF">
        <w:rPr>
          <w:b w:val="0"/>
          <w:szCs w:val="28"/>
        </w:rPr>
        <w:t>3.</w:t>
      </w:r>
      <w:r w:rsidRPr="001D51AF">
        <w:rPr>
          <w:b w:val="0"/>
          <w:szCs w:val="28"/>
        </w:rPr>
        <w:tab/>
        <w:t xml:space="preserve">Заполнение индивидуальной карты </w:t>
      </w:r>
      <w:proofErr w:type="gramStart"/>
      <w:r w:rsidRPr="001D51AF">
        <w:rPr>
          <w:b w:val="0"/>
          <w:szCs w:val="28"/>
        </w:rPr>
        <w:t>развития(</w:t>
      </w:r>
      <w:proofErr w:type="gramEnd"/>
      <w:r w:rsidRPr="001D51AF">
        <w:rPr>
          <w:b w:val="0"/>
          <w:szCs w:val="28"/>
        </w:rPr>
        <w:t>представления, заключение, рекомендации, индивидуальный коррекционно-развивающий маршрут).</w:t>
      </w:r>
    </w:p>
    <w:p w14:paraId="3BFAD971" w14:textId="77777777" w:rsidR="004939EE" w:rsidRPr="001D51AF" w:rsidRDefault="004939EE" w:rsidP="004939EE">
      <w:pPr>
        <w:pStyle w:val="a0"/>
        <w:ind w:right="109" w:firstLine="709"/>
        <w:jc w:val="both"/>
        <w:rPr>
          <w:b w:val="0"/>
          <w:szCs w:val="28"/>
        </w:rPr>
      </w:pPr>
      <w:r w:rsidRPr="001D51AF">
        <w:rPr>
          <w:b w:val="0"/>
          <w:szCs w:val="28"/>
        </w:rPr>
        <w:t>4.</w:t>
      </w:r>
      <w:r w:rsidRPr="001D51AF">
        <w:rPr>
          <w:b w:val="0"/>
          <w:szCs w:val="28"/>
        </w:rPr>
        <w:tab/>
        <w:t>Систематические этапные наблюдения за динамикой и коррекцией развития обучающихся.</w:t>
      </w:r>
    </w:p>
    <w:p w14:paraId="2174A8AF" w14:textId="77777777" w:rsidR="004939EE" w:rsidRPr="001D51AF" w:rsidRDefault="004939EE" w:rsidP="004939EE">
      <w:pPr>
        <w:pStyle w:val="a0"/>
        <w:ind w:right="109" w:firstLine="709"/>
        <w:jc w:val="both"/>
        <w:rPr>
          <w:b w:val="0"/>
          <w:szCs w:val="28"/>
        </w:rPr>
      </w:pPr>
      <w:r w:rsidRPr="001D51AF">
        <w:rPr>
          <w:b w:val="0"/>
          <w:szCs w:val="28"/>
        </w:rPr>
        <w:t>5.</w:t>
      </w:r>
      <w:r w:rsidRPr="001D51AF">
        <w:rPr>
          <w:b w:val="0"/>
          <w:szCs w:val="28"/>
        </w:rPr>
        <w:tab/>
        <w:t>Углубленное диагностическое обследование обучающихся школы, направленных на ПМПК.</w:t>
      </w:r>
    </w:p>
    <w:p w14:paraId="1377F2E1" w14:textId="77777777" w:rsidR="004939EE" w:rsidRPr="001D51AF" w:rsidRDefault="004939EE" w:rsidP="004939EE">
      <w:pPr>
        <w:pStyle w:val="a0"/>
        <w:ind w:right="109" w:firstLine="709"/>
        <w:jc w:val="both"/>
        <w:rPr>
          <w:b w:val="0"/>
          <w:szCs w:val="28"/>
        </w:rPr>
      </w:pPr>
      <w:r w:rsidRPr="001D51AF">
        <w:rPr>
          <w:b w:val="0"/>
          <w:szCs w:val="28"/>
        </w:rPr>
        <w:t>6.</w:t>
      </w:r>
      <w:r w:rsidRPr="001D51AF">
        <w:rPr>
          <w:b w:val="0"/>
          <w:szCs w:val="28"/>
        </w:rPr>
        <w:tab/>
        <w:t>Итоговое углубленное обследование обучающихся с целью выявления эффективности проведенного коррекционного обучения.</w:t>
      </w:r>
    </w:p>
    <w:p w14:paraId="7BAD6924" w14:textId="77777777" w:rsidR="004939EE" w:rsidRPr="001D51AF" w:rsidRDefault="004939EE" w:rsidP="004939EE">
      <w:pPr>
        <w:pStyle w:val="a0"/>
        <w:ind w:right="109" w:firstLine="709"/>
        <w:jc w:val="both"/>
        <w:rPr>
          <w:b w:val="0"/>
          <w:szCs w:val="28"/>
        </w:rPr>
      </w:pPr>
      <w:r w:rsidRPr="001D51AF">
        <w:rPr>
          <w:b w:val="0"/>
          <w:szCs w:val="28"/>
        </w:rPr>
        <w:t>7.</w:t>
      </w:r>
      <w:r w:rsidRPr="001D51AF">
        <w:rPr>
          <w:b w:val="0"/>
          <w:szCs w:val="28"/>
        </w:rPr>
        <w:tab/>
        <w:t xml:space="preserve">Разработка и уточнение диагностического </w:t>
      </w:r>
      <w:proofErr w:type="spellStart"/>
      <w:r w:rsidRPr="001D51AF">
        <w:rPr>
          <w:b w:val="0"/>
          <w:szCs w:val="28"/>
        </w:rPr>
        <w:t>материаласпециалистовдляобучающихсявсехвозрастных</w:t>
      </w:r>
      <w:proofErr w:type="spellEnd"/>
      <w:r w:rsidRPr="001D51AF">
        <w:rPr>
          <w:b w:val="0"/>
          <w:szCs w:val="28"/>
        </w:rPr>
        <w:t xml:space="preserve"> категорий.</w:t>
      </w:r>
    </w:p>
    <w:p w14:paraId="46A78E40" w14:textId="77777777" w:rsidR="004939EE" w:rsidRPr="001D51AF" w:rsidRDefault="004939EE" w:rsidP="004939EE">
      <w:pPr>
        <w:pStyle w:val="a0"/>
        <w:ind w:right="109" w:firstLine="709"/>
        <w:jc w:val="both"/>
        <w:rPr>
          <w:b w:val="0"/>
          <w:szCs w:val="28"/>
        </w:rPr>
      </w:pPr>
      <w:r w:rsidRPr="001D51AF">
        <w:rPr>
          <w:b w:val="0"/>
          <w:szCs w:val="28"/>
        </w:rPr>
        <w:t>8.</w:t>
      </w:r>
      <w:r w:rsidRPr="001D51AF">
        <w:rPr>
          <w:b w:val="0"/>
          <w:szCs w:val="28"/>
        </w:rPr>
        <w:tab/>
        <w:t>Диагностическое обследование с целью определения формы и режима сдачи государственной итоговой аттестации обучающимися.</w:t>
      </w:r>
    </w:p>
    <w:p w14:paraId="250916FA" w14:textId="77777777" w:rsidR="004939EE" w:rsidRPr="001D51AF" w:rsidRDefault="004939EE" w:rsidP="004939EE">
      <w:pPr>
        <w:pStyle w:val="a0"/>
        <w:ind w:right="109" w:firstLine="709"/>
        <w:jc w:val="both"/>
        <w:rPr>
          <w:b w:val="0"/>
          <w:szCs w:val="28"/>
        </w:rPr>
      </w:pPr>
      <w:r w:rsidRPr="001D51AF">
        <w:rPr>
          <w:b w:val="0"/>
          <w:szCs w:val="28"/>
        </w:rPr>
        <w:t xml:space="preserve">Результаты обследований были представлены в представлениях, характеристиках, заключениях специалистов </w:t>
      </w:r>
      <w:proofErr w:type="spellStart"/>
      <w:r w:rsidRPr="001D51AF">
        <w:rPr>
          <w:b w:val="0"/>
          <w:szCs w:val="28"/>
        </w:rPr>
        <w:t>ППк</w:t>
      </w:r>
      <w:proofErr w:type="spellEnd"/>
      <w:r w:rsidRPr="001D51AF">
        <w:rPr>
          <w:b w:val="0"/>
          <w:szCs w:val="28"/>
        </w:rPr>
        <w:t>.</w:t>
      </w:r>
    </w:p>
    <w:p w14:paraId="68C3339C" w14:textId="77777777" w:rsidR="004939EE" w:rsidRPr="001D51AF" w:rsidRDefault="004939EE" w:rsidP="004939EE">
      <w:pPr>
        <w:pStyle w:val="a0"/>
        <w:ind w:right="109" w:firstLine="709"/>
        <w:jc w:val="both"/>
        <w:rPr>
          <w:b w:val="0"/>
          <w:szCs w:val="28"/>
        </w:rPr>
      </w:pPr>
      <w:r w:rsidRPr="001D51AF">
        <w:rPr>
          <w:b w:val="0"/>
          <w:szCs w:val="28"/>
        </w:rPr>
        <w:lastRenderedPageBreak/>
        <w:t>Коррекционное направление включало в себя:</w:t>
      </w:r>
    </w:p>
    <w:p w14:paraId="239FC9C1" w14:textId="77777777" w:rsidR="004939EE" w:rsidRPr="001D51AF" w:rsidRDefault="004939EE" w:rsidP="004939EE">
      <w:pPr>
        <w:pStyle w:val="a0"/>
        <w:ind w:right="109" w:firstLine="709"/>
        <w:jc w:val="both"/>
        <w:rPr>
          <w:b w:val="0"/>
          <w:szCs w:val="28"/>
        </w:rPr>
      </w:pPr>
      <w:r w:rsidRPr="001D51AF">
        <w:rPr>
          <w:b w:val="0"/>
          <w:szCs w:val="28"/>
        </w:rPr>
        <w:t>Опираясь на данные психолого-педагогического обследования, запросы родителей (лицах заменяющих), педагогов школы многие обучающиеся в течение учебного года сопровождались сразу несколькими специалистами.</w:t>
      </w:r>
    </w:p>
    <w:p w14:paraId="440BC209" w14:textId="77777777" w:rsidR="004939EE" w:rsidRPr="001D51AF" w:rsidRDefault="004939EE" w:rsidP="004939EE">
      <w:pPr>
        <w:pStyle w:val="a0"/>
        <w:ind w:right="109" w:firstLine="709"/>
        <w:jc w:val="both"/>
        <w:rPr>
          <w:b w:val="0"/>
          <w:szCs w:val="28"/>
        </w:rPr>
      </w:pPr>
      <w:r w:rsidRPr="001D51AF">
        <w:rPr>
          <w:b w:val="0"/>
          <w:szCs w:val="28"/>
        </w:rPr>
        <w:t>Результатом работы стало:</w:t>
      </w:r>
    </w:p>
    <w:p w14:paraId="121FB3B5" w14:textId="77777777" w:rsidR="004939EE" w:rsidRPr="001D51AF" w:rsidRDefault="004939EE" w:rsidP="004939EE">
      <w:pPr>
        <w:pStyle w:val="a0"/>
        <w:ind w:right="109" w:firstLine="709"/>
        <w:jc w:val="both"/>
        <w:rPr>
          <w:b w:val="0"/>
          <w:szCs w:val="28"/>
        </w:rPr>
      </w:pPr>
      <w:r w:rsidRPr="001D51AF">
        <w:rPr>
          <w:b w:val="0"/>
          <w:szCs w:val="28"/>
        </w:rPr>
        <w:t>•</w:t>
      </w:r>
      <w:r w:rsidRPr="001D51AF">
        <w:rPr>
          <w:b w:val="0"/>
          <w:szCs w:val="28"/>
        </w:rPr>
        <w:tab/>
        <w:t>сопровождение специалистами школы–всех обучающихся (100% охват).</w:t>
      </w:r>
    </w:p>
    <w:p w14:paraId="653DD176" w14:textId="77777777" w:rsidR="004939EE" w:rsidRPr="001D51AF" w:rsidRDefault="004939EE" w:rsidP="004939EE">
      <w:pPr>
        <w:pStyle w:val="a0"/>
        <w:ind w:right="109" w:firstLine="709"/>
        <w:jc w:val="both"/>
        <w:rPr>
          <w:b w:val="0"/>
          <w:szCs w:val="28"/>
        </w:rPr>
      </w:pPr>
      <w:r w:rsidRPr="001D51AF">
        <w:rPr>
          <w:b w:val="0"/>
          <w:szCs w:val="28"/>
        </w:rPr>
        <w:t>•</w:t>
      </w:r>
      <w:r w:rsidRPr="001D51AF">
        <w:rPr>
          <w:b w:val="0"/>
          <w:szCs w:val="28"/>
        </w:rPr>
        <w:tab/>
        <w:t>организация индивидуальных, групповых, подгрупповых занятий всеми специалистами, исходя из принципов: схожести дефектов развития, психологической совместимости обучающихся, необходимости работы над определёнными нарушениями развития в данный момент.</w:t>
      </w:r>
    </w:p>
    <w:p w14:paraId="0F998A3D" w14:textId="77777777" w:rsidR="004939EE" w:rsidRPr="001D51AF" w:rsidRDefault="004939EE" w:rsidP="004939EE">
      <w:pPr>
        <w:pStyle w:val="a0"/>
        <w:ind w:right="109" w:firstLine="709"/>
        <w:jc w:val="both"/>
        <w:rPr>
          <w:b w:val="0"/>
          <w:szCs w:val="28"/>
        </w:rPr>
      </w:pPr>
      <w:r w:rsidRPr="001D51AF">
        <w:rPr>
          <w:b w:val="0"/>
          <w:szCs w:val="28"/>
        </w:rPr>
        <w:t>•</w:t>
      </w:r>
      <w:r w:rsidRPr="001D51AF">
        <w:rPr>
          <w:b w:val="0"/>
          <w:szCs w:val="28"/>
        </w:rPr>
        <w:tab/>
        <w:t>обследование специалистами ППк-85 человек</w:t>
      </w:r>
    </w:p>
    <w:p w14:paraId="10590EFE" w14:textId="77777777" w:rsidR="004939EE" w:rsidRPr="001D51AF" w:rsidRDefault="004939EE" w:rsidP="004939EE">
      <w:pPr>
        <w:pStyle w:val="a0"/>
        <w:ind w:right="109" w:firstLine="709"/>
        <w:jc w:val="both"/>
        <w:rPr>
          <w:b w:val="0"/>
          <w:szCs w:val="28"/>
        </w:rPr>
      </w:pPr>
      <w:r w:rsidRPr="001D51AF">
        <w:rPr>
          <w:b w:val="0"/>
          <w:szCs w:val="28"/>
        </w:rPr>
        <w:t>•</w:t>
      </w:r>
      <w:r w:rsidRPr="001D51AF">
        <w:rPr>
          <w:b w:val="0"/>
          <w:szCs w:val="28"/>
        </w:rPr>
        <w:tab/>
        <w:t>обследование специалистами ПМПК с целью формирования заключений о создании специальных условий при проведении ГИА.</w:t>
      </w:r>
    </w:p>
    <w:p w14:paraId="43A0EF07" w14:textId="77777777" w:rsidR="004939EE" w:rsidRPr="001D51AF" w:rsidRDefault="004939EE" w:rsidP="004939EE">
      <w:pPr>
        <w:pStyle w:val="a0"/>
        <w:ind w:right="109" w:firstLine="709"/>
        <w:jc w:val="both"/>
        <w:rPr>
          <w:b w:val="0"/>
          <w:szCs w:val="28"/>
        </w:rPr>
      </w:pPr>
      <w:r w:rsidRPr="001D51AF">
        <w:rPr>
          <w:b w:val="0"/>
          <w:szCs w:val="28"/>
        </w:rPr>
        <w:t>Основными проблемами в работе всех специалистов при проведении коррекционных занятий стали:</w:t>
      </w:r>
    </w:p>
    <w:p w14:paraId="0FFEC7B2" w14:textId="77777777" w:rsidR="004939EE" w:rsidRPr="001D51AF" w:rsidRDefault="004939EE" w:rsidP="004939EE">
      <w:pPr>
        <w:pStyle w:val="a0"/>
        <w:ind w:right="109" w:firstLine="709"/>
        <w:jc w:val="both"/>
        <w:rPr>
          <w:b w:val="0"/>
          <w:szCs w:val="28"/>
        </w:rPr>
      </w:pPr>
      <w:r w:rsidRPr="001D51AF">
        <w:rPr>
          <w:b w:val="0"/>
          <w:szCs w:val="28"/>
        </w:rPr>
        <w:t>•</w:t>
      </w:r>
      <w:r w:rsidRPr="001D51AF">
        <w:rPr>
          <w:b w:val="0"/>
          <w:szCs w:val="28"/>
        </w:rPr>
        <w:tab/>
        <w:t>пропуски занятий детьми, как по уважительной причине, так и без;</w:t>
      </w:r>
    </w:p>
    <w:p w14:paraId="3C3FBD93" w14:textId="77777777" w:rsidR="004939EE" w:rsidRPr="001D51AF" w:rsidRDefault="004939EE" w:rsidP="004939EE">
      <w:pPr>
        <w:pStyle w:val="a0"/>
        <w:ind w:right="109" w:firstLine="709"/>
        <w:jc w:val="both"/>
        <w:rPr>
          <w:b w:val="0"/>
          <w:szCs w:val="28"/>
        </w:rPr>
      </w:pPr>
      <w:r w:rsidRPr="001D51AF">
        <w:rPr>
          <w:b w:val="0"/>
          <w:szCs w:val="28"/>
        </w:rPr>
        <w:t>•</w:t>
      </w:r>
      <w:r w:rsidRPr="001D51AF">
        <w:rPr>
          <w:b w:val="0"/>
          <w:szCs w:val="28"/>
        </w:rPr>
        <w:tab/>
        <w:t>отсутствие</w:t>
      </w:r>
      <w:r w:rsidRPr="001D51AF">
        <w:rPr>
          <w:b w:val="0"/>
          <w:szCs w:val="28"/>
        </w:rPr>
        <w:tab/>
        <w:t>помощи</w:t>
      </w:r>
      <w:r w:rsidRPr="001D51AF">
        <w:rPr>
          <w:b w:val="0"/>
          <w:szCs w:val="28"/>
        </w:rPr>
        <w:tab/>
        <w:t>специалистам</w:t>
      </w:r>
      <w:r w:rsidRPr="001D51AF">
        <w:rPr>
          <w:b w:val="0"/>
          <w:szCs w:val="28"/>
        </w:rPr>
        <w:tab/>
        <w:t>со</w:t>
      </w:r>
      <w:r w:rsidRPr="001D51AF">
        <w:rPr>
          <w:b w:val="0"/>
          <w:szCs w:val="28"/>
        </w:rPr>
        <w:tab/>
        <w:t>стороны</w:t>
      </w:r>
      <w:r w:rsidRPr="001D51AF">
        <w:rPr>
          <w:b w:val="0"/>
          <w:szCs w:val="28"/>
        </w:rPr>
        <w:tab/>
        <w:t>родителей, непонимание своей роли в коррекционно-образовательном процессе;</w:t>
      </w:r>
    </w:p>
    <w:p w14:paraId="745875EF" w14:textId="77777777" w:rsidR="004939EE" w:rsidRPr="001D51AF" w:rsidRDefault="004939EE" w:rsidP="004939EE">
      <w:pPr>
        <w:pStyle w:val="a0"/>
        <w:ind w:right="109" w:firstLine="709"/>
        <w:jc w:val="both"/>
        <w:rPr>
          <w:b w:val="0"/>
          <w:szCs w:val="28"/>
        </w:rPr>
      </w:pPr>
      <w:r w:rsidRPr="001D51AF">
        <w:rPr>
          <w:b w:val="0"/>
          <w:szCs w:val="28"/>
        </w:rPr>
        <w:t>Аналитическое направление работы продолжалось в течение всего учебного года и включало в себя:</w:t>
      </w:r>
    </w:p>
    <w:p w14:paraId="00B1413F" w14:textId="77777777" w:rsidR="004939EE" w:rsidRPr="001D51AF" w:rsidRDefault="004939EE" w:rsidP="004939EE">
      <w:pPr>
        <w:pStyle w:val="a0"/>
        <w:ind w:right="109" w:firstLine="709"/>
        <w:jc w:val="both"/>
        <w:rPr>
          <w:b w:val="0"/>
          <w:szCs w:val="28"/>
        </w:rPr>
      </w:pPr>
      <w:r w:rsidRPr="001D51AF">
        <w:rPr>
          <w:b w:val="0"/>
          <w:szCs w:val="28"/>
        </w:rPr>
        <w:t>1.</w:t>
      </w:r>
      <w:r w:rsidRPr="001D51AF">
        <w:rPr>
          <w:b w:val="0"/>
          <w:szCs w:val="28"/>
        </w:rPr>
        <w:tab/>
        <w:t>Системный анализ личностного и познавательного развития обучающихся.</w:t>
      </w:r>
    </w:p>
    <w:p w14:paraId="2B20C543" w14:textId="77777777" w:rsidR="004939EE" w:rsidRPr="001D51AF" w:rsidRDefault="004939EE" w:rsidP="004939EE">
      <w:pPr>
        <w:pStyle w:val="a0"/>
        <w:ind w:right="109" w:firstLine="709"/>
        <w:jc w:val="both"/>
        <w:rPr>
          <w:b w:val="0"/>
          <w:szCs w:val="28"/>
        </w:rPr>
      </w:pPr>
      <w:r w:rsidRPr="001D51AF">
        <w:rPr>
          <w:b w:val="0"/>
          <w:szCs w:val="28"/>
        </w:rPr>
        <w:t>2.</w:t>
      </w:r>
      <w:r w:rsidRPr="001D51AF">
        <w:rPr>
          <w:b w:val="0"/>
          <w:szCs w:val="28"/>
        </w:rPr>
        <w:tab/>
        <w:t>Анализ</w:t>
      </w:r>
      <w:r w:rsidRPr="001D51AF">
        <w:rPr>
          <w:b w:val="0"/>
          <w:szCs w:val="28"/>
        </w:rPr>
        <w:tab/>
        <w:t>промежуточных</w:t>
      </w:r>
      <w:r w:rsidRPr="001D51AF">
        <w:rPr>
          <w:b w:val="0"/>
          <w:szCs w:val="28"/>
        </w:rPr>
        <w:tab/>
        <w:t>результатов</w:t>
      </w:r>
      <w:r w:rsidRPr="001D51AF">
        <w:rPr>
          <w:b w:val="0"/>
          <w:szCs w:val="28"/>
        </w:rPr>
        <w:tab/>
        <w:t>коррекционно-развивающей</w:t>
      </w:r>
      <w:r w:rsidRPr="001D51AF">
        <w:rPr>
          <w:b w:val="0"/>
          <w:szCs w:val="28"/>
        </w:rPr>
        <w:tab/>
        <w:t>работы с обучающимся. Определение динамики развития.</w:t>
      </w:r>
    </w:p>
    <w:p w14:paraId="233C57BC" w14:textId="77777777" w:rsidR="004939EE" w:rsidRPr="001D51AF" w:rsidRDefault="004939EE" w:rsidP="004939EE">
      <w:pPr>
        <w:pStyle w:val="a0"/>
        <w:ind w:right="109" w:firstLine="709"/>
        <w:jc w:val="both"/>
        <w:rPr>
          <w:b w:val="0"/>
          <w:szCs w:val="28"/>
        </w:rPr>
      </w:pPr>
      <w:r w:rsidRPr="001D51AF">
        <w:rPr>
          <w:b w:val="0"/>
          <w:szCs w:val="28"/>
        </w:rPr>
        <w:t>3.</w:t>
      </w:r>
      <w:r w:rsidRPr="001D51AF">
        <w:rPr>
          <w:b w:val="0"/>
          <w:szCs w:val="28"/>
        </w:rPr>
        <w:tab/>
        <w:t>Выявление обучающихся, нуждающихся в обследовании на ПМПК.</w:t>
      </w:r>
    </w:p>
    <w:p w14:paraId="5CFE95B5" w14:textId="77777777" w:rsidR="004939EE" w:rsidRPr="001D51AF" w:rsidRDefault="004939EE" w:rsidP="004939EE">
      <w:pPr>
        <w:pStyle w:val="a0"/>
        <w:ind w:right="-1" w:firstLine="709"/>
        <w:jc w:val="both"/>
        <w:rPr>
          <w:b w:val="0"/>
          <w:szCs w:val="28"/>
        </w:rPr>
      </w:pPr>
      <w:r w:rsidRPr="001D51AF">
        <w:rPr>
          <w:b w:val="0"/>
          <w:szCs w:val="28"/>
        </w:rPr>
        <w:t>4.</w:t>
      </w:r>
      <w:r w:rsidRPr="001D51AF">
        <w:rPr>
          <w:b w:val="0"/>
          <w:szCs w:val="28"/>
        </w:rPr>
        <w:tab/>
        <w:t xml:space="preserve">Анализ и систематизация накопленного опыта путём участия в семинарах, научно-практических конференциях, круглых столах и </w:t>
      </w:r>
      <w:proofErr w:type="spellStart"/>
      <w:r w:rsidRPr="001D51AF">
        <w:rPr>
          <w:b w:val="0"/>
          <w:szCs w:val="28"/>
        </w:rPr>
        <w:t>т.</w:t>
      </w:r>
      <w:proofErr w:type="gramStart"/>
      <w:r w:rsidRPr="001D51AF">
        <w:rPr>
          <w:b w:val="0"/>
          <w:szCs w:val="28"/>
        </w:rPr>
        <w:t>п.различного</w:t>
      </w:r>
      <w:proofErr w:type="spellEnd"/>
      <w:proofErr w:type="gramEnd"/>
      <w:r w:rsidRPr="001D51AF">
        <w:rPr>
          <w:b w:val="0"/>
          <w:szCs w:val="28"/>
        </w:rPr>
        <w:t xml:space="preserve"> уровня.</w:t>
      </w:r>
    </w:p>
    <w:p w14:paraId="2DC2311C" w14:textId="77777777" w:rsidR="004939EE" w:rsidRPr="001D51AF" w:rsidRDefault="004939EE" w:rsidP="004939EE">
      <w:pPr>
        <w:pStyle w:val="a0"/>
        <w:ind w:right="109" w:firstLine="709"/>
        <w:jc w:val="both"/>
        <w:rPr>
          <w:b w:val="0"/>
          <w:szCs w:val="28"/>
        </w:rPr>
      </w:pPr>
      <w:r w:rsidRPr="001D51AF">
        <w:rPr>
          <w:b w:val="0"/>
          <w:szCs w:val="28"/>
        </w:rPr>
        <w:t>Результатам и работы по данному направлению стало:</w:t>
      </w:r>
    </w:p>
    <w:p w14:paraId="0DE2D3FE" w14:textId="77777777" w:rsidR="004939EE" w:rsidRPr="001D51AF" w:rsidRDefault="004939EE" w:rsidP="004939EE">
      <w:pPr>
        <w:pStyle w:val="a0"/>
        <w:ind w:right="109" w:firstLine="709"/>
        <w:jc w:val="both"/>
        <w:rPr>
          <w:b w:val="0"/>
          <w:szCs w:val="28"/>
        </w:rPr>
      </w:pPr>
      <w:r w:rsidRPr="001D51AF">
        <w:rPr>
          <w:b w:val="0"/>
          <w:szCs w:val="28"/>
        </w:rPr>
        <w:t>•</w:t>
      </w:r>
      <w:r w:rsidRPr="001D51AF">
        <w:rPr>
          <w:b w:val="0"/>
          <w:szCs w:val="28"/>
        </w:rPr>
        <w:tab/>
        <w:t>разработка и использование в работе всех специалистов коррекционно-развивающих программ, нацеленных на взаимосвязанное развитие и коррекцию различных сторон личностного и познавательного развития конкретного ребенка.</w:t>
      </w:r>
    </w:p>
    <w:p w14:paraId="51EB826D" w14:textId="77777777" w:rsidR="004939EE" w:rsidRPr="001D51AF" w:rsidRDefault="004939EE" w:rsidP="004939EE">
      <w:pPr>
        <w:pStyle w:val="a0"/>
        <w:ind w:right="109" w:firstLine="709"/>
        <w:jc w:val="both"/>
        <w:rPr>
          <w:b w:val="0"/>
          <w:szCs w:val="28"/>
        </w:rPr>
      </w:pPr>
      <w:r w:rsidRPr="001D51AF">
        <w:rPr>
          <w:b w:val="0"/>
          <w:szCs w:val="28"/>
        </w:rPr>
        <w:t>•</w:t>
      </w:r>
      <w:r w:rsidRPr="001D51AF">
        <w:rPr>
          <w:b w:val="0"/>
          <w:szCs w:val="28"/>
        </w:rPr>
        <w:tab/>
        <w:t xml:space="preserve">разработка и использование в работе комплексных диагностических методик, учитывающих возрастные, </w:t>
      </w:r>
      <w:proofErr w:type="gramStart"/>
      <w:r w:rsidRPr="001D51AF">
        <w:rPr>
          <w:b w:val="0"/>
          <w:szCs w:val="28"/>
        </w:rPr>
        <w:t>соматические,индивидуально</w:t>
      </w:r>
      <w:proofErr w:type="gramEnd"/>
      <w:r w:rsidRPr="001D51AF">
        <w:rPr>
          <w:b w:val="0"/>
          <w:szCs w:val="28"/>
        </w:rPr>
        <w:t>-типологическиеуровниразвитияобучающихся.</w:t>
      </w:r>
    </w:p>
    <w:p w14:paraId="52F7708E" w14:textId="77777777" w:rsidR="004939EE" w:rsidRPr="001D51AF" w:rsidRDefault="004939EE" w:rsidP="004939EE">
      <w:pPr>
        <w:pStyle w:val="a0"/>
        <w:ind w:right="109" w:firstLine="709"/>
        <w:jc w:val="both"/>
        <w:rPr>
          <w:b w:val="0"/>
          <w:szCs w:val="28"/>
        </w:rPr>
      </w:pPr>
      <w:r w:rsidRPr="001D51AF">
        <w:rPr>
          <w:b w:val="0"/>
          <w:szCs w:val="28"/>
        </w:rPr>
        <w:t>•</w:t>
      </w:r>
      <w:r w:rsidRPr="001D51AF">
        <w:rPr>
          <w:b w:val="0"/>
          <w:szCs w:val="28"/>
        </w:rPr>
        <w:tab/>
        <w:t>анализ результатов диагностического обследования вновь прибывших учащихся и обучающихся школы с целью определения сопровождения специалистами в течение учебного года.</w:t>
      </w:r>
    </w:p>
    <w:p w14:paraId="79A5D312" w14:textId="77777777" w:rsidR="004939EE" w:rsidRPr="001D51AF" w:rsidRDefault="004939EE" w:rsidP="004939EE">
      <w:pPr>
        <w:pStyle w:val="a0"/>
        <w:ind w:right="109" w:firstLine="709"/>
        <w:jc w:val="both"/>
        <w:rPr>
          <w:b w:val="0"/>
          <w:szCs w:val="28"/>
        </w:rPr>
      </w:pPr>
      <w:r w:rsidRPr="001D51AF">
        <w:rPr>
          <w:b w:val="0"/>
          <w:szCs w:val="28"/>
        </w:rPr>
        <w:lastRenderedPageBreak/>
        <w:t>•</w:t>
      </w:r>
      <w:r w:rsidRPr="001D51AF">
        <w:rPr>
          <w:b w:val="0"/>
          <w:szCs w:val="28"/>
        </w:rPr>
        <w:tab/>
        <w:t>определение динамики в развитии обучающихся с оформлением результатов работы, отражённых в справках, диаграммах, заключениях, составленных индивидуально на каждого ребёнка по результатам итоговых диагностических обследований.</w:t>
      </w:r>
    </w:p>
    <w:p w14:paraId="699F516C" w14:textId="77777777" w:rsidR="004939EE" w:rsidRPr="001D51AF" w:rsidRDefault="004939EE" w:rsidP="004939EE">
      <w:pPr>
        <w:pStyle w:val="a0"/>
        <w:ind w:right="109" w:firstLine="709"/>
        <w:jc w:val="both"/>
        <w:rPr>
          <w:b w:val="0"/>
          <w:szCs w:val="28"/>
        </w:rPr>
      </w:pPr>
      <w:r w:rsidRPr="001D51AF">
        <w:rPr>
          <w:b w:val="0"/>
          <w:szCs w:val="28"/>
        </w:rPr>
        <w:t>•</w:t>
      </w:r>
      <w:r w:rsidRPr="001D51AF">
        <w:rPr>
          <w:b w:val="0"/>
          <w:szCs w:val="28"/>
        </w:rPr>
        <w:tab/>
        <w:t>выявление, диагностирование и представление 52человек на ПМПК.</w:t>
      </w:r>
    </w:p>
    <w:p w14:paraId="20038E0D" w14:textId="77777777" w:rsidR="004939EE" w:rsidRPr="001D51AF" w:rsidRDefault="004939EE" w:rsidP="004939EE">
      <w:pPr>
        <w:pStyle w:val="a0"/>
        <w:ind w:right="109" w:firstLine="709"/>
        <w:jc w:val="both"/>
        <w:rPr>
          <w:b w:val="0"/>
          <w:szCs w:val="28"/>
        </w:rPr>
      </w:pPr>
      <w:r w:rsidRPr="001D51AF">
        <w:rPr>
          <w:b w:val="0"/>
          <w:szCs w:val="28"/>
        </w:rPr>
        <w:t>•</w:t>
      </w:r>
      <w:r w:rsidRPr="001D51AF">
        <w:rPr>
          <w:b w:val="0"/>
          <w:szCs w:val="28"/>
        </w:rPr>
        <w:tab/>
        <w:t xml:space="preserve">взаимодействие специалистов в рамках работы </w:t>
      </w:r>
      <w:proofErr w:type="spellStart"/>
      <w:r w:rsidRPr="001D51AF">
        <w:rPr>
          <w:b w:val="0"/>
          <w:szCs w:val="28"/>
        </w:rPr>
        <w:t>ППк</w:t>
      </w:r>
      <w:proofErr w:type="spellEnd"/>
      <w:r w:rsidRPr="001D51AF">
        <w:rPr>
          <w:b w:val="0"/>
          <w:szCs w:val="28"/>
        </w:rPr>
        <w:t>.</w:t>
      </w:r>
    </w:p>
    <w:p w14:paraId="436D5F31" w14:textId="77777777" w:rsidR="004939EE" w:rsidRPr="001D51AF" w:rsidRDefault="004939EE" w:rsidP="004939EE">
      <w:pPr>
        <w:pStyle w:val="a0"/>
        <w:ind w:right="109" w:firstLine="709"/>
        <w:jc w:val="both"/>
        <w:rPr>
          <w:b w:val="0"/>
          <w:szCs w:val="28"/>
        </w:rPr>
      </w:pPr>
      <w:r w:rsidRPr="001D51AF">
        <w:rPr>
          <w:b w:val="0"/>
          <w:szCs w:val="28"/>
        </w:rPr>
        <w:t>•</w:t>
      </w:r>
      <w:r w:rsidRPr="001D51AF">
        <w:rPr>
          <w:b w:val="0"/>
          <w:szCs w:val="28"/>
        </w:rPr>
        <w:tab/>
        <w:t>анализ проделанной работы за год каждым специалистом.</w:t>
      </w:r>
    </w:p>
    <w:p w14:paraId="55E9A5CE" w14:textId="77777777" w:rsidR="004939EE" w:rsidRPr="001D51AF" w:rsidRDefault="004939EE" w:rsidP="004939EE">
      <w:pPr>
        <w:pStyle w:val="a0"/>
        <w:ind w:right="109" w:firstLine="709"/>
        <w:jc w:val="both"/>
        <w:rPr>
          <w:b w:val="0"/>
          <w:szCs w:val="28"/>
        </w:rPr>
      </w:pPr>
      <w:r w:rsidRPr="001D51AF">
        <w:rPr>
          <w:b w:val="0"/>
          <w:szCs w:val="28"/>
        </w:rPr>
        <w:t>Консультационно-просветительское и профилактическое направление в работе заключалось в:</w:t>
      </w:r>
    </w:p>
    <w:p w14:paraId="7F8AA2DA" w14:textId="77777777" w:rsidR="004939EE" w:rsidRPr="001D51AF" w:rsidRDefault="004939EE" w:rsidP="004939EE">
      <w:pPr>
        <w:pStyle w:val="a0"/>
        <w:ind w:right="109" w:firstLine="709"/>
        <w:jc w:val="both"/>
        <w:rPr>
          <w:b w:val="0"/>
          <w:szCs w:val="28"/>
        </w:rPr>
      </w:pPr>
      <w:r w:rsidRPr="001D51AF">
        <w:rPr>
          <w:b w:val="0"/>
          <w:szCs w:val="28"/>
        </w:rPr>
        <w:t>1.</w:t>
      </w:r>
      <w:r w:rsidRPr="001D51AF">
        <w:rPr>
          <w:b w:val="0"/>
          <w:szCs w:val="28"/>
        </w:rPr>
        <w:tab/>
        <w:t>Оказание помощи педагогами родителям обучающихся в вопросах воспитания и обучения ребенка с ограниченными возможностями здоровья, подготовка и включение родителей в решение коррекционно-воспитательных задач (в соответствии с графиком работы всеми специалистами).</w:t>
      </w:r>
    </w:p>
    <w:p w14:paraId="04968F4B" w14:textId="77777777" w:rsidR="004939EE" w:rsidRPr="001D51AF" w:rsidRDefault="004939EE" w:rsidP="004939EE">
      <w:pPr>
        <w:pStyle w:val="a0"/>
        <w:ind w:right="109" w:firstLine="709"/>
        <w:jc w:val="both"/>
        <w:rPr>
          <w:b w:val="0"/>
          <w:szCs w:val="28"/>
        </w:rPr>
      </w:pPr>
      <w:r w:rsidRPr="001D51AF">
        <w:rPr>
          <w:b w:val="0"/>
          <w:szCs w:val="28"/>
        </w:rPr>
        <w:t>2.</w:t>
      </w:r>
      <w:r w:rsidRPr="001D51AF">
        <w:rPr>
          <w:b w:val="0"/>
          <w:szCs w:val="28"/>
        </w:rPr>
        <w:tab/>
        <w:t xml:space="preserve">Участие в работе МО всех направлений, совещаний, педсоветов (лекции, беседы, тренинги </w:t>
      </w:r>
      <w:proofErr w:type="spellStart"/>
      <w:r w:rsidRPr="001D51AF">
        <w:rPr>
          <w:b w:val="0"/>
          <w:szCs w:val="28"/>
        </w:rPr>
        <w:t>ипр</w:t>
      </w:r>
      <w:proofErr w:type="spellEnd"/>
      <w:r w:rsidRPr="001D51AF">
        <w:rPr>
          <w:b w:val="0"/>
          <w:szCs w:val="28"/>
        </w:rPr>
        <w:t>.)</w:t>
      </w:r>
    </w:p>
    <w:p w14:paraId="1F03DABC" w14:textId="77777777" w:rsidR="004939EE" w:rsidRPr="001D51AF" w:rsidRDefault="004939EE" w:rsidP="004939EE">
      <w:pPr>
        <w:pStyle w:val="a0"/>
        <w:ind w:right="109" w:firstLine="709"/>
        <w:jc w:val="both"/>
        <w:rPr>
          <w:b w:val="0"/>
          <w:szCs w:val="28"/>
        </w:rPr>
      </w:pPr>
      <w:r w:rsidRPr="001D51AF">
        <w:rPr>
          <w:b w:val="0"/>
          <w:szCs w:val="28"/>
        </w:rPr>
        <w:t>3.</w:t>
      </w:r>
      <w:r w:rsidRPr="001D51AF">
        <w:rPr>
          <w:b w:val="0"/>
          <w:szCs w:val="28"/>
        </w:rPr>
        <w:tab/>
        <w:t>Участие в работе совета профилактики (работа велась в течение всего учебного года, как по графику работы, так и внепланово, по мере необходимости).</w:t>
      </w:r>
    </w:p>
    <w:p w14:paraId="71EB1165" w14:textId="77777777" w:rsidR="004939EE" w:rsidRPr="001D51AF" w:rsidRDefault="004939EE" w:rsidP="004939EE">
      <w:pPr>
        <w:pStyle w:val="a0"/>
        <w:ind w:right="109" w:firstLine="709"/>
        <w:jc w:val="both"/>
        <w:rPr>
          <w:b w:val="0"/>
          <w:szCs w:val="28"/>
        </w:rPr>
      </w:pPr>
      <w:r w:rsidRPr="001D51AF">
        <w:rPr>
          <w:b w:val="0"/>
          <w:szCs w:val="28"/>
        </w:rPr>
        <w:t>4.</w:t>
      </w:r>
      <w:r w:rsidRPr="001D51AF">
        <w:rPr>
          <w:b w:val="0"/>
          <w:szCs w:val="28"/>
        </w:rPr>
        <w:tab/>
        <w:t>Участие в работе</w:t>
      </w:r>
      <w:r w:rsidRPr="001D51AF">
        <w:rPr>
          <w:b w:val="0"/>
          <w:szCs w:val="28"/>
        </w:rPr>
        <w:tab/>
        <w:t>тематических родительских собраний педагога- психолога (общешкольные, классные).</w:t>
      </w:r>
    </w:p>
    <w:p w14:paraId="62074B3F" w14:textId="77777777" w:rsidR="004939EE" w:rsidRPr="001D51AF" w:rsidRDefault="004939EE" w:rsidP="004939EE">
      <w:pPr>
        <w:pStyle w:val="a0"/>
        <w:ind w:right="109" w:firstLine="709"/>
        <w:jc w:val="both"/>
        <w:rPr>
          <w:b w:val="0"/>
          <w:szCs w:val="28"/>
        </w:rPr>
      </w:pPr>
      <w:r w:rsidRPr="001D51AF">
        <w:rPr>
          <w:b w:val="0"/>
          <w:szCs w:val="28"/>
        </w:rPr>
        <w:t>5.</w:t>
      </w:r>
      <w:r w:rsidRPr="001D51AF">
        <w:rPr>
          <w:b w:val="0"/>
          <w:szCs w:val="28"/>
        </w:rPr>
        <w:tab/>
        <w:t xml:space="preserve">Консультации для родителей обучающихся, обследуемых на ПМПК (председатель </w:t>
      </w:r>
      <w:proofErr w:type="spellStart"/>
      <w:r w:rsidRPr="001D51AF">
        <w:rPr>
          <w:b w:val="0"/>
          <w:szCs w:val="28"/>
        </w:rPr>
        <w:t>ППк</w:t>
      </w:r>
      <w:proofErr w:type="spellEnd"/>
      <w:r w:rsidRPr="001D51AF">
        <w:rPr>
          <w:b w:val="0"/>
          <w:szCs w:val="28"/>
        </w:rPr>
        <w:t>, специалисты).</w:t>
      </w:r>
    </w:p>
    <w:p w14:paraId="4CDE9DF5" w14:textId="77777777" w:rsidR="004939EE" w:rsidRPr="001D51AF" w:rsidRDefault="004939EE" w:rsidP="004939EE">
      <w:pPr>
        <w:pStyle w:val="a0"/>
        <w:ind w:right="109" w:firstLine="709"/>
        <w:jc w:val="both"/>
        <w:rPr>
          <w:b w:val="0"/>
          <w:szCs w:val="28"/>
        </w:rPr>
      </w:pPr>
      <w:r w:rsidRPr="001D51AF">
        <w:rPr>
          <w:b w:val="0"/>
          <w:szCs w:val="28"/>
        </w:rPr>
        <w:t>6.</w:t>
      </w:r>
      <w:r w:rsidRPr="001D51AF">
        <w:rPr>
          <w:b w:val="0"/>
          <w:szCs w:val="28"/>
        </w:rPr>
        <w:tab/>
        <w:t xml:space="preserve">Доведение до сведения родителей содержание заключения и </w:t>
      </w:r>
      <w:proofErr w:type="gramStart"/>
      <w:r w:rsidRPr="001D51AF">
        <w:rPr>
          <w:b w:val="0"/>
          <w:szCs w:val="28"/>
        </w:rPr>
        <w:t>рекомендаций  специалистов</w:t>
      </w:r>
      <w:proofErr w:type="gramEnd"/>
      <w:r w:rsidRPr="001D51AF">
        <w:rPr>
          <w:b w:val="0"/>
          <w:szCs w:val="28"/>
        </w:rPr>
        <w:t xml:space="preserve"> ПМПК.</w:t>
      </w:r>
    </w:p>
    <w:p w14:paraId="135E9354" w14:textId="77777777" w:rsidR="004939EE" w:rsidRPr="001D51AF" w:rsidRDefault="004939EE" w:rsidP="004939EE">
      <w:pPr>
        <w:pStyle w:val="a0"/>
        <w:ind w:right="109" w:firstLine="709"/>
        <w:jc w:val="both"/>
        <w:rPr>
          <w:b w:val="0"/>
          <w:szCs w:val="28"/>
        </w:rPr>
      </w:pPr>
      <w:r w:rsidRPr="001D51AF">
        <w:rPr>
          <w:b w:val="0"/>
          <w:szCs w:val="28"/>
        </w:rPr>
        <w:t>Организационно-методическое направление заключалось:</w:t>
      </w:r>
    </w:p>
    <w:p w14:paraId="2E46B065" w14:textId="77777777" w:rsidR="004939EE" w:rsidRPr="001D51AF" w:rsidRDefault="004939EE" w:rsidP="004939EE">
      <w:pPr>
        <w:pStyle w:val="a0"/>
        <w:ind w:right="109" w:firstLine="709"/>
        <w:jc w:val="both"/>
        <w:rPr>
          <w:b w:val="0"/>
          <w:szCs w:val="28"/>
        </w:rPr>
      </w:pPr>
      <w:r w:rsidRPr="001D51AF">
        <w:rPr>
          <w:b w:val="0"/>
          <w:szCs w:val="28"/>
        </w:rPr>
        <w:t>1.</w:t>
      </w:r>
      <w:r w:rsidRPr="001D51AF">
        <w:rPr>
          <w:b w:val="0"/>
          <w:szCs w:val="28"/>
        </w:rPr>
        <w:tab/>
        <w:t>В участии в работе плановых и внеплановых заседаний консилиума всеми специалистами.</w:t>
      </w:r>
    </w:p>
    <w:p w14:paraId="68E9D2FA" w14:textId="77777777" w:rsidR="004939EE" w:rsidRPr="001D51AF" w:rsidRDefault="004939EE" w:rsidP="004939EE">
      <w:pPr>
        <w:pStyle w:val="a0"/>
        <w:ind w:right="109" w:firstLine="709"/>
        <w:jc w:val="both"/>
        <w:rPr>
          <w:b w:val="0"/>
          <w:szCs w:val="28"/>
        </w:rPr>
      </w:pPr>
      <w:r w:rsidRPr="001D51AF">
        <w:rPr>
          <w:b w:val="0"/>
          <w:szCs w:val="28"/>
        </w:rPr>
        <w:t>2.</w:t>
      </w:r>
      <w:r w:rsidRPr="001D51AF">
        <w:rPr>
          <w:b w:val="0"/>
          <w:szCs w:val="28"/>
        </w:rPr>
        <w:tab/>
        <w:t>В подготовке и представлении на ПМПК пакета документов на 52человека (в течение учебного года).</w:t>
      </w:r>
    </w:p>
    <w:p w14:paraId="6D4FBB2D" w14:textId="77777777" w:rsidR="004939EE" w:rsidRPr="001D51AF" w:rsidRDefault="004939EE" w:rsidP="004939EE">
      <w:pPr>
        <w:pStyle w:val="a0"/>
        <w:ind w:right="109" w:firstLine="709"/>
        <w:jc w:val="both"/>
        <w:rPr>
          <w:b w:val="0"/>
          <w:szCs w:val="28"/>
        </w:rPr>
      </w:pPr>
      <w:r w:rsidRPr="001D51AF">
        <w:rPr>
          <w:b w:val="0"/>
          <w:szCs w:val="28"/>
        </w:rPr>
        <w:t>3.</w:t>
      </w:r>
      <w:r w:rsidRPr="001D51AF">
        <w:rPr>
          <w:b w:val="0"/>
          <w:szCs w:val="28"/>
        </w:rPr>
        <w:tab/>
        <w:t>В организации обучающихся и родителей для участия в ПМПК (в течение учебного года)</w:t>
      </w:r>
    </w:p>
    <w:p w14:paraId="26CC9EF1" w14:textId="77777777" w:rsidR="004939EE" w:rsidRPr="001D51AF" w:rsidRDefault="004939EE" w:rsidP="004939EE">
      <w:pPr>
        <w:pStyle w:val="a0"/>
        <w:ind w:right="109" w:firstLine="709"/>
        <w:jc w:val="both"/>
        <w:rPr>
          <w:b w:val="0"/>
          <w:szCs w:val="28"/>
        </w:rPr>
      </w:pPr>
      <w:r w:rsidRPr="001D51AF">
        <w:rPr>
          <w:b w:val="0"/>
          <w:szCs w:val="28"/>
        </w:rPr>
        <w:t xml:space="preserve">Проведенная работа за год показала, что все направления работы являются значимыми в работе </w:t>
      </w:r>
      <w:proofErr w:type="spellStart"/>
      <w:r w:rsidRPr="001D51AF">
        <w:rPr>
          <w:b w:val="0"/>
          <w:szCs w:val="28"/>
        </w:rPr>
        <w:t>ППк</w:t>
      </w:r>
      <w:proofErr w:type="spellEnd"/>
      <w:r w:rsidRPr="001D51AF">
        <w:rPr>
          <w:b w:val="0"/>
          <w:szCs w:val="28"/>
        </w:rPr>
        <w:t xml:space="preserve"> и будут продолжены в следующем 2024-2025учебном году.</w:t>
      </w:r>
    </w:p>
    <w:p w14:paraId="12FA451E" w14:textId="77777777" w:rsidR="004939EE" w:rsidRPr="001D51AF" w:rsidRDefault="004939EE" w:rsidP="004939EE">
      <w:pPr>
        <w:pStyle w:val="a0"/>
        <w:ind w:right="109" w:firstLine="709"/>
        <w:jc w:val="both"/>
        <w:rPr>
          <w:b w:val="0"/>
          <w:szCs w:val="28"/>
        </w:rPr>
      </w:pPr>
      <w:r w:rsidRPr="001D51AF">
        <w:rPr>
          <w:b w:val="0"/>
          <w:szCs w:val="28"/>
        </w:rPr>
        <w:t>Выводы:</w:t>
      </w:r>
    </w:p>
    <w:p w14:paraId="263A40E7" w14:textId="77777777" w:rsidR="004939EE" w:rsidRPr="001D51AF" w:rsidRDefault="004939EE" w:rsidP="004939EE">
      <w:pPr>
        <w:pStyle w:val="a0"/>
        <w:ind w:right="109" w:firstLine="709"/>
        <w:jc w:val="both"/>
        <w:rPr>
          <w:b w:val="0"/>
          <w:szCs w:val="28"/>
        </w:rPr>
      </w:pPr>
      <w:r w:rsidRPr="001D51AF">
        <w:rPr>
          <w:b w:val="0"/>
          <w:szCs w:val="28"/>
        </w:rPr>
        <w:t>1.</w:t>
      </w:r>
      <w:r w:rsidRPr="001D51AF">
        <w:rPr>
          <w:b w:val="0"/>
          <w:szCs w:val="28"/>
        </w:rPr>
        <w:tab/>
        <w:t xml:space="preserve">План работы школьного </w:t>
      </w:r>
      <w:proofErr w:type="spellStart"/>
      <w:r w:rsidRPr="001D51AF">
        <w:rPr>
          <w:b w:val="0"/>
          <w:szCs w:val="28"/>
        </w:rPr>
        <w:t>ППк</w:t>
      </w:r>
      <w:proofErr w:type="spellEnd"/>
      <w:r w:rsidRPr="001D51AF">
        <w:rPr>
          <w:b w:val="0"/>
          <w:szCs w:val="28"/>
        </w:rPr>
        <w:t xml:space="preserve"> выполнен полностью. За 2023-2024 учебный год былопроведено27заседаний психолого- педагогического консилиума. Члены консилиума на заседаниях присутствовали в полном </w:t>
      </w:r>
      <w:proofErr w:type="spellStart"/>
      <w:r w:rsidRPr="001D51AF">
        <w:rPr>
          <w:b w:val="0"/>
          <w:szCs w:val="28"/>
        </w:rPr>
        <w:t>обьеме</w:t>
      </w:r>
      <w:proofErr w:type="spellEnd"/>
      <w:r w:rsidRPr="001D51AF">
        <w:rPr>
          <w:b w:val="0"/>
          <w:szCs w:val="28"/>
        </w:rPr>
        <w:t>.</w:t>
      </w:r>
    </w:p>
    <w:p w14:paraId="23D8AFD1" w14:textId="77777777" w:rsidR="004939EE" w:rsidRPr="001D51AF" w:rsidRDefault="004939EE" w:rsidP="004939EE">
      <w:pPr>
        <w:pStyle w:val="a0"/>
        <w:ind w:right="109" w:firstLine="709"/>
        <w:jc w:val="both"/>
        <w:rPr>
          <w:b w:val="0"/>
          <w:szCs w:val="28"/>
        </w:rPr>
      </w:pPr>
      <w:r w:rsidRPr="001D51AF">
        <w:rPr>
          <w:b w:val="0"/>
          <w:szCs w:val="28"/>
        </w:rPr>
        <w:t>2.</w:t>
      </w:r>
      <w:r w:rsidRPr="001D51AF">
        <w:rPr>
          <w:b w:val="0"/>
          <w:szCs w:val="28"/>
        </w:rPr>
        <w:tab/>
        <w:t xml:space="preserve">Работу школьного </w:t>
      </w:r>
      <w:proofErr w:type="spellStart"/>
      <w:r w:rsidRPr="001D51AF">
        <w:rPr>
          <w:b w:val="0"/>
          <w:szCs w:val="28"/>
        </w:rPr>
        <w:t>ППк</w:t>
      </w:r>
      <w:proofErr w:type="spellEnd"/>
      <w:r w:rsidRPr="001D51AF">
        <w:rPr>
          <w:b w:val="0"/>
          <w:szCs w:val="28"/>
        </w:rPr>
        <w:t xml:space="preserve"> за 2023-2024 учебный год признать удовлетворительной.</w:t>
      </w:r>
      <w:proofErr w:type="gramStart"/>
      <w:r w:rsidRPr="001D51AF">
        <w:rPr>
          <w:b w:val="0"/>
          <w:szCs w:val="28"/>
        </w:rPr>
        <w:t>3.Анализпроведеннойработыпозволяетговоритьотом</w:t>
      </w:r>
      <w:proofErr w:type="gramEnd"/>
      <w:r w:rsidRPr="001D51AF">
        <w:rPr>
          <w:b w:val="0"/>
          <w:szCs w:val="28"/>
        </w:rPr>
        <w:t>,чтоспециалистамиосознаетсяважность своевременной помощи детям, имеющим различного вида нарушения в развитии.</w:t>
      </w:r>
    </w:p>
    <w:p w14:paraId="4ADDACDB" w14:textId="77777777" w:rsidR="004939EE" w:rsidRPr="001D51AF" w:rsidRDefault="004939EE" w:rsidP="004939EE">
      <w:pPr>
        <w:pStyle w:val="a0"/>
        <w:ind w:right="109" w:firstLine="709"/>
        <w:jc w:val="both"/>
        <w:rPr>
          <w:b w:val="0"/>
          <w:szCs w:val="28"/>
        </w:rPr>
      </w:pPr>
      <w:r w:rsidRPr="001D51AF">
        <w:rPr>
          <w:b w:val="0"/>
          <w:szCs w:val="28"/>
        </w:rPr>
        <w:lastRenderedPageBreak/>
        <w:t xml:space="preserve">Цель и задачи </w:t>
      </w:r>
      <w:proofErr w:type="spellStart"/>
      <w:r w:rsidRPr="001D51AF">
        <w:rPr>
          <w:b w:val="0"/>
          <w:szCs w:val="28"/>
        </w:rPr>
        <w:t>ППк</w:t>
      </w:r>
      <w:proofErr w:type="spellEnd"/>
      <w:r w:rsidRPr="001D51AF">
        <w:rPr>
          <w:b w:val="0"/>
          <w:szCs w:val="28"/>
        </w:rPr>
        <w:t xml:space="preserve"> на предстоящий учебный год</w:t>
      </w:r>
    </w:p>
    <w:p w14:paraId="353D35C9" w14:textId="276A2727" w:rsidR="004939EE" w:rsidRPr="001D51AF" w:rsidRDefault="004939EE" w:rsidP="004939EE">
      <w:pPr>
        <w:pStyle w:val="a0"/>
        <w:ind w:right="109" w:firstLine="709"/>
        <w:jc w:val="both"/>
        <w:rPr>
          <w:b w:val="0"/>
          <w:szCs w:val="28"/>
        </w:rPr>
      </w:pPr>
      <w:r w:rsidRPr="001D51AF">
        <w:rPr>
          <w:b w:val="0"/>
          <w:szCs w:val="28"/>
        </w:rPr>
        <w:t xml:space="preserve">На основании анализа работы </w:t>
      </w:r>
      <w:proofErr w:type="spellStart"/>
      <w:r w:rsidRPr="001D51AF">
        <w:rPr>
          <w:b w:val="0"/>
          <w:szCs w:val="28"/>
        </w:rPr>
        <w:t>ППк</w:t>
      </w:r>
      <w:proofErr w:type="spellEnd"/>
      <w:r w:rsidRPr="001D51AF">
        <w:rPr>
          <w:b w:val="0"/>
          <w:szCs w:val="28"/>
        </w:rPr>
        <w:t xml:space="preserve"> за 2023-2024 учебный год определились следующие задачи на</w:t>
      </w:r>
      <w:r>
        <w:rPr>
          <w:b w:val="0"/>
          <w:szCs w:val="28"/>
        </w:rPr>
        <w:t xml:space="preserve"> </w:t>
      </w:r>
      <w:r w:rsidRPr="001D51AF">
        <w:rPr>
          <w:b w:val="0"/>
          <w:szCs w:val="28"/>
        </w:rPr>
        <w:t>2024-2025учебный год:</w:t>
      </w:r>
    </w:p>
    <w:p w14:paraId="08452CE6" w14:textId="77777777" w:rsidR="004939EE" w:rsidRPr="001D51AF" w:rsidRDefault="004939EE" w:rsidP="004939EE">
      <w:pPr>
        <w:pStyle w:val="a0"/>
        <w:ind w:right="109" w:firstLine="709"/>
        <w:jc w:val="both"/>
        <w:rPr>
          <w:b w:val="0"/>
          <w:szCs w:val="28"/>
        </w:rPr>
      </w:pPr>
      <w:r w:rsidRPr="001D51AF">
        <w:rPr>
          <w:b w:val="0"/>
          <w:szCs w:val="28"/>
        </w:rPr>
        <w:t>1.</w:t>
      </w:r>
      <w:r w:rsidRPr="001D51AF">
        <w:rPr>
          <w:b w:val="0"/>
          <w:szCs w:val="28"/>
        </w:rPr>
        <w:tab/>
        <w:t xml:space="preserve">Активизация усилий всех специалистов </w:t>
      </w:r>
      <w:proofErr w:type="spellStart"/>
      <w:r w:rsidRPr="001D51AF">
        <w:rPr>
          <w:b w:val="0"/>
          <w:szCs w:val="28"/>
        </w:rPr>
        <w:t>ППк</w:t>
      </w:r>
      <w:proofErr w:type="spellEnd"/>
      <w:r w:rsidRPr="001D51AF">
        <w:rPr>
          <w:b w:val="0"/>
          <w:szCs w:val="28"/>
        </w:rPr>
        <w:t xml:space="preserve"> по обеспечению эффективности психолого-педагогического сопровождения обучающихся с трудностями в развитии познавательной, эмоционально-поведенческой сфере обучающихся с ОВЗ.</w:t>
      </w:r>
    </w:p>
    <w:p w14:paraId="60D834F7" w14:textId="77777777" w:rsidR="004939EE" w:rsidRPr="001D51AF" w:rsidRDefault="004939EE" w:rsidP="004939EE">
      <w:pPr>
        <w:pStyle w:val="a0"/>
        <w:ind w:right="109" w:firstLine="709"/>
        <w:jc w:val="both"/>
        <w:rPr>
          <w:b w:val="0"/>
          <w:szCs w:val="28"/>
        </w:rPr>
      </w:pPr>
      <w:r w:rsidRPr="001D51AF">
        <w:rPr>
          <w:b w:val="0"/>
          <w:szCs w:val="28"/>
        </w:rPr>
        <w:t>2.</w:t>
      </w:r>
      <w:r w:rsidRPr="001D51AF">
        <w:rPr>
          <w:b w:val="0"/>
          <w:szCs w:val="28"/>
        </w:rPr>
        <w:tab/>
        <w:t>Своевременное выявление и ранняя диагностика нарушений в развитии, трудностей в обучении, поведении и адаптации обучающихся.</w:t>
      </w:r>
    </w:p>
    <w:p w14:paraId="6174D786" w14:textId="77777777" w:rsidR="004939EE" w:rsidRPr="001D51AF" w:rsidRDefault="004939EE" w:rsidP="004939EE">
      <w:pPr>
        <w:pStyle w:val="a0"/>
        <w:ind w:right="109" w:firstLine="709"/>
        <w:jc w:val="both"/>
        <w:rPr>
          <w:b w:val="0"/>
          <w:szCs w:val="28"/>
        </w:rPr>
      </w:pPr>
      <w:r w:rsidRPr="001D51AF">
        <w:rPr>
          <w:b w:val="0"/>
          <w:szCs w:val="28"/>
        </w:rPr>
        <w:t>3.</w:t>
      </w:r>
      <w:r w:rsidRPr="001D51AF">
        <w:rPr>
          <w:b w:val="0"/>
          <w:szCs w:val="28"/>
        </w:rPr>
        <w:tab/>
        <w:t xml:space="preserve">Всем специалистам </w:t>
      </w:r>
      <w:proofErr w:type="spellStart"/>
      <w:r w:rsidRPr="001D51AF">
        <w:rPr>
          <w:b w:val="0"/>
          <w:szCs w:val="28"/>
        </w:rPr>
        <w:t>ППк</w:t>
      </w:r>
      <w:proofErr w:type="spellEnd"/>
      <w:r w:rsidRPr="001D51AF">
        <w:rPr>
          <w:b w:val="0"/>
          <w:szCs w:val="28"/>
        </w:rPr>
        <w:t xml:space="preserve"> продолжить работу по оказанию консультативной и методической помощи учителям и родителям по внедрению технологий диагностики, коррекционной работы с обучающими.</w:t>
      </w:r>
    </w:p>
    <w:p w14:paraId="5A7D09D1" w14:textId="77777777" w:rsidR="004939EE" w:rsidRPr="001D51AF" w:rsidRDefault="004939EE" w:rsidP="004939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9EE8479" w14:textId="77777777" w:rsidR="004939EE" w:rsidRPr="001D51AF" w:rsidRDefault="004939EE" w:rsidP="004939EE">
      <w:pPr>
        <w:pStyle w:val="a0"/>
        <w:contextualSpacing/>
        <w:jc w:val="both"/>
        <w:rPr>
          <w:b w:val="0"/>
          <w:szCs w:val="28"/>
        </w:rPr>
      </w:pPr>
    </w:p>
    <w:p w14:paraId="1E5CDEDD" w14:textId="77777777" w:rsidR="004939EE" w:rsidRPr="001D51AF" w:rsidRDefault="004939EE" w:rsidP="004939EE">
      <w:pPr>
        <w:pStyle w:val="a0"/>
        <w:contextualSpacing/>
        <w:jc w:val="both"/>
        <w:rPr>
          <w:b w:val="0"/>
          <w:szCs w:val="28"/>
        </w:rPr>
      </w:pPr>
    </w:p>
    <w:p w14:paraId="6BDE9402" w14:textId="77777777" w:rsidR="004939EE" w:rsidRPr="001D51AF" w:rsidRDefault="004939EE" w:rsidP="004939EE">
      <w:pPr>
        <w:pStyle w:val="a0"/>
        <w:contextualSpacing/>
        <w:jc w:val="both"/>
        <w:rPr>
          <w:b w:val="0"/>
          <w:szCs w:val="28"/>
        </w:rPr>
      </w:pPr>
    </w:p>
    <w:p w14:paraId="54E0F4C1" w14:textId="77777777" w:rsidR="004939EE" w:rsidRPr="00627946" w:rsidRDefault="004939EE" w:rsidP="004939EE">
      <w:pPr>
        <w:pStyle w:val="a0"/>
        <w:contextualSpacing/>
        <w:jc w:val="both"/>
        <w:rPr>
          <w:szCs w:val="28"/>
        </w:rPr>
      </w:pPr>
    </w:p>
    <w:p w14:paraId="551A7CD5" w14:textId="77777777" w:rsidR="004939EE" w:rsidRPr="00627946" w:rsidRDefault="004939EE" w:rsidP="004939EE">
      <w:pPr>
        <w:pStyle w:val="a0"/>
        <w:contextualSpacing/>
        <w:jc w:val="both"/>
        <w:rPr>
          <w:szCs w:val="28"/>
        </w:rPr>
      </w:pPr>
    </w:p>
    <w:p w14:paraId="7433E6B8" w14:textId="77777777" w:rsidR="004939EE" w:rsidRPr="00627946" w:rsidRDefault="004939EE" w:rsidP="004939EE">
      <w:pPr>
        <w:pStyle w:val="a0"/>
        <w:contextualSpacing/>
        <w:jc w:val="both"/>
        <w:rPr>
          <w:szCs w:val="28"/>
        </w:rPr>
      </w:pPr>
    </w:p>
    <w:p w14:paraId="06271DE7" w14:textId="77777777" w:rsidR="004939EE" w:rsidRPr="00627946" w:rsidRDefault="004939EE" w:rsidP="004939EE">
      <w:pPr>
        <w:pStyle w:val="a0"/>
        <w:contextualSpacing/>
        <w:jc w:val="both"/>
        <w:rPr>
          <w:szCs w:val="28"/>
        </w:rPr>
      </w:pPr>
    </w:p>
    <w:p w14:paraId="25B2E08A" w14:textId="77777777" w:rsidR="004939EE" w:rsidRPr="00627946" w:rsidRDefault="004939EE" w:rsidP="004939EE">
      <w:pPr>
        <w:pStyle w:val="a0"/>
        <w:contextualSpacing/>
        <w:jc w:val="both"/>
        <w:rPr>
          <w:szCs w:val="28"/>
        </w:rPr>
      </w:pPr>
    </w:p>
    <w:p w14:paraId="5A5CDBC2" w14:textId="77777777" w:rsidR="004939EE" w:rsidRPr="00627946" w:rsidRDefault="004939EE" w:rsidP="004939EE">
      <w:pPr>
        <w:pStyle w:val="a0"/>
        <w:contextualSpacing/>
        <w:jc w:val="both"/>
        <w:rPr>
          <w:szCs w:val="28"/>
        </w:rPr>
      </w:pPr>
    </w:p>
    <w:p w14:paraId="024AFE28" w14:textId="77777777" w:rsidR="004939EE" w:rsidRPr="002920B9" w:rsidRDefault="004939EE" w:rsidP="004939EE">
      <w:pPr>
        <w:pStyle w:val="a0"/>
        <w:contextualSpacing/>
        <w:jc w:val="both"/>
        <w:rPr>
          <w:b w:val="0"/>
          <w:szCs w:val="28"/>
        </w:rPr>
      </w:pPr>
    </w:p>
    <w:p w14:paraId="1470659F" w14:textId="77777777" w:rsidR="004939EE" w:rsidRPr="008666C6" w:rsidRDefault="004939EE" w:rsidP="00682B9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612E34" w14:textId="77777777" w:rsidR="00682B9C" w:rsidRPr="008666C6" w:rsidRDefault="00682B9C" w:rsidP="00682B9C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3671BC" w14:textId="77777777" w:rsidR="00682B9C" w:rsidRPr="008666C6" w:rsidRDefault="00682B9C" w:rsidP="00682B9C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B601E8" w14:textId="77777777" w:rsidR="00682B9C" w:rsidRPr="008666C6" w:rsidRDefault="00682B9C" w:rsidP="00682B9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73D522" w14:textId="77777777" w:rsidR="00682B9C" w:rsidRPr="008666C6" w:rsidRDefault="00682B9C" w:rsidP="00682B9C">
      <w:pPr>
        <w:rPr>
          <w:rFonts w:ascii="Times New Roman" w:hAnsi="Times New Roman" w:cs="Times New Roman"/>
          <w:sz w:val="28"/>
          <w:szCs w:val="28"/>
        </w:rPr>
      </w:pPr>
    </w:p>
    <w:p w14:paraId="49FCFF14" w14:textId="41C44781" w:rsidR="00682B9C" w:rsidRPr="00682B9C" w:rsidRDefault="00682B9C" w:rsidP="00682B9C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682B9C" w:rsidRPr="00682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Times New Roman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sz w:val="24"/>
        <w:szCs w:val="24"/>
        <w:lang w:val="ru-RU" w:eastAsia="ko-KR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4"/>
        <w:lang w:val="ru-RU"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sz w:val="24"/>
        <w:lang w:val="ru-RU"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970"/>
        </w:tabs>
        <w:ind w:left="4897" w:hanging="360"/>
      </w:pPr>
      <w:rPr>
        <w:rFonts w:eastAsia="№Е" w:hint="default"/>
        <w:i w:val="0"/>
        <w:sz w:val="24"/>
        <w:szCs w:val="24"/>
      </w:rPr>
    </w:lvl>
  </w:abstractNum>
  <w:abstractNum w:abstractNumId="4" w15:restartNumberingAfterBreak="0">
    <w:nsid w:val="03C71990"/>
    <w:multiLevelType w:val="hybridMultilevel"/>
    <w:tmpl w:val="38CA0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C25337"/>
    <w:multiLevelType w:val="multilevel"/>
    <w:tmpl w:val="5E123282"/>
    <w:lvl w:ilvl="0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</w:lvl>
    <w:lvl w:ilvl="1">
      <w:start w:val="1"/>
      <w:numFmt w:val="decimal"/>
      <w:pStyle w:val="2"/>
      <w:isLgl/>
      <w:lvlText w:val="%1.%2."/>
      <w:lvlJc w:val="left"/>
      <w:pPr>
        <w:ind w:left="11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6" w:hanging="2160"/>
      </w:pPr>
      <w:rPr>
        <w:rFonts w:hint="default"/>
      </w:rPr>
    </w:lvl>
  </w:abstractNum>
  <w:abstractNum w:abstractNumId="6" w15:restartNumberingAfterBreak="0">
    <w:nsid w:val="0FD93AD5"/>
    <w:multiLevelType w:val="multilevel"/>
    <w:tmpl w:val="9C2CC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346982"/>
    <w:multiLevelType w:val="multilevel"/>
    <w:tmpl w:val="5DB2D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EB06FC"/>
    <w:multiLevelType w:val="multilevel"/>
    <w:tmpl w:val="59AEBA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10F715E"/>
    <w:multiLevelType w:val="multilevel"/>
    <w:tmpl w:val="7A408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sz w:val="24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6137EE"/>
    <w:multiLevelType w:val="hybridMultilevel"/>
    <w:tmpl w:val="46964C56"/>
    <w:lvl w:ilvl="0" w:tplc="0CEE78EA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3A4EBC"/>
    <w:multiLevelType w:val="multilevel"/>
    <w:tmpl w:val="79008DE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23CC051B"/>
    <w:multiLevelType w:val="multilevel"/>
    <w:tmpl w:val="6F4045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8" w:hanging="2160"/>
      </w:pPr>
      <w:rPr>
        <w:rFonts w:hint="default"/>
      </w:rPr>
    </w:lvl>
  </w:abstractNum>
  <w:abstractNum w:abstractNumId="13" w15:restartNumberingAfterBreak="0">
    <w:nsid w:val="2466181F"/>
    <w:multiLevelType w:val="hybridMultilevel"/>
    <w:tmpl w:val="5D4A3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B63C3"/>
    <w:multiLevelType w:val="hybridMultilevel"/>
    <w:tmpl w:val="6EF4E6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FA0965"/>
    <w:multiLevelType w:val="hybridMultilevel"/>
    <w:tmpl w:val="0D408CEA"/>
    <w:lvl w:ilvl="0" w:tplc="6BAE78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ECA4559"/>
    <w:multiLevelType w:val="multilevel"/>
    <w:tmpl w:val="D16A64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0B2477F"/>
    <w:multiLevelType w:val="multilevel"/>
    <w:tmpl w:val="0EFE9BE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 w15:restartNumberingAfterBreak="0">
    <w:nsid w:val="352914C3"/>
    <w:multiLevelType w:val="multilevel"/>
    <w:tmpl w:val="8E724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361DF2"/>
    <w:multiLevelType w:val="multilevel"/>
    <w:tmpl w:val="0F245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1D2549"/>
    <w:multiLevelType w:val="hybridMultilevel"/>
    <w:tmpl w:val="0E4257FE"/>
    <w:lvl w:ilvl="0" w:tplc="08C854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BA90150"/>
    <w:multiLevelType w:val="multilevel"/>
    <w:tmpl w:val="24AEB07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2" w15:restartNumberingAfterBreak="0">
    <w:nsid w:val="3E807B9A"/>
    <w:multiLevelType w:val="multilevel"/>
    <w:tmpl w:val="3A347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512F5F"/>
    <w:multiLevelType w:val="hybridMultilevel"/>
    <w:tmpl w:val="3C560C4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4508108A"/>
    <w:multiLevelType w:val="hybridMultilevel"/>
    <w:tmpl w:val="74DED3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690EAE"/>
    <w:multiLevelType w:val="multilevel"/>
    <w:tmpl w:val="C024A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09669F"/>
    <w:multiLevelType w:val="hybridMultilevel"/>
    <w:tmpl w:val="39BAF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37542"/>
    <w:multiLevelType w:val="hybridMultilevel"/>
    <w:tmpl w:val="EFC87B7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897ABC"/>
    <w:multiLevelType w:val="hybridMultilevel"/>
    <w:tmpl w:val="8DDCBA6A"/>
    <w:lvl w:ilvl="0" w:tplc="9976F02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24A374D"/>
    <w:multiLevelType w:val="hybridMultilevel"/>
    <w:tmpl w:val="67C8C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C6057D"/>
    <w:multiLevelType w:val="hybridMultilevel"/>
    <w:tmpl w:val="0FC8F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496745"/>
    <w:multiLevelType w:val="hybridMultilevel"/>
    <w:tmpl w:val="03504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856399"/>
    <w:multiLevelType w:val="hybridMultilevel"/>
    <w:tmpl w:val="56BA8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F74CF2"/>
    <w:multiLevelType w:val="hybridMultilevel"/>
    <w:tmpl w:val="4880C7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D750E8B"/>
    <w:multiLevelType w:val="hybridMultilevel"/>
    <w:tmpl w:val="52C259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33222A"/>
    <w:multiLevelType w:val="hybridMultilevel"/>
    <w:tmpl w:val="9418E78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2923FB6"/>
    <w:multiLevelType w:val="multilevel"/>
    <w:tmpl w:val="D03C11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7" w15:restartNumberingAfterBreak="0">
    <w:nsid w:val="692F780C"/>
    <w:multiLevelType w:val="hybridMultilevel"/>
    <w:tmpl w:val="BBE48F96"/>
    <w:lvl w:ilvl="0" w:tplc="989E62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9FD53FD"/>
    <w:multiLevelType w:val="hybridMultilevel"/>
    <w:tmpl w:val="D1C643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6568E5"/>
    <w:multiLevelType w:val="hybridMultilevel"/>
    <w:tmpl w:val="1DF6D3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A45927"/>
    <w:multiLevelType w:val="hybridMultilevel"/>
    <w:tmpl w:val="0DE8FAE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1" w15:restartNumberingAfterBreak="0">
    <w:nsid w:val="6F444C0F"/>
    <w:multiLevelType w:val="multilevel"/>
    <w:tmpl w:val="503A3D2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2" w15:restartNumberingAfterBreak="0">
    <w:nsid w:val="70C87D5F"/>
    <w:multiLevelType w:val="hybridMultilevel"/>
    <w:tmpl w:val="DFE4CA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856A7C"/>
    <w:multiLevelType w:val="multilevel"/>
    <w:tmpl w:val="C024A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70129CA"/>
    <w:multiLevelType w:val="multilevel"/>
    <w:tmpl w:val="399EE9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5" w15:restartNumberingAfterBreak="0">
    <w:nsid w:val="78C74C23"/>
    <w:multiLevelType w:val="multilevel"/>
    <w:tmpl w:val="4400FFE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79283F0B"/>
    <w:multiLevelType w:val="hybridMultilevel"/>
    <w:tmpl w:val="9B0EE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297CF8"/>
    <w:multiLevelType w:val="hybridMultilevel"/>
    <w:tmpl w:val="EEC20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8"/>
  </w:num>
  <w:num w:numId="3">
    <w:abstractNumId w:val="19"/>
  </w:num>
  <w:num w:numId="4">
    <w:abstractNumId w:val="18"/>
  </w:num>
  <w:num w:numId="5">
    <w:abstractNumId w:val="29"/>
  </w:num>
  <w:num w:numId="6">
    <w:abstractNumId w:val="7"/>
  </w:num>
  <w:num w:numId="7">
    <w:abstractNumId w:val="39"/>
  </w:num>
  <w:num w:numId="8">
    <w:abstractNumId w:val="9"/>
  </w:num>
  <w:num w:numId="9">
    <w:abstractNumId w:val="34"/>
  </w:num>
  <w:num w:numId="10">
    <w:abstractNumId w:val="14"/>
  </w:num>
  <w:num w:numId="11">
    <w:abstractNumId w:val="4"/>
  </w:num>
  <w:num w:numId="12">
    <w:abstractNumId w:val="47"/>
  </w:num>
  <w:num w:numId="13">
    <w:abstractNumId w:val="24"/>
  </w:num>
  <w:num w:numId="14">
    <w:abstractNumId w:val="28"/>
  </w:num>
  <w:num w:numId="15">
    <w:abstractNumId w:val="31"/>
  </w:num>
  <w:num w:numId="16">
    <w:abstractNumId w:val="11"/>
  </w:num>
  <w:num w:numId="17">
    <w:abstractNumId w:val="8"/>
  </w:num>
  <w:num w:numId="18">
    <w:abstractNumId w:val="41"/>
  </w:num>
  <w:num w:numId="19">
    <w:abstractNumId w:val="21"/>
  </w:num>
  <w:num w:numId="20">
    <w:abstractNumId w:val="23"/>
  </w:num>
  <w:num w:numId="21">
    <w:abstractNumId w:val="42"/>
  </w:num>
  <w:num w:numId="22">
    <w:abstractNumId w:val="12"/>
  </w:num>
  <w:num w:numId="23">
    <w:abstractNumId w:val="17"/>
  </w:num>
  <w:num w:numId="24">
    <w:abstractNumId w:val="36"/>
  </w:num>
  <w:num w:numId="25">
    <w:abstractNumId w:val="40"/>
  </w:num>
  <w:num w:numId="26">
    <w:abstractNumId w:val="3"/>
  </w:num>
  <w:num w:numId="27">
    <w:abstractNumId w:val="2"/>
  </w:num>
  <w:num w:numId="28">
    <w:abstractNumId w:val="0"/>
  </w:num>
  <w:num w:numId="29">
    <w:abstractNumId w:val="1"/>
  </w:num>
  <w:num w:numId="30">
    <w:abstractNumId w:val="32"/>
  </w:num>
  <w:num w:numId="31">
    <w:abstractNumId w:val="10"/>
  </w:num>
  <w:num w:numId="32">
    <w:abstractNumId w:val="6"/>
  </w:num>
  <w:num w:numId="33">
    <w:abstractNumId w:val="45"/>
  </w:num>
  <w:num w:numId="34">
    <w:abstractNumId w:val="27"/>
  </w:num>
  <w:num w:numId="35">
    <w:abstractNumId w:val="35"/>
  </w:num>
  <w:num w:numId="36">
    <w:abstractNumId w:val="33"/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  <w:num w:numId="39">
    <w:abstractNumId w:val="15"/>
  </w:num>
  <w:num w:numId="40">
    <w:abstractNumId w:val="37"/>
  </w:num>
  <w:num w:numId="41">
    <w:abstractNumId w:val="43"/>
  </w:num>
  <w:num w:numId="42">
    <w:abstractNumId w:val="44"/>
  </w:num>
  <w:num w:numId="43">
    <w:abstractNumId w:val="26"/>
  </w:num>
  <w:num w:numId="44">
    <w:abstractNumId w:val="25"/>
  </w:num>
  <w:num w:numId="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</w:num>
  <w:num w:numId="48">
    <w:abstractNumId w:val="30"/>
  </w:num>
  <w:num w:numId="49">
    <w:abstractNumId w:val="46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FAC"/>
    <w:rsid w:val="000B1F6E"/>
    <w:rsid w:val="003462C8"/>
    <w:rsid w:val="00355FAC"/>
    <w:rsid w:val="004939EE"/>
    <w:rsid w:val="0058279A"/>
    <w:rsid w:val="00682B9C"/>
    <w:rsid w:val="00D305EF"/>
    <w:rsid w:val="00F5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0FF7B"/>
  <w15:chartTrackingRefBased/>
  <w15:docId w15:val="{4F8935FD-D849-4EE3-AC82-D142619F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82B9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0"/>
    <w:link w:val="20"/>
    <w:qFormat/>
    <w:rsid w:val="00682B9C"/>
    <w:pPr>
      <w:numPr>
        <w:ilvl w:val="1"/>
        <w:numId w:val="1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ko-KR"/>
    </w:rPr>
  </w:style>
  <w:style w:type="paragraph" w:styleId="3">
    <w:name w:val="heading 3"/>
    <w:basedOn w:val="a"/>
    <w:next w:val="a"/>
    <w:link w:val="30"/>
    <w:qFormat/>
    <w:rsid w:val="00682B9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B9C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82B9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682B9C"/>
    <w:rPr>
      <w:rFonts w:ascii="Times New Roman" w:eastAsia="Times New Roman" w:hAnsi="Times New Roman" w:cs="Times New Roman"/>
      <w:b/>
      <w:bCs/>
      <w:sz w:val="36"/>
      <w:szCs w:val="36"/>
      <w:lang w:eastAsia="ko-KR"/>
    </w:rPr>
  </w:style>
  <w:style w:type="character" w:customStyle="1" w:styleId="30">
    <w:name w:val="Заголовок 3 Знак"/>
    <w:basedOn w:val="a1"/>
    <w:link w:val="3"/>
    <w:rsid w:val="00682B9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682B9C"/>
    <w:rPr>
      <w:rFonts w:asciiTheme="majorHAnsi" w:eastAsiaTheme="majorEastAsia" w:hAnsiTheme="majorHAnsi" w:cstheme="majorBidi"/>
      <w:color w:val="1F3763" w:themeColor="accent1" w:themeShade="7F"/>
    </w:rPr>
  </w:style>
  <w:style w:type="table" w:styleId="a4">
    <w:name w:val="Table Grid"/>
    <w:basedOn w:val="a2"/>
    <w:uiPriority w:val="59"/>
    <w:rsid w:val="00682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82B9C"/>
    <w:pPr>
      <w:spacing w:after="200" w:line="276" w:lineRule="auto"/>
      <w:ind w:left="720"/>
      <w:contextualSpacing/>
    </w:pPr>
  </w:style>
  <w:style w:type="paragraph" w:styleId="a0">
    <w:name w:val="Body Text"/>
    <w:basedOn w:val="a"/>
    <w:link w:val="a6"/>
    <w:unhideWhenUsed/>
    <w:rsid w:val="00682B9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6">
    <w:name w:val="Основной текст Знак"/>
    <w:basedOn w:val="a1"/>
    <w:link w:val="a0"/>
    <w:rsid w:val="00682B9C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7">
    <w:name w:val="Normal (Web)"/>
    <w:basedOn w:val="a"/>
    <w:rsid w:val="00682B9C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Body Text Indent"/>
    <w:basedOn w:val="a"/>
    <w:link w:val="a9"/>
    <w:uiPriority w:val="99"/>
    <w:unhideWhenUsed/>
    <w:rsid w:val="00682B9C"/>
    <w:pPr>
      <w:spacing w:after="120" w:line="276" w:lineRule="auto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rsid w:val="00682B9C"/>
  </w:style>
  <w:style w:type="paragraph" w:customStyle="1" w:styleId="Standard">
    <w:name w:val="Standard"/>
    <w:rsid w:val="00682B9C"/>
    <w:pPr>
      <w:suppressAutoHyphens/>
      <w:autoSpaceDN w:val="0"/>
      <w:spacing w:after="0" w:line="240" w:lineRule="auto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aa">
    <w:name w:val="No Spacing"/>
    <w:qFormat/>
    <w:rsid w:val="00682B9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rsid w:val="00682B9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1"/>
    <w:link w:val="ab"/>
    <w:rsid w:val="00682B9C"/>
    <w:rPr>
      <w:rFonts w:ascii="Tahoma" w:eastAsia="Calibri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rsid w:val="00682B9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1"/>
    <w:link w:val="ad"/>
    <w:rsid w:val="00682B9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">
    <w:name w:val="page number"/>
    <w:basedOn w:val="a1"/>
    <w:rsid w:val="00682B9C"/>
  </w:style>
  <w:style w:type="paragraph" w:styleId="21">
    <w:name w:val="Body Text Indent 2"/>
    <w:basedOn w:val="a"/>
    <w:link w:val="22"/>
    <w:uiPriority w:val="99"/>
    <w:unhideWhenUsed/>
    <w:rsid w:val="00682B9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682B9C"/>
  </w:style>
  <w:style w:type="paragraph" w:customStyle="1" w:styleId="23">
    <w:name w:val="Обычный+2"/>
    <w:basedOn w:val="a"/>
    <w:next w:val="a"/>
    <w:uiPriority w:val="99"/>
    <w:rsid w:val="00682B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682B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Основной текст+1"/>
    <w:basedOn w:val="Default"/>
    <w:next w:val="Default"/>
    <w:uiPriority w:val="99"/>
    <w:rsid w:val="00682B9C"/>
    <w:rPr>
      <w:color w:val="auto"/>
    </w:rPr>
  </w:style>
  <w:style w:type="paragraph" w:customStyle="1" w:styleId="31">
    <w:name w:val="Обычный+3"/>
    <w:basedOn w:val="Default"/>
    <w:next w:val="Default"/>
    <w:uiPriority w:val="99"/>
    <w:rsid w:val="00682B9C"/>
    <w:rPr>
      <w:color w:val="auto"/>
    </w:rPr>
  </w:style>
  <w:style w:type="paragraph" w:styleId="af0">
    <w:name w:val="footer"/>
    <w:basedOn w:val="a"/>
    <w:link w:val="af1"/>
    <w:uiPriority w:val="99"/>
    <w:unhideWhenUsed/>
    <w:rsid w:val="00682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682B9C"/>
  </w:style>
  <w:style w:type="paragraph" w:customStyle="1" w:styleId="12">
    <w:name w:val="Абзац списка1"/>
    <w:basedOn w:val="a"/>
    <w:rsid w:val="00682B9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cxsplast">
    <w:name w:val="msonormalcxsplast"/>
    <w:basedOn w:val="a"/>
    <w:rsid w:val="00682B9C"/>
    <w:pPr>
      <w:suppressAutoHyphens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msonormalcxspmiddle">
    <w:name w:val="msonormalcxspmiddle"/>
    <w:basedOn w:val="a"/>
    <w:rsid w:val="00682B9C"/>
    <w:pPr>
      <w:suppressAutoHyphens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13">
    <w:name w:val="Без интервала1"/>
    <w:rsid w:val="00682B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spacingcxspmiddle">
    <w:name w:val="nospacingcxspmiddle"/>
    <w:basedOn w:val="a"/>
    <w:rsid w:val="0068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cxsplast">
    <w:name w:val="nospacingcxsplast"/>
    <w:basedOn w:val="a"/>
    <w:rsid w:val="0068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1"/>
    <w:uiPriority w:val="22"/>
    <w:qFormat/>
    <w:rsid w:val="00682B9C"/>
    <w:rPr>
      <w:b/>
      <w:bCs/>
    </w:rPr>
  </w:style>
  <w:style w:type="character" w:customStyle="1" w:styleId="apple-converted-space">
    <w:name w:val="apple-converted-space"/>
    <w:basedOn w:val="a1"/>
    <w:rsid w:val="00682B9C"/>
  </w:style>
  <w:style w:type="paragraph" w:customStyle="1" w:styleId="c0">
    <w:name w:val="c0"/>
    <w:basedOn w:val="a"/>
    <w:rsid w:val="0068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1"/>
    <w:rsid w:val="00682B9C"/>
  </w:style>
  <w:style w:type="paragraph" w:customStyle="1" w:styleId="24">
    <w:name w:val="Абзац списка2"/>
    <w:basedOn w:val="a"/>
    <w:rsid w:val="00682B9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f3">
    <w:name w:val="Hyperlink"/>
    <w:basedOn w:val="a1"/>
    <w:uiPriority w:val="99"/>
    <w:unhideWhenUsed/>
    <w:rsid w:val="00682B9C"/>
    <w:rPr>
      <w:color w:val="0563C1" w:themeColor="hyperlink"/>
      <w:u w:val="single"/>
    </w:rPr>
  </w:style>
  <w:style w:type="paragraph" w:customStyle="1" w:styleId="32">
    <w:name w:val="Абзац списка3"/>
    <w:basedOn w:val="a"/>
    <w:rsid w:val="00682B9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682B9C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</w:rPr>
  </w:style>
  <w:style w:type="numbering" w:customStyle="1" w:styleId="14">
    <w:name w:val="Нет списка1"/>
    <w:next w:val="a3"/>
    <w:uiPriority w:val="99"/>
    <w:semiHidden/>
    <w:unhideWhenUsed/>
    <w:rsid w:val="00682B9C"/>
  </w:style>
  <w:style w:type="character" w:customStyle="1" w:styleId="15">
    <w:name w:val="Гиперссылка1"/>
    <w:basedOn w:val="a1"/>
    <w:uiPriority w:val="99"/>
    <w:unhideWhenUsed/>
    <w:rsid w:val="00682B9C"/>
    <w:rPr>
      <w:color w:val="0000FF"/>
      <w:u w:val="single"/>
    </w:rPr>
  </w:style>
  <w:style w:type="character" w:customStyle="1" w:styleId="510">
    <w:name w:val="Заголовок 5 Знак1"/>
    <w:basedOn w:val="a1"/>
    <w:uiPriority w:val="9"/>
    <w:semiHidden/>
    <w:rsid w:val="00682B9C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4">
    <w:name w:val="Абзац списка4"/>
    <w:basedOn w:val="a"/>
    <w:rsid w:val="00682B9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cxspmiddlecxspmiddle">
    <w:name w:val="msonormalcxspmiddlecxspmiddle"/>
    <w:basedOn w:val="a"/>
    <w:semiHidden/>
    <w:rsid w:val="00682B9C"/>
    <w:pPr>
      <w:suppressAutoHyphens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msonormalcxspmiddlecxspmiddlecxspmiddle">
    <w:name w:val="msonormalcxspmiddlecxspmiddlecxspmiddle"/>
    <w:basedOn w:val="a"/>
    <w:semiHidden/>
    <w:rsid w:val="00682B9C"/>
    <w:pPr>
      <w:suppressAutoHyphens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CharAttribute484">
    <w:name w:val="CharAttribute484"/>
    <w:rsid w:val="00682B9C"/>
    <w:rPr>
      <w:rFonts w:ascii="Times New Roman" w:eastAsia="Times New Roman" w:hAnsi="Times New Roman" w:cs="Times New Roman"/>
      <w:i/>
      <w:sz w:val="28"/>
    </w:rPr>
  </w:style>
  <w:style w:type="paragraph" w:customStyle="1" w:styleId="ParaAttribute16">
    <w:name w:val="ParaAttribute16"/>
    <w:rsid w:val="00682B9C"/>
    <w:pPr>
      <w:suppressAutoHyphens/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zh-CN"/>
    </w:rPr>
  </w:style>
  <w:style w:type="character" w:customStyle="1" w:styleId="CharAttribute501">
    <w:name w:val="CharAttribute501"/>
    <w:uiPriority w:val="99"/>
    <w:rsid w:val="00682B9C"/>
    <w:rPr>
      <w:rFonts w:ascii="Times New Roman" w:eastAsia="Times New Roman" w:hAnsi="Times New Roman" w:cs="Times New Roman"/>
      <w:i/>
      <w:sz w:val="28"/>
      <w:u w:val="single"/>
    </w:rPr>
  </w:style>
  <w:style w:type="character" w:customStyle="1" w:styleId="CharAttribute502">
    <w:name w:val="CharAttribute502"/>
    <w:rsid w:val="00682B9C"/>
    <w:rPr>
      <w:rFonts w:ascii="Times New Roman" w:eastAsia="Times New Roman" w:hAnsi="Times New Roman" w:cs="Times New Roman"/>
      <w:i/>
      <w:sz w:val="28"/>
    </w:rPr>
  </w:style>
  <w:style w:type="character" w:customStyle="1" w:styleId="CharAttribute504">
    <w:name w:val="CharAttribute504"/>
    <w:rsid w:val="00682B9C"/>
    <w:rPr>
      <w:rFonts w:ascii="Times New Roman" w:eastAsia="Times New Roman" w:hAnsi="Times New Roman" w:cs="Times New Roman"/>
      <w:sz w:val="28"/>
    </w:rPr>
  </w:style>
  <w:style w:type="character" w:customStyle="1" w:styleId="CharAttribute511">
    <w:name w:val="CharAttribute511"/>
    <w:rsid w:val="00682B9C"/>
    <w:rPr>
      <w:rFonts w:ascii="Times New Roman" w:eastAsia="Times New Roman" w:hAnsi="Times New Roman" w:cs="Times New Roman"/>
      <w:sz w:val="28"/>
    </w:rPr>
  </w:style>
  <w:style w:type="character" w:customStyle="1" w:styleId="CharAttribute0">
    <w:name w:val="CharAttribute0"/>
    <w:rsid w:val="00682B9C"/>
    <w:rPr>
      <w:rFonts w:ascii="Times New Roman" w:eastAsia="Times New Roman" w:hAnsi="Times New Roman" w:cs="Times New Roman"/>
      <w:sz w:val="28"/>
    </w:rPr>
  </w:style>
  <w:style w:type="character" w:customStyle="1" w:styleId="CharAttribute512">
    <w:name w:val="CharAttribute512"/>
    <w:rsid w:val="00682B9C"/>
    <w:rPr>
      <w:rFonts w:ascii="Times New Roman" w:eastAsia="Times New Roman" w:hAnsi="Times New Roman" w:cs="Times New Roman"/>
      <w:sz w:val="28"/>
    </w:rPr>
  </w:style>
  <w:style w:type="character" w:customStyle="1" w:styleId="CharAttribute526">
    <w:name w:val="CharAttribute526"/>
    <w:rsid w:val="00682B9C"/>
    <w:rPr>
      <w:rFonts w:ascii="Times New Roman" w:eastAsia="Times New Roman" w:hAnsi="Times New Roman" w:cs="Times New Roman"/>
      <w:sz w:val="28"/>
    </w:rPr>
  </w:style>
  <w:style w:type="paragraph" w:customStyle="1" w:styleId="ParaAttribute38">
    <w:name w:val="ParaAttribute38"/>
    <w:rsid w:val="00682B9C"/>
    <w:pPr>
      <w:suppressAutoHyphens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zh-CN"/>
    </w:rPr>
  </w:style>
  <w:style w:type="character" w:customStyle="1" w:styleId="WW8Num1z0">
    <w:name w:val="WW8Num1z0"/>
    <w:rsid w:val="00682B9C"/>
  </w:style>
  <w:style w:type="character" w:customStyle="1" w:styleId="WW8Num1z1">
    <w:name w:val="WW8Num1z1"/>
    <w:rsid w:val="00682B9C"/>
  </w:style>
  <w:style w:type="character" w:customStyle="1" w:styleId="WW8Num1z2">
    <w:name w:val="WW8Num1z2"/>
    <w:rsid w:val="00682B9C"/>
  </w:style>
  <w:style w:type="character" w:customStyle="1" w:styleId="WW8Num1z3">
    <w:name w:val="WW8Num1z3"/>
    <w:rsid w:val="00682B9C"/>
  </w:style>
  <w:style w:type="character" w:customStyle="1" w:styleId="WW8Num1z4">
    <w:name w:val="WW8Num1z4"/>
    <w:rsid w:val="00682B9C"/>
  </w:style>
  <w:style w:type="character" w:customStyle="1" w:styleId="WW8Num1z5">
    <w:name w:val="WW8Num1z5"/>
    <w:rsid w:val="00682B9C"/>
  </w:style>
  <w:style w:type="character" w:customStyle="1" w:styleId="WW8Num1z6">
    <w:name w:val="WW8Num1z6"/>
    <w:rsid w:val="00682B9C"/>
  </w:style>
  <w:style w:type="character" w:customStyle="1" w:styleId="WW8Num1z7">
    <w:name w:val="WW8Num1z7"/>
    <w:rsid w:val="00682B9C"/>
  </w:style>
  <w:style w:type="character" w:customStyle="1" w:styleId="WW8Num1z8">
    <w:name w:val="WW8Num1z8"/>
    <w:rsid w:val="00682B9C"/>
  </w:style>
  <w:style w:type="character" w:customStyle="1" w:styleId="WW8Num2z0">
    <w:name w:val="WW8Num2z0"/>
    <w:rsid w:val="00682B9C"/>
    <w:rPr>
      <w:rFonts w:ascii="Symbol" w:hAnsi="Symbol" w:cs="Symbol" w:hint="default"/>
      <w:sz w:val="24"/>
      <w:szCs w:val="24"/>
      <w:lang w:val="ru-RU" w:eastAsia="ko-KR"/>
    </w:rPr>
  </w:style>
  <w:style w:type="character" w:customStyle="1" w:styleId="WW8Num3z0">
    <w:name w:val="WW8Num3z0"/>
    <w:rsid w:val="00682B9C"/>
    <w:rPr>
      <w:rFonts w:hint="default"/>
    </w:rPr>
  </w:style>
  <w:style w:type="character" w:customStyle="1" w:styleId="WW8Num4z0">
    <w:name w:val="WW8Num4z0"/>
    <w:rsid w:val="00682B9C"/>
    <w:rPr>
      <w:rFonts w:ascii="Symbol" w:hAnsi="Symbol" w:cs="Symbol" w:hint="default"/>
      <w:sz w:val="28"/>
      <w:szCs w:val="24"/>
      <w:lang w:val="ru-RU"/>
    </w:rPr>
  </w:style>
  <w:style w:type="character" w:customStyle="1" w:styleId="WW8Num5z0">
    <w:name w:val="WW8Num5z0"/>
    <w:rsid w:val="00682B9C"/>
    <w:rPr>
      <w:rFonts w:ascii="Symbol" w:hAnsi="Symbol" w:cs="Symbol" w:hint="default"/>
      <w:sz w:val="24"/>
      <w:szCs w:val="24"/>
    </w:rPr>
  </w:style>
  <w:style w:type="character" w:customStyle="1" w:styleId="WW8Num6z0">
    <w:name w:val="WW8Num6z0"/>
    <w:rsid w:val="00682B9C"/>
    <w:rPr>
      <w:rFonts w:ascii="Symbol" w:hAnsi="Symbol" w:cs="Symbol" w:hint="default"/>
      <w:sz w:val="24"/>
      <w:lang w:val="ru-RU"/>
    </w:rPr>
  </w:style>
  <w:style w:type="character" w:customStyle="1" w:styleId="WW8Num7z0">
    <w:name w:val="WW8Num7z0"/>
    <w:rsid w:val="00682B9C"/>
    <w:rPr>
      <w:rFonts w:ascii="Symbol" w:hAnsi="Symbol" w:cs="Symbol" w:hint="default"/>
    </w:rPr>
  </w:style>
  <w:style w:type="character" w:customStyle="1" w:styleId="WW8Num8z0">
    <w:name w:val="WW8Num8z0"/>
    <w:rsid w:val="00682B9C"/>
    <w:rPr>
      <w:rFonts w:ascii="Symbol" w:hAnsi="Symbol" w:cs="Symbol" w:hint="default"/>
      <w:sz w:val="24"/>
      <w:lang w:val="ru-RU"/>
    </w:rPr>
  </w:style>
  <w:style w:type="character" w:customStyle="1" w:styleId="WW8Num9z0">
    <w:name w:val="WW8Num9z0"/>
    <w:rsid w:val="00682B9C"/>
    <w:rPr>
      <w:rFonts w:eastAsia="№Е" w:hint="default"/>
      <w:i w:val="0"/>
      <w:sz w:val="24"/>
      <w:szCs w:val="24"/>
    </w:rPr>
  </w:style>
  <w:style w:type="character" w:customStyle="1" w:styleId="WW8Num10z0">
    <w:name w:val="WW8Num10z0"/>
    <w:rsid w:val="00682B9C"/>
    <w:rPr>
      <w:rFonts w:ascii="Symbol" w:hAnsi="Symbol" w:cs="Symbol" w:hint="default"/>
      <w:sz w:val="24"/>
      <w:lang w:val="ru-RU"/>
    </w:rPr>
  </w:style>
  <w:style w:type="character" w:customStyle="1" w:styleId="WW8Num3z1">
    <w:name w:val="WW8Num3z1"/>
    <w:rsid w:val="00682B9C"/>
  </w:style>
  <w:style w:type="character" w:customStyle="1" w:styleId="WW8Num3z2">
    <w:name w:val="WW8Num3z2"/>
    <w:rsid w:val="00682B9C"/>
  </w:style>
  <w:style w:type="character" w:customStyle="1" w:styleId="WW8Num3z3">
    <w:name w:val="WW8Num3z3"/>
    <w:rsid w:val="00682B9C"/>
  </w:style>
  <w:style w:type="character" w:customStyle="1" w:styleId="WW8Num3z4">
    <w:name w:val="WW8Num3z4"/>
    <w:rsid w:val="00682B9C"/>
  </w:style>
  <w:style w:type="character" w:customStyle="1" w:styleId="WW8Num3z5">
    <w:name w:val="WW8Num3z5"/>
    <w:rsid w:val="00682B9C"/>
  </w:style>
  <w:style w:type="character" w:customStyle="1" w:styleId="WW8Num3z6">
    <w:name w:val="WW8Num3z6"/>
    <w:rsid w:val="00682B9C"/>
  </w:style>
  <w:style w:type="character" w:customStyle="1" w:styleId="WW8Num3z7">
    <w:name w:val="WW8Num3z7"/>
    <w:rsid w:val="00682B9C"/>
  </w:style>
  <w:style w:type="character" w:customStyle="1" w:styleId="WW8Num3z8">
    <w:name w:val="WW8Num3z8"/>
    <w:rsid w:val="00682B9C"/>
  </w:style>
  <w:style w:type="character" w:customStyle="1" w:styleId="WW8Num5z1">
    <w:name w:val="WW8Num5z1"/>
    <w:rsid w:val="00682B9C"/>
    <w:rPr>
      <w:rFonts w:ascii="Courier New" w:hAnsi="Courier New" w:cs="Courier New" w:hint="default"/>
    </w:rPr>
  </w:style>
  <w:style w:type="character" w:customStyle="1" w:styleId="WW8Num5z2">
    <w:name w:val="WW8Num5z2"/>
    <w:rsid w:val="00682B9C"/>
    <w:rPr>
      <w:rFonts w:ascii="Wingdings" w:hAnsi="Wingdings" w:cs="Wingdings" w:hint="default"/>
    </w:rPr>
  </w:style>
  <w:style w:type="character" w:customStyle="1" w:styleId="WW8Num6z1">
    <w:name w:val="WW8Num6z1"/>
    <w:rsid w:val="00682B9C"/>
  </w:style>
  <w:style w:type="character" w:customStyle="1" w:styleId="WW8Num6z2">
    <w:name w:val="WW8Num6z2"/>
    <w:rsid w:val="00682B9C"/>
  </w:style>
  <w:style w:type="character" w:customStyle="1" w:styleId="WW8Num6z3">
    <w:name w:val="WW8Num6z3"/>
    <w:rsid w:val="00682B9C"/>
  </w:style>
  <w:style w:type="character" w:customStyle="1" w:styleId="WW8Num6z4">
    <w:name w:val="WW8Num6z4"/>
    <w:rsid w:val="00682B9C"/>
  </w:style>
  <w:style w:type="character" w:customStyle="1" w:styleId="WW8Num6z5">
    <w:name w:val="WW8Num6z5"/>
    <w:rsid w:val="00682B9C"/>
  </w:style>
  <w:style w:type="character" w:customStyle="1" w:styleId="WW8Num6z6">
    <w:name w:val="WW8Num6z6"/>
    <w:rsid w:val="00682B9C"/>
  </w:style>
  <w:style w:type="character" w:customStyle="1" w:styleId="WW8Num6z7">
    <w:name w:val="WW8Num6z7"/>
    <w:rsid w:val="00682B9C"/>
  </w:style>
  <w:style w:type="character" w:customStyle="1" w:styleId="WW8Num6z8">
    <w:name w:val="WW8Num6z8"/>
    <w:rsid w:val="00682B9C"/>
  </w:style>
  <w:style w:type="character" w:customStyle="1" w:styleId="WW8Num7z1">
    <w:name w:val="WW8Num7z1"/>
    <w:rsid w:val="00682B9C"/>
    <w:rPr>
      <w:sz w:val="28"/>
    </w:rPr>
  </w:style>
  <w:style w:type="character" w:customStyle="1" w:styleId="WW8Num8z1">
    <w:name w:val="WW8Num8z1"/>
    <w:rsid w:val="00682B9C"/>
    <w:rPr>
      <w:rFonts w:ascii="Courier New" w:hAnsi="Courier New" w:cs="Courier New" w:hint="default"/>
    </w:rPr>
  </w:style>
  <w:style w:type="character" w:customStyle="1" w:styleId="WW8Num8z2">
    <w:name w:val="WW8Num8z2"/>
    <w:rsid w:val="00682B9C"/>
    <w:rPr>
      <w:rFonts w:ascii="Wingdings" w:hAnsi="Wingdings" w:cs="Wingdings" w:hint="default"/>
    </w:rPr>
  </w:style>
  <w:style w:type="character" w:customStyle="1" w:styleId="WW8Num9z1">
    <w:name w:val="WW8Num9z1"/>
    <w:rsid w:val="00682B9C"/>
    <w:rPr>
      <w:rFonts w:ascii="Courier New" w:hAnsi="Courier New" w:cs="Courier New" w:hint="default"/>
    </w:rPr>
  </w:style>
  <w:style w:type="character" w:customStyle="1" w:styleId="WW8Num9z2">
    <w:name w:val="WW8Num9z2"/>
    <w:rsid w:val="00682B9C"/>
    <w:rPr>
      <w:rFonts w:ascii="Wingdings" w:hAnsi="Wingdings" w:cs="Wingdings" w:hint="default"/>
    </w:rPr>
  </w:style>
  <w:style w:type="character" w:customStyle="1" w:styleId="WW8Num10z1">
    <w:name w:val="WW8Num10z1"/>
    <w:rsid w:val="00682B9C"/>
    <w:rPr>
      <w:rFonts w:ascii="Courier New" w:hAnsi="Courier New" w:cs="Courier New" w:hint="default"/>
    </w:rPr>
  </w:style>
  <w:style w:type="character" w:customStyle="1" w:styleId="WW8Num10z3">
    <w:name w:val="WW8Num10z3"/>
    <w:rsid w:val="00682B9C"/>
    <w:rPr>
      <w:rFonts w:ascii="Symbol" w:hAnsi="Symbol" w:cs="Symbol" w:hint="default"/>
    </w:rPr>
  </w:style>
  <w:style w:type="character" w:customStyle="1" w:styleId="WW8Num11z0">
    <w:name w:val="WW8Num11z0"/>
    <w:rsid w:val="00682B9C"/>
    <w:rPr>
      <w:rFonts w:hint="default"/>
    </w:rPr>
  </w:style>
  <w:style w:type="character" w:customStyle="1" w:styleId="WW8Num11z1">
    <w:name w:val="WW8Num11z1"/>
    <w:rsid w:val="00682B9C"/>
  </w:style>
  <w:style w:type="character" w:customStyle="1" w:styleId="WW8Num11z2">
    <w:name w:val="WW8Num11z2"/>
    <w:rsid w:val="00682B9C"/>
  </w:style>
  <w:style w:type="character" w:customStyle="1" w:styleId="WW8Num11z3">
    <w:name w:val="WW8Num11z3"/>
    <w:rsid w:val="00682B9C"/>
  </w:style>
  <w:style w:type="character" w:customStyle="1" w:styleId="WW8Num11z4">
    <w:name w:val="WW8Num11z4"/>
    <w:rsid w:val="00682B9C"/>
  </w:style>
  <w:style w:type="character" w:customStyle="1" w:styleId="WW8Num11z5">
    <w:name w:val="WW8Num11z5"/>
    <w:rsid w:val="00682B9C"/>
  </w:style>
  <w:style w:type="character" w:customStyle="1" w:styleId="WW8Num11z6">
    <w:name w:val="WW8Num11z6"/>
    <w:rsid w:val="00682B9C"/>
  </w:style>
  <w:style w:type="character" w:customStyle="1" w:styleId="WW8Num11z7">
    <w:name w:val="WW8Num11z7"/>
    <w:rsid w:val="00682B9C"/>
  </w:style>
  <w:style w:type="character" w:customStyle="1" w:styleId="WW8Num11z8">
    <w:name w:val="WW8Num11z8"/>
    <w:rsid w:val="00682B9C"/>
  </w:style>
  <w:style w:type="character" w:customStyle="1" w:styleId="WW8Num12z0">
    <w:name w:val="WW8Num12z0"/>
    <w:rsid w:val="00682B9C"/>
    <w:rPr>
      <w:rFonts w:ascii="Symbol" w:eastAsia="№Е" w:hAnsi="Symbol" w:cs="Symbol" w:hint="default"/>
      <w:sz w:val="24"/>
      <w:szCs w:val="24"/>
      <w:lang w:val="ru-RU" w:eastAsia="ko-KR"/>
    </w:rPr>
  </w:style>
  <w:style w:type="character" w:customStyle="1" w:styleId="WW8Num12z1">
    <w:name w:val="WW8Num12z1"/>
    <w:rsid w:val="00682B9C"/>
    <w:rPr>
      <w:rFonts w:ascii="Courier New" w:hAnsi="Courier New" w:cs="Courier New" w:hint="default"/>
    </w:rPr>
  </w:style>
  <w:style w:type="character" w:customStyle="1" w:styleId="WW8Num12z2">
    <w:name w:val="WW8Num12z2"/>
    <w:rsid w:val="00682B9C"/>
    <w:rPr>
      <w:rFonts w:ascii="Wingdings" w:hAnsi="Wingdings" w:cs="Wingdings" w:hint="default"/>
    </w:rPr>
  </w:style>
  <w:style w:type="character" w:customStyle="1" w:styleId="WW8Num13z0">
    <w:name w:val="WW8Num13z0"/>
    <w:rsid w:val="00682B9C"/>
    <w:rPr>
      <w:rFonts w:hint="default"/>
    </w:rPr>
  </w:style>
  <w:style w:type="character" w:customStyle="1" w:styleId="WW8Num13z1">
    <w:name w:val="WW8Num13z1"/>
    <w:rsid w:val="00682B9C"/>
  </w:style>
  <w:style w:type="character" w:customStyle="1" w:styleId="WW8Num13z2">
    <w:name w:val="WW8Num13z2"/>
    <w:rsid w:val="00682B9C"/>
  </w:style>
  <w:style w:type="character" w:customStyle="1" w:styleId="WW8Num13z3">
    <w:name w:val="WW8Num13z3"/>
    <w:rsid w:val="00682B9C"/>
  </w:style>
  <w:style w:type="character" w:customStyle="1" w:styleId="WW8Num13z4">
    <w:name w:val="WW8Num13z4"/>
    <w:rsid w:val="00682B9C"/>
  </w:style>
  <w:style w:type="character" w:customStyle="1" w:styleId="WW8Num13z5">
    <w:name w:val="WW8Num13z5"/>
    <w:rsid w:val="00682B9C"/>
  </w:style>
  <w:style w:type="character" w:customStyle="1" w:styleId="WW8Num13z6">
    <w:name w:val="WW8Num13z6"/>
    <w:rsid w:val="00682B9C"/>
  </w:style>
  <w:style w:type="character" w:customStyle="1" w:styleId="WW8Num13z7">
    <w:name w:val="WW8Num13z7"/>
    <w:rsid w:val="00682B9C"/>
  </w:style>
  <w:style w:type="character" w:customStyle="1" w:styleId="WW8Num13z8">
    <w:name w:val="WW8Num13z8"/>
    <w:rsid w:val="00682B9C"/>
  </w:style>
  <w:style w:type="character" w:customStyle="1" w:styleId="WW8Num14z0">
    <w:name w:val="WW8Num14z0"/>
    <w:rsid w:val="00682B9C"/>
    <w:rPr>
      <w:rFonts w:hint="default"/>
    </w:rPr>
  </w:style>
  <w:style w:type="character" w:customStyle="1" w:styleId="WW8Num14z1">
    <w:name w:val="WW8Num14z1"/>
    <w:rsid w:val="00682B9C"/>
  </w:style>
  <w:style w:type="character" w:customStyle="1" w:styleId="WW8Num14z2">
    <w:name w:val="WW8Num14z2"/>
    <w:rsid w:val="00682B9C"/>
  </w:style>
  <w:style w:type="character" w:customStyle="1" w:styleId="WW8Num14z3">
    <w:name w:val="WW8Num14z3"/>
    <w:rsid w:val="00682B9C"/>
  </w:style>
  <w:style w:type="character" w:customStyle="1" w:styleId="WW8Num14z4">
    <w:name w:val="WW8Num14z4"/>
    <w:rsid w:val="00682B9C"/>
  </w:style>
  <w:style w:type="character" w:customStyle="1" w:styleId="WW8Num14z5">
    <w:name w:val="WW8Num14z5"/>
    <w:rsid w:val="00682B9C"/>
  </w:style>
  <w:style w:type="character" w:customStyle="1" w:styleId="WW8Num14z6">
    <w:name w:val="WW8Num14z6"/>
    <w:rsid w:val="00682B9C"/>
  </w:style>
  <w:style w:type="character" w:customStyle="1" w:styleId="WW8Num14z7">
    <w:name w:val="WW8Num14z7"/>
    <w:rsid w:val="00682B9C"/>
  </w:style>
  <w:style w:type="character" w:customStyle="1" w:styleId="WW8Num14z8">
    <w:name w:val="WW8Num14z8"/>
    <w:rsid w:val="00682B9C"/>
  </w:style>
  <w:style w:type="character" w:customStyle="1" w:styleId="WW8Num15z0">
    <w:name w:val="WW8Num15z0"/>
    <w:rsid w:val="00682B9C"/>
    <w:rPr>
      <w:rFonts w:ascii="Wingdings" w:hAnsi="Wingdings" w:cs="Wingdings" w:hint="default"/>
    </w:rPr>
  </w:style>
  <w:style w:type="character" w:customStyle="1" w:styleId="WW8Num15z1">
    <w:name w:val="WW8Num15z1"/>
    <w:rsid w:val="00682B9C"/>
    <w:rPr>
      <w:rFonts w:ascii="Courier New" w:hAnsi="Courier New" w:cs="Courier New" w:hint="default"/>
    </w:rPr>
  </w:style>
  <w:style w:type="character" w:customStyle="1" w:styleId="WW8Num15z3">
    <w:name w:val="WW8Num15z3"/>
    <w:rsid w:val="00682B9C"/>
    <w:rPr>
      <w:rFonts w:ascii="Symbol" w:hAnsi="Symbol" w:cs="Symbol" w:hint="default"/>
    </w:rPr>
  </w:style>
  <w:style w:type="character" w:customStyle="1" w:styleId="WW8Num16z0">
    <w:name w:val="WW8Num16z0"/>
    <w:rsid w:val="00682B9C"/>
    <w:rPr>
      <w:rFonts w:hint="default"/>
    </w:rPr>
  </w:style>
  <w:style w:type="character" w:customStyle="1" w:styleId="WW8Num16z1">
    <w:name w:val="WW8Num16z1"/>
    <w:rsid w:val="00682B9C"/>
  </w:style>
  <w:style w:type="character" w:customStyle="1" w:styleId="WW8Num16z2">
    <w:name w:val="WW8Num16z2"/>
    <w:rsid w:val="00682B9C"/>
  </w:style>
  <w:style w:type="character" w:customStyle="1" w:styleId="WW8Num16z3">
    <w:name w:val="WW8Num16z3"/>
    <w:rsid w:val="00682B9C"/>
  </w:style>
  <w:style w:type="character" w:customStyle="1" w:styleId="WW8Num16z4">
    <w:name w:val="WW8Num16z4"/>
    <w:rsid w:val="00682B9C"/>
  </w:style>
  <w:style w:type="character" w:customStyle="1" w:styleId="WW8Num16z5">
    <w:name w:val="WW8Num16z5"/>
    <w:rsid w:val="00682B9C"/>
  </w:style>
  <w:style w:type="character" w:customStyle="1" w:styleId="WW8Num16z6">
    <w:name w:val="WW8Num16z6"/>
    <w:rsid w:val="00682B9C"/>
  </w:style>
  <w:style w:type="character" w:customStyle="1" w:styleId="WW8Num16z7">
    <w:name w:val="WW8Num16z7"/>
    <w:rsid w:val="00682B9C"/>
  </w:style>
  <w:style w:type="character" w:customStyle="1" w:styleId="WW8Num16z8">
    <w:name w:val="WW8Num16z8"/>
    <w:rsid w:val="00682B9C"/>
  </w:style>
  <w:style w:type="character" w:customStyle="1" w:styleId="WW8Num17z0">
    <w:name w:val="WW8Num17z0"/>
    <w:rsid w:val="00682B9C"/>
    <w:rPr>
      <w:rFonts w:ascii="Symbol" w:hAnsi="Symbol" w:cs="Symbol" w:hint="default"/>
    </w:rPr>
  </w:style>
  <w:style w:type="character" w:customStyle="1" w:styleId="WW8Num17z1">
    <w:name w:val="WW8Num17z1"/>
    <w:rsid w:val="00682B9C"/>
    <w:rPr>
      <w:rFonts w:ascii="Courier New" w:hAnsi="Courier New" w:cs="Courier New" w:hint="default"/>
    </w:rPr>
  </w:style>
  <w:style w:type="character" w:customStyle="1" w:styleId="WW8Num17z2">
    <w:name w:val="WW8Num17z2"/>
    <w:rsid w:val="00682B9C"/>
    <w:rPr>
      <w:rFonts w:ascii="Wingdings" w:hAnsi="Wingdings" w:cs="Wingdings" w:hint="default"/>
    </w:rPr>
  </w:style>
  <w:style w:type="character" w:customStyle="1" w:styleId="WW8Num18z0">
    <w:name w:val="WW8Num18z0"/>
    <w:rsid w:val="00682B9C"/>
    <w:rPr>
      <w:rFonts w:hint="default"/>
    </w:rPr>
  </w:style>
  <w:style w:type="character" w:customStyle="1" w:styleId="WW8Num18z1">
    <w:name w:val="WW8Num18z1"/>
    <w:rsid w:val="00682B9C"/>
  </w:style>
  <w:style w:type="character" w:customStyle="1" w:styleId="WW8Num18z2">
    <w:name w:val="WW8Num18z2"/>
    <w:rsid w:val="00682B9C"/>
  </w:style>
  <w:style w:type="character" w:customStyle="1" w:styleId="WW8Num18z3">
    <w:name w:val="WW8Num18z3"/>
    <w:rsid w:val="00682B9C"/>
  </w:style>
  <w:style w:type="character" w:customStyle="1" w:styleId="WW8Num18z4">
    <w:name w:val="WW8Num18z4"/>
    <w:rsid w:val="00682B9C"/>
  </w:style>
  <w:style w:type="character" w:customStyle="1" w:styleId="WW8Num18z5">
    <w:name w:val="WW8Num18z5"/>
    <w:rsid w:val="00682B9C"/>
  </w:style>
  <w:style w:type="character" w:customStyle="1" w:styleId="WW8Num18z6">
    <w:name w:val="WW8Num18z6"/>
    <w:rsid w:val="00682B9C"/>
  </w:style>
  <w:style w:type="character" w:customStyle="1" w:styleId="WW8Num18z7">
    <w:name w:val="WW8Num18z7"/>
    <w:rsid w:val="00682B9C"/>
  </w:style>
  <w:style w:type="character" w:customStyle="1" w:styleId="WW8Num18z8">
    <w:name w:val="WW8Num18z8"/>
    <w:rsid w:val="00682B9C"/>
  </w:style>
  <w:style w:type="character" w:customStyle="1" w:styleId="WW8Num19z0">
    <w:name w:val="WW8Num19z0"/>
    <w:rsid w:val="00682B9C"/>
    <w:rPr>
      <w:rFonts w:hint="default"/>
    </w:rPr>
  </w:style>
  <w:style w:type="character" w:customStyle="1" w:styleId="WW8Num19z1">
    <w:name w:val="WW8Num19z1"/>
    <w:rsid w:val="00682B9C"/>
  </w:style>
  <w:style w:type="character" w:customStyle="1" w:styleId="WW8Num19z2">
    <w:name w:val="WW8Num19z2"/>
    <w:rsid w:val="00682B9C"/>
  </w:style>
  <w:style w:type="character" w:customStyle="1" w:styleId="WW8Num19z3">
    <w:name w:val="WW8Num19z3"/>
    <w:rsid w:val="00682B9C"/>
  </w:style>
  <w:style w:type="character" w:customStyle="1" w:styleId="WW8Num19z4">
    <w:name w:val="WW8Num19z4"/>
    <w:rsid w:val="00682B9C"/>
  </w:style>
  <w:style w:type="character" w:customStyle="1" w:styleId="WW8Num19z5">
    <w:name w:val="WW8Num19z5"/>
    <w:rsid w:val="00682B9C"/>
  </w:style>
  <w:style w:type="character" w:customStyle="1" w:styleId="WW8Num19z6">
    <w:name w:val="WW8Num19z6"/>
    <w:rsid w:val="00682B9C"/>
  </w:style>
  <w:style w:type="character" w:customStyle="1" w:styleId="WW8Num19z7">
    <w:name w:val="WW8Num19z7"/>
    <w:rsid w:val="00682B9C"/>
  </w:style>
  <w:style w:type="character" w:customStyle="1" w:styleId="WW8Num19z8">
    <w:name w:val="WW8Num19z8"/>
    <w:rsid w:val="00682B9C"/>
  </w:style>
  <w:style w:type="character" w:customStyle="1" w:styleId="WW8Num20z0">
    <w:name w:val="WW8Num20z0"/>
    <w:rsid w:val="00682B9C"/>
    <w:rPr>
      <w:rFonts w:ascii="Symbol" w:hAnsi="Symbol" w:cs="Symbol" w:hint="default"/>
      <w:sz w:val="28"/>
      <w:szCs w:val="24"/>
      <w:lang w:val="ru-RU"/>
    </w:rPr>
  </w:style>
  <w:style w:type="character" w:customStyle="1" w:styleId="WW8Num20z1">
    <w:name w:val="WW8Num20z1"/>
    <w:rsid w:val="00682B9C"/>
    <w:rPr>
      <w:sz w:val="28"/>
    </w:rPr>
  </w:style>
  <w:style w:type="character" w:customStyle="1" w:styleId="WW8Num21z0">
    <w:name w:val="WW8Num21z0"/>
    <w:rsid w:val="00682B9C"/>
    <w:rPr>
      <w:rFonts w:ascii="Times New Roman" w:hAnsi="Times New Roman" w:cs="Times New Roman" w:hint="default"/>
    </w:rPr>
  </w:style>
  <w:style w:type="character" w:customStyle="1" w:styleId="WW8Num21z1">
    <w:name w:val="WW8Num21z1"/>
    <w:rsid w:val="00682B9C"/>
    <w:rPr>
      <w:rFonts w:ascii="Courier New" w:hAnsi="Courier New" w:cs="Courier New" w:hint="default"/>
    </w:rPr>
  </w:style>
  <w:style w:type="character" w:customStyle="1" w:styleId="WW8Num21z2">
    <w:name w:val="WW8Num21z2"/>
    <w:rsid w:val="00682B9C"/>
    <w:rPr>
      <w:rFonts w:ascii="Wingdings" w:hAnsi="Wingdings" w:cs="Wingdings" w:hint="default"/>
    </w:rPr>
  </w:style>
  <w:style w:type="character" w:customStyle="1" w:styleId="WW8Num21z3">
    <w:name w:val="WW8Num21z3"/>
    <w:rsid w:val="00682B9C"/>
    <w:rPr>
      <w:rFonts w:ascii="Symbol" w:hAnsi="Symbol" w:cs="Symbol" w:hint="default"/>
    </w:rPr>
  </w:style>
  <w:style w:type="character" w:customStyle="1" w:styleId="WW8Num22z0">
    <w:name w:val="WW8Num22z0"/>
    <w:rsid w:val="00682B9C"/>
    <w:rPr>
      <w:rFonts w:ascii="Symbol" w:hAnsi="Symbol" w:cs="Symbol" w:hint="default"/>
    </w:rPr>
  </w:style>
  <w:style w:type="character" w:customStyle="1" w:styleId="WW8Num22z1">
    <w:name w:val="WW8Num22z1"/>
    <w:rsid w:val="00682B9C"/>
    <w:rPr>
      <w:rFonts w:ascii="Courier New" w:hAnsi="Courier New" w:cs="Courier New" w:hint="default"/>
    </w:rPr>
  </w:style>
  <w:style w:type="character" w:customStyle="1" w:styleId="WW8Num22z2">
    <w:name w:val="WW8Num22z2"/>
    <w:rsid w:val="00682B9C"/>
    <w:rPr>
      <w:rFonts w:ascii="Wingdings" w:hAnsi="Wingdings" w:cs="Wingdings" w:hint="default"/>
    </w:rPr>
  </w:style>
  <w:style w:type="character" w:customStyle="1" w:styleId="WW8Num23z0">
    <w:name w:val="WW8Num23z0"/>
    <w:rsid w:val="00682B9C"/>
    <w:rPr>
      <w:rFonts w:ascii="Symbol" w:hAnsi="Symbol" w:cs="Symbol" w:hint="default"/>
      <w:sz w:val="24"/>
      <w:szCs w:val="24"/>
    </w:rPr>
  </w:style>
  <w:style w:type="character" w:customStyle="1" w:styleId="WW8Num23z1">
    <w:name w:val="WW8Num23z1"/>
    <w:rsid w:val="00682B9C"/>
    <w:rPr>
      <w:rFonts w:ascii="Courier New" w:hAnsi="Courier New" w:cs="Courier New" w:hint="default"/>
    </w:rPr>
  </w:style>
  <w:style w:type="character" w:customStyle="1" w:styleId="WW8Num23z2">
    <w:name w:val="WW8Num23z2"/>
    <w:rsid w:val="00682B9C"/>
    <w:rPr>
      <w:rFonts w:ascii="Wingdings" w:hAnsi="Wingdings" w:cs="Wingdings" w:hint="default"/>
    </w:rPr>
  </w:style>
  <w:style w:type="character" w:customStyle="1" w:styleId="WW8Num24z0">
    <w:name w:val="WW8Num24z0"/>
    <w:rsid w:val="00682B9C"/>
    <w:rPr>
      <w:rFonts w:hint="default"/>
    </w:rPr>
  </w:style>
  <w:style w:type="character" w:customStyle="1" w:styleId="WW8Num24z1">
    <w:name w:val="WW8Num24z1"/>
    <w:rsid w:val="00682B9C"/>
  </w:style>
  <w:style w:type="character" w:customStyle="1" w:styleId="WW8Num24z2">
    <w:name w:val="WW8Num24z2"/>
    <w:rsid w:val="00682B9C"/>
  </w:style>
  <w:style w:type="character" w:customStyle="1" w:styleId="WW8Num24z3">
    <w:name w:val="WW8Num24z3"/>
    <w:rsid w:val="00682B9C"/>
  </w:style>
  <w:style w:type="character" w:customStyle="1" w:styleId="WW8Num24z4">
    <w:name w:val="WW8Num24z4"/>
    <w:rsid w:val="00682B9C"/>
  </w:style>
  <w:style w:type="character" w:customStyle="1" w:styleId="WW8Num24z5">
    <w:name w:val="WW8Num24z5"/>
    <w:rsid w:val="00682B9C"/>
  </w:style>
  <w:style w:type="character" w:customStyle="1" w:styleId="WW8Num24z6">
    <w:name w:val="WW8Num24z6"/>
    <w:rsid w:val="00682B9C"/>
  </w:style>
  <w:style w:type="character" w:customStyle="1" w:styleId="WW8Num24z7">
    <w:name w:val="WW8Num24z7"/>
    <w:rsid w:val="00682B9C"/>
  </w:style>
  <w:style w:type="character" w:customStyle="1" w:styleId="WW8Num24z8">
    <w:name w:val="WW8Num24z8"/>
    <w:rsid w:val="00682B9C"/>
  </w:style>
  <w:style w:type="character" w:customStyle="1" w:styleId="WW8Num25z0">
    <w:name w:val="WW8Num25z0"/>
    <w:rsid w:val="00682B9C"/>
    <w:rPr>
      <w:rFonts w:ascii="Symbol" w:hAnsi="Symbol" w:cs="Symbol" w:hint="default"/>
    </w:rPr>
  </w:style>
  <w:style w:type="character" w:customStyle="1" w:styleId="WW8Num25z1">
    <w:name w:val="WW8Num25z1"/>
    <w:rsid w:val="00682B9C"/>
    <w:rPr>
      <w:rFonts w:ascii="Courier New" w:hAnsi="Courier New" w:cs="Courier New" w:hint="default"/>
    </w:rPr>
  </w:style>
  <w:style w:type="character" w:customStyle="1" w:styleId="WW8Num25z2">
    <w:name w:val="WW8Num25z2"/>
    <w:rsid w:val="00682B9C"/>
    <w:rPr>
      <w:rFonts w:ascii="Wingdings" w:hAnsi="Wingdings" w:cs="Wingdings" w:hint="default"/>
    </w:rPr>
  </w:style>
  <w:style w:type="character" w:customStyle="1" w:styleId="WW8Num26z0">
    <w:name w:val="WW8Num26z0"/>
    <w:rsid w:val="00682B9C"/>
    <w:rPr>
      <w:rFonts w:hint="default"/>
    </w:rPr>
  </w:style>
  <w:style w:type="character" w:customStyle="1" w:styleId="WW8Num26z1">
    <w:name w:val="WW8Num26z1"/>
    <w:rsid w:val="00682B9C"/>
  </w:style>
  <w:style w:type="character" w:customStyle="1" w:styleId="WW8Num26z2">
    <w:name w:val="WW8Num26z2"/>
    <w:rsid w:val="00682B9C"/>
  </w:style>
  <w:style w:type="character" w:customStyle="1" w:styleId="WW8Num26z3">
    <w:name w:val="WW8Num26z3"/>
    <w:rsid w:val="00682B9C"/>
  </w:style>
  <w:style w:type="character" w:customStyle="1" w:styleId="WW8Num26z4">
    <w:name w:val="WW8Num26z4"/>
    <w:rsid w:val="00682B9C"/>
  </w:style>
  <w:style w:type="character" w:customStyle="1" w:styleId="WW8Num26z5">
    <w:name w:val="WW8Num26z5"/>
    <w:rsid w:val="00682B9C"/>
  </w:style>
  <w:style w:type="character" w:customStyle="1" w:styleId="WW8Num26z6">
    <w:name w:val="WW8Num26z6"/>
    <w:rsid w:val="00682B9C"/>
  </w:style>
  <w:style w:type="character" w:customStyle="1" w:styleId="WW8Num26z7">
    <w:name w:val="WW8Num26z7"/>
    <w:rsid w:val="00682B9C"/>
  </w:style>
  <w:style w:type="character" w:customStyle="1" w:styleId="WW8Num26z8">
    <w:name w:val="WW8Num26z8"/>
    <w:rsid w:val="00682B9C"/>
  </w:style>
  <w:style w:type="character" w:customStyle="1" w:styleId="WW8Num27z0">
    <w:name w:val="WW8Num27z0"/>
    <w:rsid w:val="00682B9C"/>
    <w:rPr>
      <w:rFonts w:hint="default"/>
    </w:rPr>
  </w:style>
  <w:style w:type="character" w:customStyle="1" w:styleId="WW8Num27z1">
    <w:name w:val="WW8Num27z1"/>
    <w:rsid w:val="00682B9C"/>
  </w:style>
  <w:style w:type="character" w:customStyle="1" w:styleId="WW8Num27z2">
    <w:name w:val="WW8Num27z2"/>
    <w:rsid w:val="00682B9C"/>
  </w:style>
  <w:style w:type="character" w:customStyle="1" w:styleId="WW8Num27z3">
    <w:name w:val="WW8Num27z3"/>
    <w:rsid w:val="00682B9C"/>
  </w:style>
  <w:style w:type="character" w:customStyle="1" w:styleId="WW8Num27z4">
    <w:name w:val="WW8Num27z4"/>
    <w:rsid w:val="00682B9C"/>
  </w:style>
  <w:style w:type="character" w:customStyle="1" w:styleId="WW8Num27z5">
    <w:name w:val="WW8Num27z5"/>
    <w:rsid w:val="00682B9C"/>
  </w:style>
  <w:style w:type="character" w:customStyle="1" w:styleId="WW8Num27z6">
    <w:name w:val="WW8Num27z6"/>
    <w:rsid w:val="00682B9C"/>
  </w:style>
  <w:style w:type="character" w:customStyle="1" w:styleId="WW8Num27z7">
    <w:name w:val="WW8Num27z7"/>
    <w:rsid w:val="00682B9C"/>
  </w:style>
  <w:style w:type="character" w:customStyle="1" w:styleId="WW8Num27z8">
    <w:name w:val="WW8Num27z8"/>
    <w:rsid w:val="00682B9C"/>
  </w:style>
  <w:style w:type="character" w:customStyle="1" w:styleId="WW8Num28z0">
    <w:name w:val="WW8Num28z0"/>
    <w:rsid w:val="00682B9C"/>
    <w:rPr>
      <w:rFonts w:ascii="Wingdings" w:hAnsi="Wingdings" w:cs="Wingdings" w:hint="default"/>
    </w:rPr>
  </w:style>
  <w:style w:type="character" w:customStyle="1" w:styleId="WW8Num28z1">
    <w:name w:val="WW8Num28z1"/>
    <w:rsid w:val="00682B9C"/>
    <w:rPr>
      <w:rFonts w:ascii="Courier New" w:hAnsi="Courier New" w:cs="Courier New" w:hint="default"/>
    </w:rPr>
  </w:style>
  <w:style w:type="character" w:customStyle="1" w:styleId="WW8Num28z3">
    <w:name w:val="WW8Num28z3"/>
    <w:rsid w:val="00682B9C"/>
    <w:rPr>
      <w:rFonts w:ascii="Symbol" w:hAnsi="Symbol" w:cs="Symbol" w:hint="default"/>
    </w:rPr>
  </w:style>
  <w:style w:type="character" w:customStyle="1" w:styleId="WW8Num29z0">
    <w:name w:val="WW8Num29z0"/>
    <w:rsid w:val="00682B9C"/>
    <w:rPr>
      <w:rFonts w:ascii="Symbol" w:hAnsi="Symbol" w:cs="Symbol" w:hint="default"/>
    </w:rPr>
  </w:style>
  <w:style w:type="character" w:customStyle="1" w:styleId="WW8Num29z1">
    <w:name w:val="WW8Num29z1"/>
    <w:rsid w:val="00682B9C"/>
    <w:rPr>
      <w:rFonts w:ascii="Courier New" w:hAnsi="Courier New" w:cs="Courier New" w:hint="default"/>
    </w:rPr>
  </w:style>
  <w:style w:type="character" w:customStyle="1" w:styleId="WW8Num29z2">
    <w:name w:val="WW8Num29z2"/>
    <w:rsid w:val="00682B9C"/>
    <w:rPr>
      <w:rFonts w:ascii="Wingdings" w:hAnsi="Wingdings" w:cs="Wingdings" w:hint="default"/>
    </w:rPr>
  </w:style>
  <w:style w:type="character" w:customStyle="1" w:styleId="WW8Num30z0">
    <w:name w:val="WW8Num30z0"/>
    <w:rsid w:val="00682B9C"/>
    <w:rPr>
      <w:rFonts w:ascii="Symbol" w:hAnsi="Symbol" w:cs="Symbol" w:hint="default"/>
    </w:rPr>
  </w:style>
  <w:style w:type="character" w:customStyle="1" w:styleId="WW8Num30z1">
    <w:name w:val="WW8Num30z1"/>
    <w:rsid w:val="00682B9C"/>
    <w:rPr>
      <w:rFonts w:ascii="Courier New" w:hAnsi="Courier New" w:cs="Courier New" w:hint="default"/>
    </w:rPr>
  </w:style>
  <w:style w:type="character" w:customStyle="1" w:styleId="WW8Num30z2">
    <w:name w:val="WW8Num30z2"/>
    <w:rsid w:val="00682B9C"/>
    <w:rPr>
      <w:rFonts w:ascii="Wingdings" w:hAnsi="Wingdings" w:cs="Wingdings" w:hint="default"/>
    </w:rPr>
  </w:style>
  <w:style w:type="character" w:customStyle="1" w:styleId="WW8Num31z0">
    <w:name w:val="WW8Num31z0"/>
    <w:rsid w:val="00682B9C"/>
    <w:rPr>
      <w:rFonts w:ascii="Symbol" w:hAnsi="Symbol" w:cs="Symbol" w:hint="default"/>
    </w:rPr>
  </w:style>
  <w:style w:type="character" w:customStyle="1" w:styleId="WW8Num31z1">
    <w:name w:val="WW8Num31z1"/>
    <w:rsid w:val="00682B9C"/>
    <w:rPr>
      <w:rFonts w:ascii="Courier New" w:hAnsi="Courier New" w:cs="Courier New" w:hint="default"/>
    </w:rPr>
  </w:style>
  <w:style w:type="character" w:customStyle="1" w:styleId="WW8Num31z2">
    <w:name w:val="WW8Num31z2"/>
    <w:rsid w:val="00682B9C"/>
    <w:rPr>
      <w:rFonts w:ascii="Wingdings" w:hAnsi="Wingdings" w:cs="Wingdings" w:hint="default"/>
    </w:rPr>
  </w:style>
  <w:style w:type="character" w:customStyle="1" w:styleId="WW8Num32z0">
    <w:name w:val="WW8Num32z0"/>
    <w:rsid w:val="00682B9C"/>
    <w:rPr>
      <w:rFonts w:ascii="Symbol" w:hAnsi="Symbol" w:cs="Symbol" w:hint="default"/>
      <w:sz w:val="24"/>
      <w:lang w:val="ru-RU"/>
    </w:rPr>
  </w:style>
  <w:style w:type="character" w:customStyle="1" w:styleId="WW8Num32z1">
    <w:name w:val="WW8Num32z1"/>
    <w:rsid w:val="00682B9C"/>
    <w:rPr>
      <w:rFonts w:ascii="Courier New" w:hAnsi="Courier New" w:cs="Courier New" w:hint="default"/>
    </w:rPr>
  </w:style>
  <w:style w:type="character" w:customStyle="1" w:styleId="WW8Num32z2">
    <w:name w:val="WW8Num32z2"/>
    <w:rsid w:val="00682B9C"/>
    <w:rPr>
      <w:rFonts w:ascii="Wingdings" w:hAnsi="Wingdings" w:cs="Wingdings" w:hint="default"/>
    </w:rPr>
  </w:style>
  <w:style w:type="character" w:customStyle="1" w:styleId="WW8Num33z0">
    <w:name w:val="WW8Num33z0"/>
    <w:rsid w:val="00682B9C"/>
  </w:style>
  <w:style w:type="character" w:customStyle="1" w:styleId="WW8Num33z1">
    <w:name w:val="WW8Num33z1"/>
    <w:rsid w:val="00682B9C"/>
  </w:style>
  <w:style w:type="character" w:customStyle="1" w:styleId="WW8Num33z2">
    <w:name w:val="WW8Num33z2"/>
    <w:rsid w:val="00682B9C"/>
  </w:style>
  <w:style w:type="character" w:customStyle="1" w:styleId="WW8Num33z3">
    <w:name w:val="WW8Num33z3"/>
    <w:rsid w:val="00682B9C"/>
  </w:style>
  <w:style w:type="character" w:customStyle="1" w:styleId="WW8Num33z4">
    <w:name w:val="WW8Num33z4"/>
    <w:rsid w:val="00682B9C"/>
  </w:style>
  <w:style w:type="character" w:customStyle="1" w:styleId="WW8Num33z5">
    <w:name w:val="WW8Num33z5"/>
    <w:rsid w:val="00682B9C"/>
  </w:style>
  <w:style w:type="character" w:customStyle="1" w:styleId="WW8Num33z6">
    <w:name w:val="WW8Num33z6"/>
    <w:rsid w:val="00682B9C"/>
  </w:style>
  <w:style w:type="character" w:customStyle="1" w:styleId="WW8Num33z7">
    <w:name w:val="WW8Num33z7"/>
    <w:rsid w:val="00682B9C"/>
  </w:style>
  <w:style w:type="character" w:customStyle="1" w:styleId="WW8Num33z8">
    <w:name w:val="WW8Num33z8"/>
    <w:rsid w:val="00682B9C"/>
  </w:style>
  <w:style w:type="character" w:customStyle="1" w:styleId="WW8Num34z0">
    <w:name w:val="WW8Num34z0"/>
    <w:rsid w:val="00682B9C"/>
    <w:rPr>
      <w:rFonts w:hint="default"/>
      <w:b/>
      <w:i w:val="0"/>
    </w:rPr>
  </w:style>
  <w:style w:type="character" w:customStyle="1" w:styleId="WW8Num34z1">
    <w:name w:val="WW8Num34z1"/>
    <w:rsid w:val="00682B9C"/>
  </w:style>
  <w:style w:type="character" w:customStyle="1" w:styleId="WW8Num34z2">
    <w:name w:val="WW8Num34z2"/>
    <w:rsid w:val="00682B9C"/>
  </w:style>
  <w:style w:type="character" w:customStyle="1" w:styleId="WW8Num34z3">
    <w:name w:val="WW8Num34z3"/>
    <w:rsid w:val="00682B9C"/>
  </w:style>
  <w:style w:type="character" w:customStyle="1" w:styleId="WW8Num34z4">
    <w:name w:val="WW8Num34z4"/>
    <w:rsid w:val="00682B9C"/>
  </w:style>
  <w:style w:type="character" w:customStyle="1" w:styleId="WW8Num34z5">
    <w:name w:val="WW8Num34z5"/>
    <w:rsid w:val="00682B9C"/>
  </w:style>
  <w:style w:type="character" w:customStyle="1" w:styleId="WW8Num34z6">
    <w:name w:val="WW8Num34z6"/>
    <w:rsid w:val="00682B9C"/>
  </w:style>
  <w:style w:type="character" w:customStyle="1" w:styleId="WW8Num34z7">
    <w:name w:val="WW8Num34z7"/>
    <w:rsid w:val="00682B9C"/>
  </w:style>
  <w:style w:type="character" w:customStyle="1" w:styleId="WW8Num34z8">
    <w:name w:val="WW8Num34z8"/>
    <w:rsid w:val="00682B9C"/>
  </w:style>
  <w:style w:type="character" w:customStyle="1" w:styleId="WW8Num35z0">
    <w:name w:val="WW8Num35z0"/>
    <w:rsid w:val="00682B9C"/>
    <w:rPr>
      <w:rFonts w:ascii="Symbol" w:hAnsi="Symbol" w:cs="Symbol" w:hint="default"/>
    </w:rPr>
  </w:style>
  <w:style w:type="character" w:customStyle="1" w:styleId="WW8Num35z1">
    <w:name w:val="WW8Num35z1"/>
    <w:rsid w:val="00682B9C"/>
    <w:rPr>
      <w:rFonts w:ascii="Courier New" w:hAnsi="Courier New" w:cs="Courier New" w:hint="default"/>
    </w:rPr>
  </w:style>
  <w:style w:type="character" w:customStyle="1" w:styleId="WW8Num35z2">
    <w:name w:val="WW8Num35z2"/>
    <w:rsid w:val="00682B9C"/>
    <w:rPr>
      <w:rFonts w:ascii="Wingdings" w:hAnsi="Wingdings" w:cs="Wingdings" w:hint="default"/>
    </w:rPr>
  </w:style>
  <w:style w:type="character" w:customStyle="1" w:styleId="WW8Num36z0">
    <w:name w:val="WW8Num36z0"/>
    <w:rsid w:val="00682B9C"/>
    <w:rPr>
      <w:rFonts w:ascii="Symbol" w:hAnsi="Symbol" w:cs="Symbol" w:hint="default"/>
    </w:rPr>
  </w:style>
  <w:style w:type="character" w:customStyle="1" w:styleId="WW8Num36z1">
    <w:name w:val="WW8Num36z1"/>
    <w:rsid w:val="00682B9C"/>
    <w:rPr>
      <w:rFonts w:ascii="Courier New" w:hAnsi="Courier New" w:cs="Courier New" w:hint="default"/>
    </w:rPr>
  </w:style>
  <w:style w:type="character" w:customStyle="1" w:styleId="WW8Num36z2">
    <w:name w:val="WW8Num36z2"/>
    <w:rsid w:val="00682B9C"/>
    <w:rPr>
      <w:rFonts w:ascii="Wingdings" w:hAnsi="Wingdings" w:cs="Wingdings" w:hint="default"/>
    </w:rPr>
  </w:style>
  <w:style w:type="character" w:customStyle="1" w:styleId="WW8Num37z0">
    <w:name w:val="WW8Num37z0"/>
    <w:rsid w:val="00682B9C"/>
    <w:rPr>
      <w:rFonts w:ascii="Wingdings" w:hAnsi="Wingdings" w:cs="Wingdings" w:hint="default"/>
    </w:rPr>
  </w:style>
  <w:style w:type="character" w:customStyle="1" w:styleId="WW8Num37z1">
    <w:name w:val="WW8Num37z1"/>
    <w:rsid w:val="00682B9C"/>
    <w:rPr>
      <w:rFonts w:ascii="Courier New" w:hAnsi="Courier New" w:cs="Courier New" w:hint="default"/>
    </w:rPr>
  </w:style>
  <w:style w:type="character" w:customStyle="1" w:styleId="WW8Num37z3">
    <w:name w:val="WW8Num37z3"/>
    <w:rsid w:val="00682B9C"/>
    <w:rPr>
      <w:rFonts w:ascii="Symbol" w:hAnsi="Symbol" w:cs="Symbol" w:hint="default"/>
    </w:rPr>
  </w:style>
  <w:style w:type="character" w:customStyle="1" w:styleId="WW8Num38z0">
    <w:name w:val="WW8Num38z0"/>
    <w:rsid w:val="00682B9C"/>
  </w:style>
  <w:style w:type="character" w:customStyle="1" w:styleId="WW8Num38z1">
    <w:name w:val="WW8Num38z1"/>
    <w:rsid w:val="00682B9C"/>
  </w:style>
  <w:style w:type="character" w:customStyle="1" w:styleId="WW8Num38z2">
    <w:name w:val="WW8Num38z2"/>
    <w:rsid w:val="00682B9C"/>
  </w:style>
  <w:style w:type="character" w:customStyle="1" w:styleId="WW8Num38z3">
    <w:name w:val="WW8Num38z3"/>
    <w:rsid w:val="00682B9C"/>
  </w:style>
  <w:style w:type="character" w:customStyle="1" w:styleId="WW8Num38z4">
    <w:name w:val="WW8Num38z4"/>
    <w:rsid w:val="00682B9C"/>
  </w:style>
  <w:style w:type="character" w:customStyle="1" w:styleId="WW8Num38z5">
    <w:name w:val="WW8Num38z5"/>
    <w:rsid w:val="00682B9C"/>
  </w:style>
  <w:style w:type="character" w:customStyle="1" w:styleId="WW8Num38z6">
    <w:name w:val="WW8Num38z6"/>
    <w:rsid w:val="00682B9C"/>
  </w:style>
  <w:style w:type="character" w:customStyle="1" w:styleId="WW8Num38z7">
    <w:name w:val="WW8Num38z7"/>
    <w:rsid w:val="00682B9C"/>
  </w:style>
  <w:style w:type="character" w:customStyle="1" w:styleId="WW8Num38z8">
    <w:name w:val="WW8Num38z8"/>
    <w:rsid w:val="00682B9C"/>
  </w:style>
  <w:style w:type="character" w:customStyle="1" w:styleId="WW8Num39z0">
    <w:name w:val="WW8Num39z0"/>
    <w:rsid w:val="00682B9C"/>
    <w:rPr>
      <w:rFonts w:ascii="Wingdings" w:hAnsi="Wingdings" w:cs="Wingdings" w:hint="default"/>
    </w:rPr>
  </w:style>
  <w:style w:type="character" w:customStyle="1" w:styleId="WW8Num39z1">
    <w:name w:val="WW8Num39z1"/>
    <w:rsid w:val="00682B9C"/>
    <w:rPr>
      <w:rFonts w:ascii="Courier New" w:hAnsi="Courier New" w:cs="Courier New" w:hint="default"/>
    </w:rPr>
  </w:style>
  <w:style w:type="character" w:customStyle="1" w:styleId="WW8Num39z3">
    <w:name w:val="WW8Num39z3"/>
    <w:rsid w:val="00682B9C"/>
    <w:rPr>
      <w:rFonts w:ascii="Symbol" w:hAnsi="Symbol" w:cs="Symbol" w:hint="default"/>
    </w:rPr>
  </w:style>
  <w:style w:type="character" w:customStyle="1" w:styleId="WW8Num40z0">
    <w:name w:val="WW8Num40z0"/>
    <w:rsid w:val="00682B9C"/>
    <w:rPr>
      <w:rFonts w:ascii="Wingdings" w:hAnsi="Wingdings" w:cs="Wingdings" w:hint="default"/>
    </w:rPr>
  </w:style>
  <w:style w:type="character" w:customStyle="1" w:styleId="WW8Num40z1">
    <w:name w:val="WW8Num40z1"/>
    <w:rsid w:val="00682B9C"/>
    <w:rPr>
      <w:rFonts w:ascii="Courier New" w:hAnsi="Courier New" w:cs="Courier New" w:hint="default"/>
    </w:rPr>
  </w:style>
  <w:style w:type="character" w:customStyle="1" w:styleId="WW8Num40z3">
    <w:name w:val="WW8Num40z3"/>
    <w:rsid w:val="00682B9C"/>
    <w:rPr>
      <w:rFonts w:ascii="Symbol" w:hAnsi="Symbol" w:cs="Symbol" w:hint="default"/>
    </w:rPr>
  </w:style>
  <w:style w:type="character" w:customStyle="1" w:styleId="WW8Num41z0">
    <w:name w:val="WW8Num41z0"/>
    <w:rsid w:val="00682B9C"/>
    <w:rPr>
      <w:rFonts w:ascii="Symbol" w:hAnsi="Symbol" w:cs="Symbol" w:hint="default"/>
    </w:rPr>
  </w:style>
  <w:style w:type="character" w:customStyle="1" w:styleId="WW8Num41z1">
    <w:name w:val="WW8Num41z1"/>
    <w:rsid w:val="00682B9C"/>
    <w:rPr>
      <w:rFonts w:ascii="Courier New" w:hAnsi="Courier New" w:cs="Courier New" w:hint="default"/>
    </w:rPr>
  </w:style>
  <w:style w:type="character" w:customStyle="1" w:styleId="WW8Num41z2">
    <w:name w:val="WW8Num41z2"/>
    <w:rsid w:val="00682B9C"/>
    <w:rPr>
      <w:rFonts w:ascii="Wingdings" w:hAnsi="Wingdings" w:cs="Wingdings" w:hint="default"/>
    </w:rPr>
  </w:style>
  <w:style w:type="character" w:customStyle="1" w:styleId="WW8Num42z0">
    <w:name w:val="WW8Num42z0"/>
    <w:rsid w:val="00682B9C"/>
    <w:rPr>
      <w:rFonts w:ascii="Wingdings" w:hAnsi="Wingdings" w:cs="Wingdings" w:hint="default"/>
    </w:rPr>
  </w:style>
  <w:style w:type="character" w:customStyle="1" w:styleId="WW8Num42z1">
    <w:name w:val="WW8Num42z1"/>
    <w:rsid w:val="00682B9C"/>
    <w:rPr>
      <w:rFonts w:ascii="Courier New" w:hAnsi="Courier New" w:cs="Courier New" w:hint="default"/>
    </w:rPr>
  </w:style>
  <w:style w:type="character" w:customStyle="1" w:styleId="WW8Num42z3">
    <w:name w:val="WW8Num42z3"/>
    <w:rsid w:val="00682B9C"/>
    <w:rPr>
      <w:rFonts w:ascii="Symbol" w:hAnsi="Symbol" w:cs="Symbol" w:hint="default"/>
    </w:rPr>
  </w:style>
  <w:style w:type="character" w:customStyle="1" w:styleId="WW8Num43z0">
    <w:name w:val="WW8Num43z0"/>
    <w:rsid w:val="00682B9C"/>
  </w:style>
  <w:style w:type="character" w:customStyle="1" w:styleId="WW8Num43z1">
    <w:name w:val="WW8Num43z1"/>
    <w:rsid w:val="00682B9C"/>
  </w:style>
  <w:style w:type="character" w:customStyle="1" w:styleId="WW8Num43z2">
    <w:name w:val="WW8Num43z2"/>
    <w:rsid w:val="00682B9C"/>
  </w:style>
  <w:style w:type="character" w:customStyle="1" w:styleId="WW8Num43z3">
    <w:name w:val="WW8Num43z3"/>
    <w:rsid w:val="00682B9C"/>
  </w:style>
  <w:style w:type="character" w:customStyle="1" w:styleId="WW8Num43z4">
    <w:name w:val="WW8Num43z4"/>
    <w:rsid w:val="00682B9C"/>
  </w:style>
  <w:style w:type="character" w:customStyle="1" w:styleId="WW8Num43z5">
    <w:name w:val="WW8Num43z5"/>
    <w:rsid w:val="00682B9C"/>
  </w:style>
  <w:style w:type="character" w:customStyle="1" w:styleId="WW8Num43z6">
    <w:name w:val="WW8Num43z6"/>
    <w:rsid w:val="00682B9C"/>
  </w:style>
  <w:style w:type="character" w:customStyle="1" w:styleId="WW8Num43z7">
    <w:name w:val="WW8Num43z7"/>
    <w:rsid w:val="00682B9C"/>
  </w:style>
  <w:style w:type="character" w:customStyle="1" w:styleId="WW8Num43z8">
    <w:name w:val="WW8Num43z8"/>
    <w:rsid w:val="00682B9C"/>
  </w:style>
  <w:style w:type="character" w:customStyle="1" w:styleId="WW8Num44z0">
    <w:name w:val="WW8Num44z0"/>
    <w:rsid w:val="00682B9C"/>
    <w:rPr>
      <w:rFonts w:ascii="Symbol" w:hAnsi="Symbol" w:cs="Symbol" w:hint="default"/>
    </w:rPr>
  </w:style>
  <w:style w:type="character" w:customStyle="1" w:styleId="WW8Num44z1">
    <w:name w:val="WW8Num44z1"/>
    <w:rsid w:val="00682B9C"/>
    <w:rPr>
      <w:rFonts w:ascii="Courier New" w:hAnsi="Courier New" w:cs="Courier New" w:hint="default"/>
    </w:rPr>
  </w:style>
  <w:style w:type="character" w:customStyle="1" w:styleId="WW8Num44z2">
    <w:name w:val="WW8Num44z2"/>
    <w:rsid w:val="00682B9C"/>
    <w:rPr>
      <w:rFonts w:ascii="Wingdings" w:hAnsi="Wingdings" w:cs="Wingdings" w:hint="default"/>
    </w:rPr>
  </w:style>
  <w:style w:type="character" w:customStyle="1" w:styleId="WW8Num45z0">
    <w:name w:val="WW8Num45z0"/>
    <w:rsid w:val="00682B9C"/>
    <w:rPr>
      <w:rFonts w:ascii="Symbol" w:eastAsia="№Е" w:hAnsi="Symbol" w:cs="Symbol" w:hint="default"/>
      <w:sz w:val="24"/>
      <w:lang w:val="ru-RU"/>
    </w:rPr>
  </w:style>
  <w:style w:type="character" w:customStyle="1" w:styleId="WW8Num45z1">
    <w:name w:val="WW8Num45z1"/>
    <w:rsid w:val="00682B9C"/>
    <w:rPr>
      <w:rFonts w:ascii="Courier New" w:hAnsi="Courier New" w:cs="Courier New" w:hint="default"/>
    </w:rPr>
  </w:style>
  <w:style w:type="character" w:customStyle="1" w:styleId="WW8Num45z2">
    <w:name w:val="WW8Num45z2"/>
    <w:rsid w:val="00682B9C"/>
    <w:rPr>
      <w:rFonts w:ascii="Wingdings" w:hAnsi="Wingdings" w:cs="Wingdings" w:hint="default"/>
    </w:rPr>
  </w:style>
  <w:style w:type="character" w:customStyle="1" w:styleId="WW8Num46z0">
    <w:name w:val="WW8Num46z0"/>
    <w:rsid w:val="00682B9C"/>
  </w:style>
  <w:style w:type="character" w:customStyle="1" w:styleId="WW8Num46z1">
    <w:name w:val="WW8Num46z1"/>
    <w:rsid w:val="00682B9C"/>
    <w:rPr>
      <w:rFonts w:ascii="Courier New" w:hAnsi="Courier New" w:cs="Courier New" w:hint="default"/>
    </w:rPr>
  </w:style>
  <w:style w:type="character" w:customStyle="1" w:styleId="WW8Num46z2">
    <w:name w:val="WW8Num46z2"/>
    <w:rsid w:val="00682B9C"/>
    <w:rPr>
      <w:rFonts w:ascii="Wingdings" w:hAnsi="Wingdings" w:cs="Wingdings" w:hint="default"/>
    </w:rPr>
  </w:style>
  <w:style w:type="character" w:customStyle="1" w:styleId="WW8Num46z3">
    <w:name w:val="WW8Num46z3"/>
    <w:rsid w:val="00682B9C"/>
    <w:rPr>
      <w:rFonts w:ascii="Symbol" w:hAnsi="Symbol" w:cs="Symbol" w:hint="default"/>
    </w:rPr>
  </w:style>
  <w:style w:type="character" w:customStyle="1" w:styleId="WW8Num47z0">
    <w:name w:val="WW8Num47z0"/>
    <w:rsid w:val="00682B9C"/>
    <w:rPr>
      <w:rFonts w:eastAsia="№Е" w:hint="default"/>
      <w:i w:val="0"/>
      <w:sz w:val="24"/>
      <w:szCs w:val="24"/>
    </w:rPr>
  </w:style>
  <w:style w:type="character" w:customStyle="1" w:styleId="WW8Num47z1">
    <w:name w:val="WW8Num47z1"/>
    <w:rsid w:val="00682B9C"/>
  </w:style>
  <w:style w:type="character" w:customStyle="1" w:styleId="WW8Num47z2">
    <w:name w:val="WW8Num47z2"/>
    <w:rsid w:val="00682B9C"/>
  </w:style>
  <w:style w:type="character" w:customStyle="1" w:styleId="WW8Num47z3">
    <w:name w:val="WW8Num47z3"/>
    <w:rsid w:val="00682B9C"/>
  </w:style>
  <w:style w:type="character" w:customStyle="1" w:styleId="WW8Num47z4">
    <w:name w:val="WW8Num47z4"/>
    <w:rsid w:val="00682B9C"/>
  </w:style>
  <w:style w:type="character" w:customStyle="1" w:styleId="WW8Num47z5">
    <w:name w:val="WW8Num47z5"/>
    <w:rsid w:val="00682B9C"/>
  </w:style>
  <w:style w:type="character" w:customStyle="1" w:styleId="WW8Num47z6">
    <w:name w:val="WW8Num47z6"/>
    <w:rsid w:val="00682B9C"/>
  </w:style>
  <w:style w:type="character" w:customStyle="1" w:styleId="WW8Num47z7">
    <w:name w:val="WW8Num47z7"/>
    <w:rsid w:val="00682B9C"/>
  </w:style>
  <w:style w:type="character" w:customStyle="1" w:styleId="WW8Num47z8">
    <w:name w:val="WW8Num47z8"/>
    <w:rsid w:val="00682B9C"/>
  </w:style>
  <w:style w:type="character" w:customStyle="1" w:styleId="WW8Num48z0">
    <w:name w:val="WW8Num48z0"/>
    <w:rsid w:val="00682B9C"/>
    <w:rPr>
      <w:rFonts w:ascii="Symbol" w:hAnsi="Symbol" w:cs="Symbol" w:hint="default"/>
      <w:sz w:val="24"/>
      <w:lang w:val="ru-RU"/>
    </w:rPr>
  </w:style>
  <w:style w:type="character" w:customStyle="1" w:styleId="WW8Num48z1">
    <w:name w:val="WW8Num48z1"/>
    <w:rsid w:val="00682B9C"/>
    <w:rPr>
      <w:rFonts w:ascii="Courier New" w:hAnsi="Courier New" w:cs="Courier New" w:hint="default"/>
    </w:rPr>
  </w:style>
  <w:style w:type="character" w:customStyle="1" w:styleId="WW8Num48z2">
    <w:name w:val="WW8Num48z2"/>
    <w:rsid w:val="00682B9C"/>
    <w:rPr>
      <w:rFonts w:ascii="Wingdings" w:hAnsi="Wingdings" w:cs="Wingdings" w:hint="default"/>
    </w:rPr>
  </w:style>
  <w:style w:type="character" w:customStyle="1" w:styleId="WW8Num49z0">
    <w:name w:val="WW8Num49z0"/>
    <w:rsid w:val="00682B9C"/>
    <w:rPr>
      <w:rFonts w:ascii="Wingdings" w:hAnsi="Wingdings" w:cs="Wingdings" w:hint="default"/>
    </w:rPr>
  </w:style>
  <w:style w:type="character" w:customStyle="1" w:styleId="WW8Num49z1">
    <w:name w:val="WW8Num49z1"/>
    <w:rsid w:val="00682B9C"/>
    <w:rPr>
      <w:rFonts w:ascii="Courier New" w:hAnsi="Courier New" w:cs="Courier New" w:hint="default"/>
    </w:rPr>
  </w:style>
  <w:style w:type="character" w:customStyle="1" w:styleId="WW8Num49z3">
    <w:name w:val="WW8Num49z3"/>
    <w:rsid w:val="00682B9C"/>
    <w:rPr>
      <w:rFonts w:ascii="Symbol" w:hAnsi="Symbol" w:cs="Symbol" w:hint="default"/>
    </w:rPr>
  </w:style>
  <w:style w:type="character" w:customStyle="1" w:styleId="16">
    <w:name w:val="Основной шрифт абзаца1"/>
    <w:rsid w:val="00682B9C"/>
  </w:style>
  <w:style w:type="character" w:customStyle="1" w:styleId="af4">
    <w:name w:val="Текст сноски Знак"/>
    <w:rsid w:val="00682B9C"/>
    <w:rPr>
      <w:rFonts w:eastAsia="Times New Roman"/>
    </w:rPr>
  </w:style>
  <w:style w:type="character" w:customStyle="1" w:styleId="af5">
    <w:name w:val="Символ сноски"/>
    <w:rsid w:val="00682B9C"/>
    <w:rPr>
      <w:vertAlign w:val="superscript"/>
    </w:rPr>
  </w:style>
  <w:style w:type="character" w:customStyle="1" w:styleId="af6">
    <w:name w:val="Без интервала Знак"/>
    <w:rsid w:val="00682B9C"/>
    <w:rPr>
      <w:rFonts w:ascii="Batang" w:eastAsia="Batang" w:hAnsi="Batang" w:cs="Batang"/>
      <w:kern w:val="2"/>
      <w:lang w:val="en-US" w:eastAsia="ko-KR" w:bidi="ar-SA"/>
    </w:rPr>
  </w:style>
  <w:style w:type="character" w:customStyle="1" w:styleId="CharAttribute3">
    <w:name w:val="CharAttribute3"/>
    <w:rsid w:val="00682B9C"/>
    <w:rPr>
      <w:rFonts w:ascii="Times New Roman" w:eastAsia="Batang" w:hAnsi="Times New Roman" w:cs="Batang"/>
      <w:sz w:val="28"/>
    </w:rPr>
  </w:style>
  <w:style w:type="character" w:customStyle="1" w:styleId="CharAttribute1">
    <w:name w:val="CharAttribute1"/>
    <w:rsid w:val="00682B9C"/>
    <w:rPr>
      <w:rFonts w:ascii="Times New Roman" w:eastAsia="Gulim" w:hAnsi="Times New Roman" w:cs="Gulim"/>
      <w:sz w:val="28"/>
    </w:rPr>
  </w:style>
  <w:style w:type="character" w:customStyle="1" w:styleId="CharAttribute2">
    <w:name w:val="CharAttribute2"/>
    <w:rsid w:val="00682B9C"/>
    <w:rPr>
      <w:rFonts w:ascii="Times New Roman" w:eastAsia="Batang" w:hAnsi="Times New Roman" w:cs="Batang"/>
      <w:color w:val="00000A"/>
      <w:sz w:val="28"/>
    </w:rPr>
  </w:style>
  <w:style w:type="character" w:customStyle="1" w:styleId="33">
    <w:name w:val="Основной текст с отступом 3 Знак"/>
    <w:rsid w:val="00682B9C"/>
    <w:rPr>
      <w:rFonts w:ascii="Calibri" w:eastAsia="Calibri" w:hAnsi="Calibri" w:cs="Calibri"/>
      <w:sz w:val="16"/>
      <w:szCs w:val="16"/>
    </w:rPr>
  </w:style>
  <w:style w:type="character" w:customStyle="1" w:styleId="CharAttribute268">
    <w:name w:val="CharAttribute268"/>
    <w:rsid w:val="00682B9C"/>
    <w:rPr>
      <w:rFonts w:ascii="Times New Roman" w:eastAsia="Times New Roman" w:hAnsi="Times New Roman" w:cs="Times New Roman"/>
      <w:sz w:val="28"/>
    </w:rPr>
  </w:style>
  <w:style w:type="character" w:customStyle="1" w:styleId="CharAttribute269">
    <w:name w:val="CharAttribute269"/>
    <w:rsid w:val="00682B9C"/>
    <w:rPr>
      <w:rFonts w:ascii="Times New Roman" w:eastAsia="Times New Roman" w:hAnsi="Times New Roman" w:cs="Times New Roman"/>
      <w:i/>
      <w:sz w:val="28"/>
    </w:rPr>
  </w:style>
  <w:style w:type="character" w:customStyle="1" w:styleId="CharAttribute271">
    <w:name w:val="CharAttribute271"/>
    <w:rsid w:val="00682B9C"/>
    <w:rPr>
      <w:rFonts w:ascii="Times New Roman" w:eastAsia="Times New Roman" w:hAnsi="Times New Roman" w:cs="Times New Roman"/>
      <w:b/>
      <w:sz w:val="28"/>
    </w:rPr>
  </w:style>
  <w:style w:type="character" w:customStyle="1" w:styleId="CharAttribute272">
    <w:name w:val="CharAttribute272"/>
    <w:rsid w:val="00682B9C"/>
    <w:rPr>
      <w:rFonts w:ascii="Times New Roman" w:eastAsia="Times New Roman" w:hAnsi="Times New Roman" w:cs="Times New Roman"/>
      <w:sz w:val="28"/>
    </w:rPr>
  </w:style>
  <w:style w:type="character" w:customStyle="1" w:styleId="CharAttribute273">
    <w:name w:val="CharAttribute273"/>
    <w:rsid w:val="00682B9C"/>
    <w:rPr>
      <w:rFonts w:ascii="Times New Roman" w:eastAsia="Times New Roman" w:hAnsi="Times New Roman" w:cs="Times New Roman"/>
      <w:sz w:val="28"/>
    </w:rPr>
  </w:style>
  <w:style w:type="character" w:customStyle="1" w:styleId="CharAttribute274">
    <w:name w:val="CharAttribute274"/>
    <w:rsid w:val="00682B9C"/>
    <w:rPr>
      <w:rFonts w:ascii="Times New Roman" w:eastAsia="Times New Roman" w:hAnsi="Times New Roman" w:cs="Times New Roman"/>
      <w:sz w:val="28"/>
    </w:rPr>
  </w:style>
  <w:style w:type="character" w:customStyle="1" w:styleId="CharAttribute275">
    <w:name w:val="CharAttribute275"/>
    <w:rsid w:val="00682B9C"/>
    <w:rPr>
      <w:rFonts w:ascii="Times New Roman" w:eastAsia="Times New Roman" w:hAnsi="Times New Roman" w:cs="Times New Roman"/>
      <w:b/>
      <w:i/>
      <w:sz w:val="28"/>
    </w:rPr>
  </w:style>
  <w:style w:type="character" w:customStyle="1" w:styleId="CharAttribute276">
    <w:name w:val="CharAttribute276"/>
    <w:rsid w:val="00682B9C"/>
    <w:rPr>
      <w:rFonts w:ascii="Times New Roman" w:eastAsia="Times New Roman" w:hAnsi="Times New Roman" w:cs="Times New Roman"/>
      <w:sz w:val="28"/>
    </w:rPr>
  </w:style>
  <w:style w:type="character" w:customStyle="1" w:styleId="CharAttribute277">
    <w:name w:val="CharAttribute277"/>
    <w:rsid w:val="00682B9C"/>
    <w:rPr>
      <w:rFonts w:ascii="Times New Roman" w:eastAsia="Times New Roman" w:hAnsi="Times New Roman" w:cs="Times New Roman"/>
      <w:b/>
      <w:i/>
      <w:color w:val="00000A"/>
      <w:sz w:val="28"/>
    </w:rPr>
  </w:style>
  <w:style w:type="character" w:customStyle="1" w:styleId="CharAttribute278">
    <w:name w:val="CharAttribute278"/>
    <w:rsid w:val="00682B9C"/>
    <w:rPr>
      <w:rFonts w:ascii="Times New Roman" w:eastAsia="Times New Roman" w:hAnsi="Times New Roman" w:cs="Times New Roman"/>
      <w:color w:val="00000A"/>
      <w:sz w:val="28"/>
    </w:rPr>
  </w:style>
  <w:style w:type="character" w:customStyle="1" w:styleId="CharAttribute279">
    <w:name w:val="CharAttribute279"/>
    <w:rsid w:val="00682B9C"/>
    <w:rPr>
      <w:rFonts w:ascii="Times New Roman" w:eastAsia="Times New Roman" w:hAnsi="Times New Roman" w:cs="Times New Roman"/>
      <w:color w:val="00000A"/>
      <w:sz w:val="28"/>
    </w:rPr>
  </w:style>
  <w:style w:type="character" w:customStyle="1" w:styleId="CharAttribute280">
    <w:name w:val="CharAttribute280"/>
    <w:rsid w:val="00682B9C"/>
    <w:rPr>
      <w:rFonts w:ascii="Times New Roman" w:eastAsia="Times New Roman" w:hAnsi="Times New Roman" w:cs="Times New Roman"/>
      <w:color w:val="00000A"/>
      <w:sz w:val="28"/>
    </w:rPr>
  </w:style>
  <w:style w:type="character" w:customStyle="1" w:styleId="CharAttribute281">
    <w:name w:val="CharAttribute281"/>
    <w:rsid w:val="00682B9C"/>
    <w:rPr>
      <w:rFonts w:ascii="Times New Roman" w:eastAsia="Times New Roman" w:hAnsi="Times New Roman" w:cs="Times New Roman"/>
      <w:color w:val="00000A"/>
      <w:sz w:val="28"/>
    </w:rPr>
  </w:style>
  <w:style w:type="character" w:customStyle="1" w:styleId="CharAttribute282">
    <w:name w:val="CharAttribute282"/>
    <w:rsid w:val="00682B9C"/>
    <w:rPr>
      <w:rFonts w:ascii="Times New Roman" w:eastAsia="Times New Roman" w:hAnsi="Times New Roman" w:cs="Times New Roman"/>
      <w:color w:val="00000A"/>
      <w:sz w:val="28"/>
    </w:rPr>
  </w:style>
  <w:style w:type="character" w:customStyle="1" w:styleId="CharAttribute283">
    <w:name w:val="CharAttribute283"/>
    <w:rsid w:val="00682B9C"/>
    <w:rPr>
      <w:rFonts w:ascii="Times New Roman" w:eastAsia="Times New Roman" w:hAnsi="Times New Roman" w:cs="Times New Roman"/>
      <w:i/>
      <w:color w:val="00000A"/>
      <w:sz w:val="28"/>
    </w:rPr>
  </w:style>
  <w:style w:type="character" w:customStyle="1" w:styleId="CharAttribute284">
    <w:name w:val="CharAttribute284"/>
    <w:rsid w:val="00682B9C"/>
    <w:rPr>
      <w:rFonts w:ascii="Times New Roman" w:eastAsia="Times New Roman" w:hAnsi="Times New Roman" w:cs="Times New Roman"/>
      <w:sz w:val="28"/>
    </w:rPr>
  </w:style>
  <w:style w:type="character" w:customStyle="1" w:styleId="CharAttribute285">
    <w:name w:val="CharAttribute285"/>
    <w:rsid w:val="00682B9C"/>
    <w:rPr>
      <w:rFonts w:ascii="Times New Roman" w:eastAsia="Times New Roman" w:hAnsi="Times New Roman" w:cs="Times New Roman"/>
      <w:sz w:val="28"/>
    </w:rPr>
  </w:style>
  <w:style w:type="character" w:customStyle="1" w:styleId="CharAttribute286">
    <w:name w:val="CharAttribute286"/>
    <w:rsid w:val="00682B9C"/>
    <w:rPr>
      <w:rFonts w:ascii="Times New Roman" w:eastAsia="Times New Roman" w:hAnsi="Times New Roman" w:cs="Times New Roman"/>
      <w:sz w:val="28"/>
    </w:rPr>
  </w:style>
  <w:style w:type="character" w:customStyle="1" w:styleId="CharAttribute287">
    <w:name w:val="CharAttribute287"/>
    <w:rsid w:val="00682B9C"/>
    <w:rPr>
      <w:rFonts w:ascii="Times New Roman" w:eastAsia="Times New Roman" w:hAnsi="Times New Roman" w:cs="Times New Roman"/>
      <w:sz w:val="28"/>
    </w:rPr>
  </w:style>
  <w:style w:type="character" w:customStyle="1" w:styleId="CharAttribute288">
    <w:name w:val="CharAttribute288"/>
    <w:rsid w:val="00682B9C"/>
    <w:rPr>
      <w:rFonts w:ascii="Times New Roman" w:eastAsia="Times New Roman" w:hAnsi="Times New Roman" w:cs="Times New Roman"/>
      <w:sz w:val="28"/>
    </w:rPr>
  </w:style>
  <w:style w:type="character" w:customStyle="1" w:styleId="CharAttribute289">
    <w:name w:val="CharAttribute289"/>
    <w:rsid w:val="00682B9C"/>
    <w:rPr>
      <w:rFonts w:ascii="Times New Roman" w:eastAsia="Times New Roman" w:hAnsi="Times New Roman" w:cs="Times New Roman"/>
      <w:sz w:val="28"/>
    </w:rPr>
  </w:style>
  <w:style w:type="character" w:customStyle="1" w:styleId="CharAttribute290">
    <w:name w:val="CharAttribute290"/>
    <w:rsid w:val="00682B9C"/>
    <w:rPr>
      <w:rFonts w:ascii="Times New Roman" w:eastAsia="Times New Roman" w:hAnsi="Times New Roman" w:cs="Times New Roman"/>
      <w:sz w:val="28"/>
    </w:rPr>
  </w:style>
  <w:style w:type="character" w:customStyle="1" w:styleId="CharAttribute291">
    <w:name w:val="CharAttribute291"/>
    <w:rsid w:val="00682B9C"/>
    <w:rPr>
      <w:rFonts w:ascii="Times New Roman" w:eastAsia="Times New Roman" w:hAnsi="Times New Roman" w:cs="Times New Roman"/>
      <w:sz w:val="28"/>
    </w:rPr>
  </w:style>
  <w:style w:type="character" w:customStyle="1" w:styleId="CharAttribute292">
    <w:name w:val="CharAttribute292"/>
    <w:rsid w:val="00682B9C"/>
    <w:rPr>
      <w:rFonts w:ascii="Times New Roman" w:eastAsia="Times New Roman" w:hAnsi="Times New Roman" w:cs="Times New Roman"/>
      <w:sz w:val="28"/>
    </w:rPr>
  </w:style>
  <w:style w:type="character" w:customStyle="1" w:styleId="CharAttribute293">
    <w:name w:val="CharAttribute293"/>
    <w:rsid w:val="00682B9C"/>
    <w:rPr>
      <w:rFonts w:ascii="Times New Roman" w:eastAsia="Times New Roman" w:hAnsi="Times New Roman" w:cs="Times New Roman"/>
      <w:sz w:val="28"/>
    </w:rPr>
  </w:style>
  <w:style w:type="character" w:customStyle="1" w:styleId="CharAttribute294">
    <w:name w:val="CharAttribute294"/>
    <w:rsid w:val="00682B9C"/>
    <w:rPr>
      <w:rFonts w:ascii="Times New Roman" w:eastAsia="Times New Roman" w:hAnsi="Times New Roman" w:cs="Times New Roman"/>
      <w:sz w:val="28"/>
    </w:rPr>
  </w:style>
  <w:style w:type="character" w:customStyle="1" w:styleId="CharAttribute295">
    <w:name w:val="CharAttribute295"/>
    <w:rsid w:val="00682B9C"/>
    <w:rPr>
      <w:rFonts w:ascii="Times New Roman" w:eastAsia="Times New Roman" w:hAnsi="Times New Roman" w:cs="Times New Roman"/>
      <w:sz w:val="28"/>
    </w:rPr>
  </w:style>
  <w:style w:type="character" w:customStyle="1" w:styleId="CharAttribute296">
    <w:name w:val="CharAttribute296"/>
    <w:rsid w:val="00682B9C"/>
    <w:rPr>
      <w:rFonts w:ascii="Times New Roman" w:eastAsia="Times New Roman" w:hAnsi="Times New Roman" w:cs="Times New Roman"/>
      <w:sz w:val="28"/>
    </w:rPr>
  </w:style>
  <w:style w:type="character" w:customStyle="1" w:styleId="CharAttribute297">
    <w:name w:val="CharAttribute297"/>
    <w:rsid w:val="00682B9C"/>
    <w:rPr>
      <w:rFonts w:ascii="Times New Roman" w:eastAsia="Times New Roman" w:hAnsi="Times New Roman" w:cs="Times New Roman"/>
      <w:sz w:val="28"/>
    </w:rPr>
  </w:style>
  <w:style w:type="character" w:customStyle="1" w:styleId="CharAttribute298">
    <w:name w:val="CharAttribute298"/>
    <w:rsid w:val="00682B9C"/>
    <w:rPr>
      <w:rFonts w:ascii="Times New Roman" w:eastAsia="Times New Roman" w:hAnsi="Times New Roman" w:cs="Times New Roman"/>
      <w:sz w:val="28"/>
    </w:rPr>
  </w:style>
  <w:style w:type="character" w:customStyle="1" w:styleId="CharAttribute299">
    <w:name w:val="CharAttribute299"/>
    <w:rsid w:val="00682B9C"/>
    <w:rPr>
      <w:rFonts w:ascii="Times New Roman" w:eastAsia="Times New Roman" w:hAnsi="Times New Roman" w:cs="Times New Roman"/>
      <w:sz w:val="28"/>
    </w:rPr>
  </w:style>
  <w:style w:type="character" w:customStyle="1" w:styleId="CharAttribute300">
    <w:name w:val="CharAttribute300"/>
    <w:rsid w:val="00682B9C"/>
    <w:rPr>
      <w:rFonts w:ascii="Times New Roman" w:eastAsia="Times New Roman" w:hAnsi="Times New Roman" w:cs="Times New Roman"/>
      <w:color w:val="00000A"/>
      <w:sz w:val="28"/>
    </w:rPr>
  </w:style>
  <w:style w:type="character" w:customStyle="1" w:styleId="CharAttribute301">
    <w:name w:val="CharAttribute301"/>
    <w:rsid w:val="00682B9C"/>
    <w:rPr>
      <w:rFonts w:ascii="Times New Roman" w:eastAsia="Times New Roman" w:hAnsi="Times New Roman" w:cs="Times New Roman"/>
      <w:color w:val="00000A"/>
      <w:sz w:val="28"/>
    </w:rPr>
  </w:style>
  <w:style w:type="character" w:customStyle="1" w:styleId="CharAttribute303">
    <w:name w:val="CharAttribute303"/>
    <w:rsid w:val="00682B9C"/>
    <w:rPr>
      <w:rFonts w:ascii="Times New Roman" w:eastAsia="Times New Roman" w:hAnsi="Times New Roman" w:cs="Times New Roman"/>
      <w:b/>
      <w:sz w:val="28"/>
    </w:rPr>
  </w:style>
  <w:style w:type="character" w:customStyle="1" w:styleId="CharAttribute304">
    <w:name w:val="CharAttribute304"/>
    <w:rsid w:val="00682B9C"/>
    <w:rPr>
      <w:rFonts w:ascii="Times New Roman" w:eastAsia="Times New Roman" w:hAnsi="Times New Roman" w:cs="Times New Roman"/>
      <w:sz w:val="28"/>
    </w:rPr>
  </w:style>
  <w:style w:type="character" w:customStyle="1" w:styleId="CharAttribute305">
    <w:name w:val="CharAttribute305"/>
    <w:rsid w:val="00682B9C"/>
    <w:rPr>
      <w:rFonts w:ascii="Times New Roman" w:eastAsia="Times New Roman" w:hAnsi="Times New Roman" w:cs="Times New Roman"/>
      <w:sz w:val="28"/>
    </w:rPr>
  </w:style>
  <w:style w:type="character" w:customStyle="1" w:styleId="CharAttribute306">
    <w:name w:val="CharAttribute306"/>
    <w:rsid w:val="00682B9C"/>
    <w:rPr>
      <w:rFonts w:ascii="Times New Roman" w:eastAsia="Times New Roman" w:hAnsi="Times New Roman" w:cs="Times New Roman"/>
      <w:sz w:val="28"/>
    </w:rPr>
  </w:style>
  <w:style w:type="character" w:customStyle="1" w:styleId="CharAttribute307">
    <w:name w:val="CharAttribute307"/>
    <w:rsid w:val="00682B9C"/>
    <w:rPr>
      <w:rFonts w:ascii="Times New Roman" w:eastAsia="Times New Roman" w:hAnsi="Times New Roman" w:cs="Times New Roman"/>
      <w:sz w:val="28"/>
    </w:rPr>
  </w:style>
  <w:style w:type="character" w:customStyle="1" w:styleId="CharAttribute308">
    <w:name w:val="CharAttribute308"/>
    <w:rsid w:val="00682B9C"/>
    <w:rPr>
      <w:rFonts w:ascii="Times New Roman" w:eastAsia="Times New Roman" w:hAnsi="Times New Roman" w:cs="Times New Roman"/>
      <w:sz w:val="28"/>
    </w:rPr>
  </w:style>
  <w:style w:type="character" w:customStyle="1" w:styleId="CharAttribute309">
    <w:name w:val="CharAttribute309"/>
    <w:rsid w:val="00682B9C"/>
    <w:rPr>
      <w:rFonts w:ascii="Times New Roman" w:eastAsia="Times New Roman" w:hAnsi="Times New Roman" w:cs="Times New Roman"/>
      <w:sz w:val="28"/>
    </w:rPr>
  </w:style>
  <w:style w:type="character" w:customStyle="1" w:styleId="CharAttribute310">
    <w:name w:val="CharAttribute310"/>
    <w:rsid w:val="00682B9C"/>
    <w:rPr>
      <w:rFonts w:ascii="Times New Roman" w:eastAsia="Times New Roman" w:hAnsi="Times New Roman" w:cs="Times New Roman"/>
      <w:sz w:val="28"/>
    </w:rPr>
  </w:style>
  <w:style w:type="character" w:customStyle="1" w:styleId="CharAttribute311">
    <w:name w:val="CharAttribute311"/>
    <w:rsid w:val="00682B9C"/>
    <w:rPr>
      <w:rFonts w:ascii="Times New Roman" w:eastAsia="Times New Roman" w:hAnsi="Times New Roman" w:cs="Times New Roman"/>
      <w:sz w:val="28"/>
    </w:rPr>
  </w:style>
  <w:style w:type="character" w:customStyle="1" w:styleId="CharAttribute312">
    <w:name w:val="CharAttribute312"/>
    <w:rsid w:val="00682B9C"/>
    <w:rPr>
      <w:rFonts w:ascii="Times New Roman" w:eastAsia="Times New Roman" w:hAnsi="Times New Roman" w:cs="Times New Roman"/>
      <w:sz w:val="28"/>
    </w:rPr>
  </w:style>
  <w:style w:type="character" w:customStyle="1" w:styleId="CharAttribute313">
    <w:name w:val="CharAttribute313"/>
    <w:rsid w:val="00682B9C"/>
    <w:rPr>
      <w:rFonts w:ascii="Times New Roman" w:eastAsia="Times New Roman" w:hAnsi="Times New Roman" w:cs="Times New Roman"/>
      <w:sz w:val="28"/>
    </w:rPr>
  </w:style>
  <w:style w:type="character" w:customStyle="1" w:styleId="CharAttribute314">
    <w:name w:val="CharAttribute314"/>
    <w:rsid w:val="00682B9C"/>
    <w:rPr>
      <w:rFonts w:ascii="Times New Roman" w:eastAsia="Times New Roman" w:hAnsi="Times New Roman" w:cs="Times New Roman"/>
      <w:sz w:val="28"/>
    </w:rPr>
  </w:style>
  <w:style w:type="character" w:customStyle="1" w:styleId="CharAttribute315">
    <w:name w:val="CharAttribute315"/>
    <w:rsid w:val="00682B9C"/>
    <w:rPr>
      <w:rFonts w:ascii="Times New Roman" w:eastAsia="Times New Roman" w:hAnsi="Times New Roman" w:cs="Times New Roman"/>
      <w:sz w:val="28"/>
    </w:rPr>
  </w:style>
  <w:style w:type="character" w:customStyle="1" w:styleId="CharAttribute316">
    <w:name w:val="CharAttribute316"/>
    <w:rsid w:val="00682B9C"/>
    <w:rPr>
      <w:rFonts w:ascii="Times New Roman" w:eastAsia="Times New Roman" w:hAnsi="Times New Roman" w:cs="Times New Roman"/>
      <w:sz w:val="28"/>
    </w:rPr>
  </w:style>
  <w:style w:type="character" w:customStyle="1" w:styleId="CharAttribute317">
    <w:name w:val="CharAttribute317"/>
    <w:rsid w:val="00682B9C"/>
    <w:rPr>
      <w:rFonts w:ascii="Times New Roman" w:eastAsia="Times New Roman" w:hAnsi="Times New Roman" w:cs="Times New Roman"/>
      <w:sz w:val="28"/>
    </w:rPr>
  </w:style>
  <w:style w:type="character" w:customStyle="1" w:styleId="CharAttribute318">
    <w:name w:val="CharAttribute318"/>
    <w:rsid w:val="00682B9C"/>
    <w:rPr>
      <w:rFonts w:ascii="Times New Roman" w:eastAsia="Times New Roman" w:hAnsi="Times New Roman" w:cs="Times New Roman"/>
      <w:sz w:val="28"/>
    </w:rPr>
  </w:style>
  <w:style w:type="character" w:customStyle="1" w:styleId="CharAttribute319">
    <w:name w:val="CharAttribute319"/>
    <w:rsid w:val="00682B9C"/>
    <w:rPr>
      <w:rFonts w:ascii="Times New Roman" w:eastAsia="Times New Roman" w:hAnsi="Times New Roman" w:cs="Times New Roman"/>
      <w:sz w:val="28"/>
    </w:rPr>
  </w:style>
  <w:style w:type="character" w:customStyle="1" w:styleId="CharAttribute320">
    <w:name w:val="CharAttribute320"/>
    <w:rsid w:val="00682B9C"/>
    <w:rPr>
      <w:rFonts w:ascii="Times New Roman" w:eastAsia="Times New Roman" w:hAnsi="Times New Roman" w:cs="Times New Roman"/>
      <w:sz w:val="28"/>
    </w:rPr>
  </w:style>
  <w:style w:type="character" w:customStyle="1" w:styleId="CharAttribute321">
    <w:name w:val="CharAttribute321"/>
    <w:rsid w:val="00682B9C"/>
    <w:rPr>
      <w:rFonts w:ascii="Times New Roman" w:eastAsia="Times New Roman" w:hAnsi="Times New Roman" w:cs="Times New Roman"/>
      <w:sz w:val="28"/>
    </w:rPr>
  </w:style>
  <w:style w:type="character" w:customStyle="1" w:styleId="CharAttribute322">
    <w:name w:val="CharAttribute322"/>
    <w:rsid w:val="00682B9C"/>
    <w:rPr>
      <w:rFonts w:ascii="Times New Roman" w:eastAsia="Times New Roman" w:hAnsi="Times New Roman" w:cs="Times New Roman"/>
      <w:sz w:val="28"/>
    </w:rPr>
  </w:style>
  <w:style w:type="character" w:customStyle="1" w:styleId="CharAttribute323">
    <w:name w:val="CharAttribute323"/>
    <w:rsid w:val="00682B9C"/>
    <w:rPr>
      <w:rFonts w:ascii="Times New Roman" w:eastAsia="Times New Roman" w:hAnsi="Times New Roman" w:cs="Times New Roman"/>
      <w:sz w:val="28"/>
    </w:rPr>
  </w:style>
  <w:style w:type="character" w:customStyle="1" w:styleId="CharAttribute324">
    <w:name w:val="CharAttribute324"/>
    <w:rsid w:val="00682B9C"/>
    <w:rPr>
      <w:rFonts w:ascii="Times New Roman" w:eastAsia="Times New Roman" w:hAnsi="Times New Roman" w:cs="Times New Roman"/>
      <w:sz w:val="28"/>
    </w:rPr>
  </w:style>
  <w:style w:type="character" w:customStyle="1" w:styleId="CharAttribute325">
    <w:name w:val="CharAttribute325"/>
    <w:rsid w:val="00682B9C"/>
    <w:rPr>
      <w:rFonts w:ascii="Times New Roman" w:eastAsia="Times New Roman" w:hAnsi="Times New Roman" w:cs="Times New Roman"/>
      <w:sz w:val="28"/>
    </w:rPr>
  </w:style>
  <w:style w:type="character" w:customStyle="1" w:styleId="CharAttribute326">
    <w:name w:val="CharAttribute326"/>
    <w:rsid w:val="00682B9C"/>
    <w:rPr>
      <w:rFonts w:ascii="Times New Roman" w:eastAsia="Times New Roman" w:hAnsi="Times New Roman" w:cs="Times New Roman"/>
      <w:sz w:val="28"/>
    </w:rPr>
  </w:style>
  <w:style w:type="character" w:customStyle="1" w:styleId="CharAttribute327">
    <w:name w:val="CharAttribute327"/>
    <w:rsid w:val="00682B9C"/>
    <w:rPr>
      <w:rFonts w:ascii="Times New Roman" w:eastAsia="Times New Roman" w:hAnsi="Times New Roman" w:cs="Times New Roman"/>
      <w:sz w:val="28"/>
    </w:rPr>
  </w:style>
  <w:style w:type="character" w:customStyle="1" w:styleId="CharAttribute328">
    <w:name w:val="CharAttribute328"/>
    <w:rsid w:val="00682B9C"/>
    <w:rPr>
      <w:rFonts w:ascii="Times New Roman" w:eastAsia="Times New Roman" w:hAnsi="Times New Roman" w:cs="Times New Roman"/>
      <w:sz w:val="28"/>
    </w:rPr>
  </w:style>
  <w:style w:type="character" w:customStyle="1" w:styleId="CharAttribute329">
    <w:name w:val="CharAttribute329"/>
    <w:rsid w:val="00682B9C"/>
    <w:rPr>
      <w:rFonts w:ascii="Times New Roman" w:eastAsia="Times New Roman" w:hAnsi="Times New Roman" w:cs="Times New Roman"/>
      <w:sz w:val="28"/>
    </w:rPr>
  </w:style>
  <w:style w:type="character" w:customStyle="1" w:styleId="CharAttribute330">
    <w:name w:val="CharAttribute330"/>
    <w:rsid w:val="00682B9C"/>
    <w:rPr>
      <w:rFonts w:ascii="Times New Roman" w:eastAsia="Times New Roman" w:hAnsi="Times New Roman" w:cs="Times New Roman"/>
      <w:sz w:val="28"/>
    </w:rPr>
  </w:style>
  <w:style w:type="character" w:customStyle="1" w:styleId="CharAttribute331">
    <w:name w:val="CharAttribute331"/>
    <w:rsid w:val="00682B9C"/>
    <w:rPr>
      <w:rFonts w:ascii="Times New Roman" w:eastAsia="Times New Roman" w:hAnsi="Times New Roman" w:cs="Times New Roman"/>
      <w:sz w:val="28"/>
    </w:rPr>
  </w:style>
  <w:style w:type="character" w:customStyle="1" w:styleId="CharAttribute332">
    <w:name w:val="CharAttribute332"/>
    <w:rsid w:val="00682B9C"/>
    <w:rPr>
      <w:rFonts w:ascii="Times New Roman" w:eastAsia="Times New Roman" w:hAnsi="Times New Roman" w:cs="Times New Roman"/>
      <w:sz w:val="28"/>
    </w:rPr>
  </w:style>
  <w:style w:type="character" w:customStyle="1" w:styleId="CharAttribute333">
    <w:name w:val="CharAttribute333"/>
    <w:rsid w:val="00682B9C"/>
    <w:rPr>
      <w:rFonts w:ascii="Times New Roman" w:eastAsia="Times New Roman" w:hAnsi="Times New Roman" w:cs="Times New Roman"/>
      <w:sz w:val="28"/>
    </w:rPr>
  </w:style>
  <w:style w:type="character" w:customStyle="1" w:styleId="CharAttribute334">
    <w:name w:val="CharAttribute334"/>
    <w:rsid w:val="00682B9C"/>
    <w:rPr>
      <w:rFonts w:ascii="Times New Roman" w:eastAsia="Times New Roman" w:hAnsi="Times New Roman" w:cs="Times New Roman"/>
      <w:sz w:val="28"/>
    </w:rPr>
  </w:style>
  <w:style w:type="character" w:customStyle="1" w:styleId="CharAttribute335">
    <w:name w:val="CharAttribute335"/>
    <w:rsid w:val="00682B9C"/>
    <w:rPr>
      <w:rFonts w:ascii="Times New Roman" w:eastAsia="Times New Roman" w:hAnsi="Times New Roman" w:cs="Times New Roman"/>
      <w:sz w:val="28"/>
    </w:rPr>
  </w:style>
  <w:style w:type="character" w:customStyle="1" w:styleId="CharAttribute514">
    <w:name w:val="CharAttribute514"/>
    <w:rsid w:val="00682B9C"/>
    <w:rPr>
      <w:rFonts w:ascii="Times New Roman" w:eastAsia="Times New Roman" w:hAnsi="Times New Roman" w:cs="Times New Roman"/>
      <w:sz w:val="28"/>
    </w:rPr>
  </w:style>
  <w:style w:type="character" w:customStyle="1" w:styleId="CharAttribute520">
    <w:name w:val="CharAttribute520"/>
    <w:rsid w:val="00682B9C"/>
    <w:rPr>
      <w:rFonts w:ascii="Times New Roman" w:eastAsia="Times New Roman" w:hAnsi="Times New Roman" w:cs="Times New Roman"/>
      <w:sz w:val="28"/>
    </w:rPr>
  </w:style>
  <w:style w:type="character" w:customStyle="1" w:styleId="CharAttribute521">
    <w:name w:val="CharAttribute521"/>
    <w:rsid w:val="00682B9C"/>
    <w:rPr>
      <w:rFonts w:ascii="Times New Roman" w:eastAsia="Times New Roman" w:hAnsi="Times New Roman" w:cs="Times New Roman"/>
      <w:i/>
      <w:sz w:val="28"/>
    </w:rPr>
  </w:style>
  <w:style w:type="character" w:customStyle="1" w:styleId="CharAttribute548">
    <w:name w:val="CharAttribute548"/>
    <w:rsid w:val="00682B9C"/>
    <w:rPr>
      <w:rFonts w:ascii="Times New Roman" w:eastAsia="Times New Roman" w:hAnsi="Times New Roman" w:cs="Times New Roman"/>
      <w:sz w:val="24"/>
    </w:rPr>
  </w:style>
  <w:style w:type="character" w:customStyle="1" w:styleId="CharAttribute485">
    <w:name w:val="CharAttribute485"/>
    <w:rsid w:val="00682B9C"/>
    <w:rPr>
      <w:rFonts w:ascii="Times New Roman" w:eastAsia="Times New Roman" w:hAnsi="Times New Roman" w:cs="Times New Roman"/>
      <w:i/>
      <w:sz w:val="22"/>
    </w:rPr>
  </w:style>
  <w:style w:type="character" w:customStyle="1" w:styleId="17">
    <w:name w:val="Знак примечания1"/>
    <w:rsid w:val="00682B9C"/>
    <w:rPr>
      <w:sz w:val="16"/>
      <w:szCs w:val="16"/>
    </w:rPr>
  </w:style>
  <w:style w:type="character" w:customStyle="1" w:styleId="af7">
    <w:name w:val="Текст примечания Знак"/>
    <w:rsid w:val="00682B9C"/>
    <w:rPr>
      <w:rFonts w:eastAsia="Times New Roman"/>
      <w:kern w:val="2"/>
      <w:lang w:val="en-US" w:eastAsia="ko-KR"/>
    </w:rPr>
  </w:style>
  <w:style w:type="character" w:customStyle="1" w:styleId="af8">
    <w:name w:val="Тема примечания Знак"/>
    <w:rsid w:val="00682B9C"/>
    <w:rPr>
      <w:rFonts w:eastAsia="Times New Roman"/>
      <w:b/>
      <w:bCs/>
      <w:kern w:val="2"/>
      <w:lang w:val="en-US" w:eastAsia="ko-KR"/>
    </w:rPr>
  </w:style>
  <w:style w:type="character" w:customStyle="1" w:styleId="CharAttribute534">
    <w:name w:val="CharAttribute534"/>
    <w:rsid w:val="00682B9C"/>
    <w:rPr>
      <w:rFonts w:ascii="Times New Roman" w:eastAsia="Times New Roman" w:hAnsi="Times New Roman" w:cs="Times New Roman"/>
      <w:sz w:val="24"/>
    </w:rPr>
  </w:style>
  <w:style w:type="character" w:customStyle="1" w:styleId="CharAttribute4">
    <w:name w:val="CharAttribute4"/>
    <w:rsid w:val="00682B9C"/>
    <w:rPr>
      <w:rFonts w:ascii="Times New Roman" w:eastAsia="Batang" w:hAnsi="Times New Roman" w:cs="Batang"/>
      <w:i/>
      <w:sz w:val="28"/>
    </w:rPr>
  </w:style>
  <w:style w:type="character" w:customStyle="1" w:styleId="CharAttribute10">
    <w:name w:val="CharAttribute10"/>
    <w:rsid w:val="00682B9C"/>
    <w:rPr>
      <w:rFonts w:ascii="Times New Roman" w:eastAsia="Times New Roman" w:hAnsi="Times New Roman" w:cs="Times New Roman"/>
      <w:b/>
      <w:sz w:val="28"/>
    </w:rPr>
  </w:style>
  <w:style w:type="character" w:customStyle="1" w:styleId="CharAttribute11">
    <w:name w:val="CharAttribute11"/>
    <w:rsid w:val="00682B9C"/>
    <w:rPr>
      <w:rFonts w:ascii="Times New Roman" w:eastAsia="Batang" w:hAnsi="Times New Roman" w:cs="Batang"/>
      <w:i/>
      <w:color w:val="00000A"/>
      <w:sz w:val="28"/>
    </w:rPr>
  </w:style>
  <w:style w:type="character" w:customStyle="1" w:styleId="CharAttribute498">
    <w:name w:val="CharAttribute498"/>
    <w:rsid w:val="00682B9C"/>
    <w:rPr>
      <w:rFonts w:ascii="Times New Roman" w:eastAsia="Times New Roman" w:hAnsi="Times New Roman" w:cs="Times New Roman"/>
      <w:sz w:val="28"/>
    </w:rPr>
  </w:style>
  <w:style w:type="character" w:customStyle="1" w:styleId="CharAttribute499">
    <w:name w:val="CharAttribute499"/>
    <w:rsid w:val="00682B9C"/>
    <w:rPr>
      <w:rFonts w:ascii="Times New Roman" w:eastAsia="Times New Roman" w:hAnsi="Times New Roman" w:cs="Times New Roman"/>
      <w:i/>
      <w:sz w:val="28"/>
      <w:u w:val="single"/>
    </w:rPr>
  </w:style>
  <w:style w:type="character" w:customStyle="1" w:styleId="CharAttribute500">
    <w:name w:val="CharAttribute500"/>
    <w:rsid w:val="00682B9C"/>
    <w:rPr>
      <w:rFonts w:ascii="Times New Roman" w:eastAsia="Times New Roman" w:hAnsi="Times New Roman" w:cs="Times New Roman"/>
      <w:sz w:val="28"/>
    </w:rPr>
  </w:style>
  <w:style w:type="character" w:customStyle="1" w:styleId="af9">
    <w:name w:val="Абзац списка Знак"/>
    <w:rsid w:val="00682B9C"/>
    <w:rPr>
      <w:rFonts w:ascii="№Е" w:eastAsia="№Е" w:hAnsi="№Е" w:cs="№Е"/>
      <w:kern w:val="2"/>
    </w:rPr>
  </w:style>
  <w:style w:type="character" w:customStyle="1" w:styleId="wmi-callto">
    <w:name w:val="wmi-callto"/>
    <w:basedOn w:val="16"/>
    <w:rsid w:val="00682B9C"/>
  </w:style>
  <w:style w:type="paragraph" w:customStyle="1" w:styleId="18">
    <w:name w:val="Заголовок1"/>
    <w:basedOn w:val="a"/>
    <w:next w:val="a0"/>
    <w:rsid w:val="00682B9C"/>
    <w:pPr>
      <w:keepNext/>
      <w:widowControl w:val="0"/>
      <w:suppressAutoHyphens/>
      <w:autoSpaceDE w:val="0"/>
      <w:spacing w:before="240" w:after="120" w:line="240" w:lineRule="auto"/>
      <w:jc w:val="both"/>
    </w:pPr>
    <w:rPr>
      <w:rFonts w:ascii="Liberation Sans" w:eastAsia="Microsoft YaHei" w:hAnsi="Liberation Sans" w:cs="Lucida Sans"/>
      <w:kern w:val="2"/>
      <w:sz w:val="28"/>
      <w:szCs w:val="28"/>
      <w:lang w:val="en-US" w:eastAsia="ko-KR"/>
    </w:rPr>
  </w:style>
  <w:style w:type="paragraph" w:styleId="afa">
    <w:name w:val="List"/>
    <w:basedOn w:val="a0"/>
    <w:rsid w:val="00682B9C"/>
    <w:pPr>
      <w:widowControl w:val="0"/>
      <w:autoSpaceDE w:val="0"/>
      <w:spacing w:after="140" w:line="276" w:lineRule="auto"/>
      <w:jc w:val="both"/>
    </w:pPr>
    <w:rPr>
      <w:rFonts w:cs="Lucida Sans"/>
      <w:b w:val="0"/>
      <w:bCs w:val="0"/>
      <w:kern w:val="2"/>
      <w:sz w:val="20"/>
      <w:lang w:val="en-US" w:eastAsia="ko-KR"/>
    </w:rPr>
  </w:style>
  <w:style w:type="paragraph" w:styleId="afb">
    <w:name w:val="caption"/>
    <w:basedOn w:val="a"/>
    <w:qFormat/>
    <w:rsid w:val="00682B9C"/>
    <w:pPr>
      <w:widowControl w:val="0"/>
      <w:suppressLineNumbers/>
      <w:suppressAutoHyphens/>
      <w:autoSpaceDE w:val="0"/>
      <w:spacing w:before="120" w:after="120" w:line="240" w:lineRule="auto"/>
      <w:jc w:val="both"/>
    </w:pPr>
    <w:rPr>
      <w:rFonts w:ascii="Times New Roman" w:eastAsia="Times New Roman" w:hAnsi="Times New Roman" w:cs="Lucida Sans"/>
      <w:i/>
      <w:iCs/>
      <w:kern w:val="2"/>
      <w:sz w:val="24"/>
      <w:szCs w:val="24"/>
      <w:lang w:val="en-US" w:eastAsia="ko-KR"/>
    </w:rPr>
  </w:style>
  <w:style w:type="paragraph" w:customStyle="1" w:styleId="19">
    <w:name w:val="Указатель1"/>
    <w:basedOn w:val="a"/>
    <w:rsid w:val="00682B9C"/>
    <w:pPr>
      <w:widowControl w:val="0"/>
      <w:suppressLineNumbers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Lucida Sans"/>
      <w:kern w:val="2"/>
      <w:sz w:val="20"/>
      <w:szCs w:val="24"/>
      <w:lang w:val="en-US" w:eastAsia="ko-KR"/>
    </w:rPr>
  </w:style>
  <w:style w:type="paragraph" w:customStyle="1" w:styleId="ParaAttribute30">
    <w:name w:val="ParaAttribute30"/>
    <w:rsid w:val="00682B9C"/>
    <w:pPr>
      <w:suppressAutoHyphens/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zh-CN"/>
    </w:rPr>
  </w:style>
  <w:style w:type="paragraph" w:styleId="afc">
    <w:name w:val="footnote text"/>
    <w:basedOn w:val="a"/>
    <w:link w:val="1a"/>
    <w:rsid w:val="00682B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customStyle="1" w:styleId="1a">
    <w:name w:val="Текст сноски Знак1"/>
    <w:basedOn w:val="a1"/>
    <w:link w:val="afc"/>
    <w:rsid w:val="00682B9C"/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customStyle="1" w:styleId="310">
    <w:name w:val="Основной текст с отступом 31"/>
    <w:basedOn w:val="a"/>
    <w:rsid w:val="00682B9C"/>
    <w:pPr>
      <w:suppressAutoHyphens/>
      <w:spacing w:before="64" w:after="120" w:line="240" w:lineRule="auto"/>
      <w:ind w:left="283" w:right="816"/>
      <w:jc w:val="both"/>
    </w:pPr>
    <w:rPr>
      <w:rFonts w:ascii="Calibri" w:eastAsia="Calibri" w:hAnsi="Calibri" w:cs="Calibri"/>
      <w:sz w:val="16"/>
      <w:szCs w:val="16"/>
      <w:lang w:eastAsia="ko-KR"/>
    </w:rPr>
  </w:style>
  <w:style w:type="paragraph" w:customStyle="1" w:styleId="210">
    <w:name w:val="Основной текст с отступом 21"/>
    <w:basedOn w:val="a"/>
    <w:rsid w:val="00682B9C"/>
    <w:pPr>
      <w:suppressAutoHyphens/>
      <w:spacing w:before="64" w:after="120" w:line="480" w:lineRule="auto"/>
      <w:ind w:left="283" w:right="816"/>
      <w:jc w:val="both"/>
    </w:pPr>
    <w:rPr>
      <w:rFonts w:ascii="Calibri" w:eastAsia="Calibri" w:hAnsi="Calibri" w:cs="Calibri"/>
      <w:lang w:eastAsia="ko-KR"/>
    </w:rPr>
  </w:style>
  <w:style w:type="paragraph" w:customStyle="1" w:styleId="211">
    <w:name w:val="Основной текст 21"/>
    <w:basedOn w:val="a"/>
    <w:rsid w:val="00682B9C"/>
    <w:pPr>
      <w:suppressAutoHyphens/>
      <w:overflowPunct w:val="0"/>
      <w:autoSpaceDE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1b">
    <w:name w:val="Цитата1"/>
    <w:basedOn w:val="a"/>
    <w:rsid w:val="00682B9C"/>
    <w:pPr>
      <w:shd w:val="clear" w:color="auto" w:fill="FFFFFF"/>
      <w:suppressAutoHyphens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ko-KR"/>
    </w:rPr>
  </w:style>
  <w:style w:type="paragraph" w:customStyle="1" w:styleId="ParaAttribute0">
    <w:name w:val="ParaAttribute0"/>
    <w:rsid w:val="00682B9C"/>
    <w:pPr>
      <w:suppressAutoHyphens/>
      <w:spacing w:after="0" w:line="240" w:lineRule="auto"/>
    </w:pPr>
    <w:rPr>
      <w:rFonts w:ascii="Times New Roman" w:eastAsia="№Е" w:hAnsi="Times New Roman" w:cs="Times New Roman"/>
      <w:sz w:val="20"/>
      <w:szCs w:val="20"/>
      <w:lang w:eastAsia="zh-CN"/>
    </w:rPr>
  </w:style>
  <w:style w:type="paragraph" w:customStyle="1" w:styleId="ParaAttribute8">
    <w:name w:val="ParaAttribute8"/>
    <w:rsid w:val="00682B9C"/>
    <w:pPr>
      <w:suppressAutoHyphens/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zh-CN"/>
    </w:rPr>
  </w:style>
  <w:style w:type="paragraph" w:customStyle="1" w:styleId="ParaAttribute10">
    <w:name w:val="ParaAttribute10"/>
    <w:rsid w:val="00682B9C"/>
    <w:pPr>
      <w:suppressAutoHyphens/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zh-CN"/>
    </w:rPr>
  </w:style>
  <w:style w:type="paragraph" w:customStyle="1" w:styleId="1c">
    <w:name w:val="Текст примечания1"/>
    <w:basedOn w:val="a"/>
    <w:rsid w:val="00682B9C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d">
    <w:name w:val="annotation text"/>
    <w:basedOn w:val="a"/>
    <w:link w:val="1d"/>
    <w:uiPriority w:val="99"/>
    <w:semiHidden/>
    <w:unhideWhenUsed/>
    <w:rsid w:val="00682B9C"/>
    <w:pPr>
      <w:spacing w:after="200" w:line="240" w:lineRule="auto"/>
    </w:pPr>
    <w:rPr>
      <w:sz w:val="20"/>
      <w:szCs w:val="20"/>
    </w:rPr>
  </w:style>
  <w:style w:type="character" w:customStyle="1" w:styleId="1d">
    <w:name w:val="Текст примечания Знак1"/>
    <w:basedOn w:val="a1"/>
    <w:link w:val="afd"/>
    <w:uiPriority w:val="99"/>
    <w:semiHidden/>
    <w:rsid w:val="00682B9C"/>
    <w:rPr>
      <w:sz w:val="20"/>
      <w:szCs w:val="20"/>
    </w:rPr>
  </w:style>
  <w:style w:type="paragraph" w:styleId="afe">
    <w:name w:val="annotation subject"/>
    <w:basedOn w:val="1c"/>
    <w:next w:val="1c"/>
    <w:link w:val="1e"/>
    <w:rsid w:val="00682B9C"/>
    <w:rPr>
      <w:b/>
      <w:bCs/>
    </w:rPr>
  </w:style>
  <w:style w:type="character" w:customStyle="1" w:styleId="1e">
    <w:name w:val="Тема примечания Знак1"/>
    <w:basedOn w:val="1d"/>
    <w:link w:val="afe"/>
    <w:rsid w:val="00682B9C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customStyle="1" w:styleId="ParaAttribute1">
    <w:name w:val="ParaAttribute1"/>
    <w:rsid w:val="00682B9C"/>
    <w:pPr>
      <w:widowControl w:val="0"/>
      <w:suppressAutoHyphens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682B9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ParaAttribute7">
    <w:name w:val="ParaAttribute7"/>
    <w:rsid w:val="00682B9C"/>
    <w:pPr>
      <w:suppressAutoHyphens/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zh-CN"/>
    </w:rPr>
  </w:style>
  <w:style w:type="paragraph" w:customStyle="1" w:styleId="ParaAttribute5">
    <w:name w:val="ParaAttribute5"/>
    <w:rsid w:val="00682B9C"/>
    <w:pPr>
      <w:widowControl w:val="0"/>
      <w:suppressAutoHyphens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682B9C"/>
    <w:pPr>
      <w:widowControl w:val="0"/>
      <w:suppressAutoHyphens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zh-CN"/>
    </w:rPr>
  </w:style>
  <w:style w:type="paragraph" w:customStyle="1" w:styleId="aff">
    <w:name w:val="Содержимое врезки"/>
    <w:basedOn w:val="a"/>
    <w:rsid w:val="00682B9C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aff0">
    <w:name w:val="Содержимое таблицы"/>
    <w:basedOn w:val="a"/>
    <w:rsid w:val="00682B9C"/>
    <w:pPr>
      <w:widowControl w:val="0"/>
      <w:suppressLineNumbers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aff1">
    <w:name w:val="Заголовок таблицы"/>
    <w:basedOn w:val="aff0"/>
    <w:rsid w:val="00682B9C"/>
    <w:pPr>
      <w:jc w:val="center"/>
    </w:pPr>
    <w:rPr>
      <w:b/>
      <w:bCs/>
    </w:rPr>
  </w:style>
  <w:style w:type="character" w:styleId="aff2">
    <w:name w:val="footnote reference"/>
    <w:uiPriority w:val="99"/>
    <w:rsid w:val="00682B9C"/>
    <w:rPr>
      <w:vertAlign w:val="superscript"/>
    </w:rPr>
  </w:style>
  <w:style w:type="paragraph" w:customStyle="1" w:styleId="c84">
    <w:name w:val="c84"/>
    <w:basedOn w:val="a"/>
    <w:rsid w:val="0068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1"/>
    <w:rsid w:val="00682B9C"/>
  </w:style>
  <w:style w:type="paragraph" w:customStyle="1" w:styleId="c47">
    <w:name w:val="c47"/>
    <w:basedOn w:val="a"/>
    <w:rsid w:val="0068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8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8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8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1"/>
    <w:rsid w:val="00682B9C"/>
  </w:style>
  <w:style w:type="character" w:customStyle="1" w:styleId="c9">
    <w:name w:val="c9"/>
    <w:basedOn w:val="a1"/>
    <w:rsid w:val="00682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int19-omsk-r52.gosweb.gosuslugi.ru/roditelyam-i-uchenikam/meropriyatiya/spartakiada-my-deti-goroda-omska.html" TargetMode="External"/><Relationship Id="rId13" Type="http://schemas.openxmlformats.org/officeDocument/2006/relationships/hyperlink" Target="https://sh-int19-omsk-r52.gosweb.gosuslugi.ru/roditelyam-i-uchenikam/meropriyatiya/snezhinka-kruzhitsya-na-ruku-lozhitsya.html" TargetMode="External"/><Relationship Id="rId18" Type="http://schemas.openxmlformats.org/officeDocument/2006/relationships/hyperlink" Target="https://sh-int19-omsk-r52.gosweb.gosuslugi.ru/roditelyam-i-uchenikam/meropriyatiya/posylka-soldatu.html" TargetMode="External"/><Relationship Id="rId26" Type="http://schemas.openxmlformats.org/officeDocument/2006/relationships/hyperlink" Target="https://sh-int19-omsk-r52.gosweb.gosuslugi.ru/roditelyam-i-uchenikam/meropriyatiya/shirokaya-maslenitsa.html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sh-int19-omsk-r52.gosweb.gosuslugi.ru/roditelyam-i-uchenikam/meropriyatiya/levoy-levoy.html" TargetMode="External"/><Relationship Id="rId34" Type="http://schemas.openxmlformats.org/officeDocument/2006/relationships/hyperlink" Target="https://sh-int19-omsk-r52.gosweb.gosuslugi.ru/roditelyam-i-uchenikam/meropriyatiya/moi-bezopasnye-kanikuly.html" TargetMode="External"/><Relationship Id="rId7" Type="http://schemas.openxmlformats.org/officeDocument/2006/relationships/hyperlink" Target="https://sh-int19-omsk-r52.gosweb.gosuslugi.ru/roditelyam-i-uchenikam/meropriyatiya/vserossiyskie-uroki-obzh.html" TargetMode="External"/><Relationship Id="rId12" Type="http://schemas.openxmlformats.org/officeDocument/2006/relationships/hyperlink" Target="https://sh-int19-omsk-r52.gosweb.gosuslugi.ru/roditelyam-i-uchenikam/meropriyatiya/xxvii-mezhregionalnyy-festival-tvorchestva-lyudey-s-ogranichennymi-vozmozhnostyami-zdorovya-preodolenie.html" TargetMode="External"/><Relationship Id="rId17" Type="http://schemas.openxmlformats.org/officeDocument/2006/relationships/hyperlink" Target="https://sh-int19-omsk-r52.gosweb.gosuslugi.ru/roditelyam-i-uchenikam/meropriyatiya/pokormite-ptits-zimoy.html" TargetMode="External"/><Relationship Id="rId25" Type="http://schemas.openxmlformats.org/officeDocument/2006/relationships/hyperlink" Target="https://sh-int19-omsk-r52.gosweb.gosuslugi.ru/roditelyam-i-uchenikam/meropriyatiya/lyzhi.html" TargetMode="External"/><Relationship Id="rId33" Type="http://schemas.openxmlformats.org/officeDocument/2006/relationships/hyperlink" Target="https://sh-int19-omsk-r52.gosweb.gosuslugi.ru/roditelyam-i-uchenikam/meropriyatiya/yunye-soldaty.html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h-int19-omsk-r52.gosweb.gosuslugi.ru/roditelyam-i-uchenikam/meropriyatiya/27-yanvarya.html" TargetMode="External"/><Relationship Id="rId20" Type="http://schemas.openxmlformats.org/officeDocument/2006/relationships/hyperlink" Target="https://sh-int19-omsk-r52.gosweb.gosuslugi.ru/roditelyam-i-uchenikam/meropriyatiya/bitva-horov.html" TargetMode="External"/><Relationship Id="rId29" Type="http://schemas.openxmlformats.org/officeDocument/2006/relationships/hyperlink" Target="https://sh-int19-omsk-r52.gosweb.gosuslugi.ru/roditelyam-i-uchenikam/meropriyatiya/bank-rossii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h-int19-omsk-r52.gosweb.gosuslugi.ru/roditelyam-i-uchenikam/meropriyatiya/trud-krut.html" TargetMode="External"/><Relationship Id="rId11" Type="http://schemas.openxmlformats.org/officeDocument/2006/relationships/hyperlink" Target="https://vk.com/ouint19?w=wall-214221804_215" TargetMode="External"/><Relationship Id="rId24" Type="http://schemas.openxmlformats.org/officeDocument/2006/relationships/hyperlink" Target="https://sh-int19-omsk-r52.gosweb.gosuslugi.ru/roditelyam-i-uchenikam/meropriyatiya/devochki-byvayut-raznye.html" TargetMode="External"/><Relationship Id="rId32" Type="http://schemas.openxmlformats.org/officeDocument/2006/relationships/hyperlink" Target="https://sh-int19-omsk-r52.gosweb.gosuslugi.ru/roditelyam-i-uchenikam/meropriyatiya/podvig-soldatskih-materey.html" TargetMode="External"/><Relationship Id="rId37" Type="http://schemas.openxmlformats.org/officeDocument/2006/relationships/hyperlink" Target="https://sh-int19-omsk-r52.gosweb.gosuslugi.ru/roditelyam-i-uchenikam/interesnoe-leto-2024/" TargetMode="External"/><Relationship Id="rId5" Type="http://schemas.openxmlformats.org/officeDocument/2006/relationships/hyperlink" Target="https://sh-int19-omsk-r52.gosweb.gosuslugi.ru/roditelyam-i-uchenikam/novosti/novosti_75.html" TargetMode="External"/><Relationship Id="rId15" Type="http://schemas.openxmlformats.org/officeDocument/2006/relationships/hyperlink" Target="https://sh-int19-omsk-r52.gosweb.gosuslugi.ru/roditelyam-i-uchenikam/meropriyatiya/v-poiskah-deda-moroza.html" TargetMode="External"/><Relationship Id="rId23" Type="http://schemas.openxmlformats.org/officeDocument/2006/relationships/hyperlink" Target="https://sh-int19-omsk-r52.gosweb.gosuslugi.ru/roditelyam-i-uchenikam/meropriyatiya/v-chest-milyh-dam-1.html" TargetMode="External"/><Relationship Id="rId28" Type="http://schemas.openxmlformats.org/officeDocument/2006/relationships/hyperlink" Target="https://sh-int19-omsk-r52.gosweb.gosuslugi.ru/roditelyam-i-uchenikam/meropriyatiya/12-aprelya-vsemirnyy-den-aviatsii-i-kosmonavtiki.html" TargetMode="External"/><Relationship Id="rId36" Type="http://schemas.openxmlformats.org/officeDocument/2006/relationships/hyperlink" Target="https://sh-int19-omsk-r52.gosweb.gosuslugi.ru/roditelyam-i-uchenikam/meropriyatiya/posledniy-zvonok.html" TargetMode="External"/><Relationship Id="rId10" Type="http://schemas.openxmlformats.org/officeDocument/2006/relationships/hyperlink" Target="https://sh-int19-omsk-r52.gosweb.gosuslugi.ru/roditelyam-i-uchenikam/meropriyatiya/veselye-starty-1.html" TargetMode="External"/><Relationship Id="rId19" Type="http://schemas.openxmlformats.org/officeDocument/2006/relationships/hyperlink" Target="https://sh-int19-omsk-r52.gosweb.gosuslugi.ru/roditelyam-i-uchenikam/meropriyatiya/aktsiya-darite-knigi-s-lyubovyu.html" TargetMode="External"/><Relationship Id="rId31" Type="http://schemas.openxmlformats.org/officeDocument/2006/relationships/hyperlink" Target="https://sh-int19-omsk-r52.gosweb.gosuslugi.ru/roditelyam-i-uchenikam/meropriyatiya/mir-trud-ma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-int19-omsk-r52.gosweb.gosuslugi.ru/roditelyam-i-uchenikam/meropriyatiya/vnimanie-doroga.html" TargetMode="External"/><Relationship Id="rId14" Type="http://schemas.openxmlformats.org/officeDocument/2006/relationships/hyperlink" Target="https://sh-int19-omsk-r52.gosweb.gosuslugi.ru/roditelyam-i-uchenikam/meropriyatiya/kuda-propal-ded-moroz.html" TargetMode="External"/><Relationship Id="rId22" Type="http://schemas.openxmlformats.org/officeDocument/2006/relationships/hyperlink" Target="https://sh-int19-omsk-r52.gosweb.gosuslugi.ru/roditelyam-i-uchenikam/meropriyatiya/narkotiki-luchshee-chto-pridumal-dyavol.html" TargetMode="External"/><Relationship Id="rId27" Type="http://schemas.openxmlformats.org/officeDocument/2006/relationships/hyperlink" Target="https://sh-int19-omsk-r52.gosweb.gosuslugi.ru/roditelyam-i-uchenikam/meropriyatiya/den-pozitiva.html" TargetMode="External"/><Relationship Id="rId30" Type="http://schemas.openxmlformats.org/officeDocument/2006/relationships/hyperlink" Target="https://sh-int19-omsk-r52.gosweb.gosuslugi.ru/roditelyam-i-uchenikam/meropriyatiya/abilimpix.html" TargetMode="External"/><Relationship Id="rId35" Type="http://schemas.openxmlformats.org/officeDocument/2006/relationships/hyperlink" Target="https://sh-int19-omsk-r52.gosweb.gosuslugi.ru/roditelyam-i-uchenikam/meropriyatiya/proschanie-s-nachalnoy-shkolo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50</Pages>
  <Words>15889</Words>
  <Characters>90571</Characters>
  <Application>Microsoft Office Word</Application>
  <DocSecurity>0</DocSecurity>
  <Lines>754</Lines>
  <Paragraphs>212</Paragraphs>
  <ScaleCrop>false</ScaleCrop>
  <Company/>
  <LinksUpToDate>false</LinksUpToDate>
  <CharactersWithSpaces>106248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2025-02-26T02:53:00Z</dcterms:created>
  <dcterms:modified xsi:type="dcterms:W3CDTF">2025-02-26T03:12:00Z</dcterms:modified>
</cp:coreProperties>
</file>